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EF" w:rsidRDefault="00933DEF">
      <w:pPr>
        <w:jc w:val="center"/>
        <w:rPr>
          <w:b/>
          <w:i/>
          <w:sz w:val="36"/>
          <w:szCs w:val="36"/>
        </w:rPr>
      </w:pPr>
    </w:p>
    <w:p w:rsidR="001A105D" w:rsidRDefault="001A105D" w:rsidP="001A105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Школьная библиотека является общеобразовательным, информационным и культурным центром</w:t>
      </w:r>
    </w:p>
    <w:p w:rsidR="00933DEF" w:rsidRDefault="001A105D" w:rsidP="001A105D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ПРАВИЛА пользования школьной библиотекой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 доступна и бесплатна для читателей: учащихся, учителей, воспитателей и других работников школы.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услугам читателей </w:t>
      </w:r>
      <w:r>
        <w:rPr>
          <w:rFonts w:ascii="Times New Roman" w:hAnsi="Times New Roman" w:cs="Times New Roman"/>
          <w:sz w:val="32"/>
          <w:szCs w:val="32"/>
        </w:rPr>
        <w:t>предоставляется: фонд учебной, художественной, справочной, научно-популярной, методической литературы для учащихся и преподавателей.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абонементе книги выдаются не более 2-х экземпляров сроком до 10 дней.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Читатель должен бережно относиться к библиотечным </w:t>
      </w:r>
      <w:r>
        <w:rPr>
          <w:rFonts w:ascii="Times New Roman" w:hAnsi="Times New Roman" w:cs="Times New Roman"/>
          <w:sz w:val="32"/>
          <w:szCs w:val="32"/>
        </w:rPr>
        <w:t>книгам.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порчи или утери библиотечной книги (учебников) читатель обязан возместить ущерб равноценной книгой.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Читатель не имеет права выносить книги из помещения библиотеки, если они не записаны в читательском формуляре.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Энциклопедии, словари, справ</w:t>
      </w:r>
      <w:r>
        <w:rPr>
          <w:rFonts w:ascii="Times New Roman" w:hAnsi="Times New Roman" w:cs="Times New Roman"/>
          <w:sz w:val="32"/>
          <w:szCs w:val="32"/>
        </w:rPr>
        <w:t>очники, а также ценные книги и книги, находящиеся в библиотеке в единственном экземпляре на дом и в классы не выдаются.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соблюдения санитарных норм и правил и в целях сохранности фондов запрещается: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>8.1    Посещать библиотеку в верхней одежде.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>8.2    Пр</w:t>
      </w:r>
      <w:r>
        <w:rPr>
          <w:rFonts w:ascii="Times New Roman" w:hAnsi="Times New Roman" w:cs="Times New Roman"/>
          <w:sz w:val="32"/>
          <w:szCs w:val="32"/>
        </w:rPr>
        <w:t>оходить в фонд абонемента с портфелями и сумками.</w:t>
      </w:r>
    </w:p>
    <w:p w:rsidR="00933DEF" w:rsidRDefault="001A105D">
      <w:pPr>
        <w:pStyle w:val="a8"/>
        <w:ind w:left="0"/>
      </w:pPr>
      <w:r>
        <w:rPr>
          <w:rFonts w:ascii="Times New Roman" w:hAnsi="Times New Roman" w:cs="Times New Roman"/>
          <w:sz w:val="32"/>
          <w:szCs w:val="32"/>
        </w:rPr>
        <w:t xml:space="preserve">         8.3    Нарушать тишину и порядок.</w:t>
      </w:r>
    </w:p>
    <w:p w:rsidR="00933DEF" w:rsidRDefault="001A105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целях сохранности фондов читатель обязан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 xml:space="preserve">9.1     По окончании учебного года и при выбытии из школы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полностью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рассчитаться с библиотекой.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>9.2     Рас</w:t>
      </w:r>
      <w:r>
        <w:rPr>
          <w:rFonts w:ascii="Times New Roman" w:hAnsi="Times New Roman" w:cs="Times New Roman"/>
          <w:sz w:val="32"/>
          <w:szCs w:val="32"/>
        </w:rPr>
        <w:t xml:space="preserve">писываться в читательском формуляре за каждое полученное в библиотеке издание (кроме уч-ся 1-2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sz w:val="32"/>
          <w:szCs w:val="32"/>
        </w:rPr>
        <w:t>.).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 xml:space="preserve">9.3     Личное дело выдается, выбывающим учащимся только после возвращения литературы в библиотеку; выбывающие сотрудники школы отмечают в библиотеке свои </w:t>
      </w:r>
      <w:r>
        <w:rPr>
          <w:rFonts w:ascii="Times New Roman" w:hAnsi="Times New Roman" w:cs="Times New Roman"/>
          <w:sz w:val="32"/>
          <w:szCs w:val="32"/>
        </w:rPr>
        <w:t>обходные листы.</w:t>
      </w:r>
    </w:p>
    <w:p w:rsidR="00933DEF" w:rsidRDefault="001A105D">
      <w:pPr>
        <w:pStyle w:val="a8"/>
      </w:pPr>
      <w:r>
        <w:rPr>
          <w:rFonts w:ascii="Times New Roman" w:hAnsi="Times New Roman" w:cs="Times New Roman"/>
          <w:sz w:val="32"/>
          <w:szCs w:val="32"/>
        </w:rPr>
        <w:t xml:space="preserve">9.4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За  утрату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несовершеннолетними читателями литературы библиотечного фонда или причинение им </w:t>
      </w:r>
      <w:r>
        <w:rPr>
          <w:rFonts w:ascii="Times New Roman" w:hAnsi="Times New Roman" w:cs="Times New Roman"/>
          <w:sz w:val="32"/>
          <w:szCs w:val="32"/>
        </w:rPr>
        <w:lastRenderedPageBreak/>
        <w:t>н</w:t>
      </w:r>
      <w:r>
        <w:rPr>
          <w:rFonts w:ascii="Times New Roman" w:hAnsi="Times New Roman" w:cs="Times New Roman"/>
          <w:sz w:val="32"/>
          <w:szCs w:val="32"/>
        </w:rPr>
        <w:t>евосполнимого вреда ответственность должны нести родители.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Ончукова Фаина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16.05.2022 по 16.05.2023</w:t>
            </w:r>
          </w:p>
        </w:tc>
      </w:tr>
    </w:tbl>
    <w:sectPr xmlns:w="http://schemas.openxmlformats.org/wordprocessingml/2006/main" w:rsidR="00933DEF">
      <w:pgSz w:w="11906" w:h="16838"/>
      <w:pgMar w:top="142" w:right="850" w:bottom="1134" w:left="1701" w:header="0" w:footer="0" w:gutter="0"/>
      <w:cols w:space="720"/>
      <w:formProt w:val="0"/>
      <w:docGrid w:linePitch="360" w:charSpace="-204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58">
    <w:multiLevelType w:val="hybridMultilevel"/>
    <w:lvl w:ilvl="0" w:tplc="72918968">
      <w:start w:val="1"/>
      <w:numFmt w:val="decimal"/>
      <w:lvlText w:val="%1."/>
      <w:lvlJc w:val="left"/>
      <w:pPr>
        <w:ind w:left="720" w:hanging="360"/>
      </w:pPr>
    </w:lvl>
    <w:lvl w:ilvl="1" w:tplc="72918968" w:tentative="1">
      <w:start w:val="1"/>
      <w:numFmt w:val="lowerLetter"/>
      <w:lvlText w:val="%2."/>
      <w:lvlJc w:val="left"/>
      <w:pPr>
        <w:ind w:left="1440" w:hanging="360"/>
      </w:pPr>
    </w:lvl>
    <w:lvl w:ilvl="2" w:tplc="72918968" w:tentative="1">
      <w:start w:val="1"/>
      <w:numFmt w:val="lowerRoman"/>
      <w:lvlText w:val="%3."/>
      <w:lvlJc w:val="right"/>
      <w:pPr>
        <w:ind w:left="2160" w:hanging="180"/>
      </w:pPr>
    </w:lvl>
    <w:lvl w:ilvl="3" w:tplc="72918968" w:tentative="1">
      <w:start w:val="1"/>
      <w:numFmt w:val="decimal"/>
      <w:lvlText w:val="%4."/>
      <w:lvlJc w:val="left"/>
      <w:pPr>
        <w:ind w:left="2880" w:hanging="360"/>
      </w:pPr>
    </w:lvl>
    <w:lvl w:ilvl="4" w:tplc="72918968" w:tentative="1">
      <w:start w:val="1"/>
      <w:numFmt w:val="lowerLetter"/>
      <w:lvlText w:val="%5."/>
      <w:lvlJc w:val="left"/>
      <w:pPr>
        <w:ind w:left="3600" w:hanging="360"/>
      </w:pPr>
    </w:lvl>
    <w:lvl w:ilvl="5" w:tplc="72918968" w:tentative="1">
      <w:start w:val="1"/>
      <w:numFmt w:val="lowerRoman"/>
      <w:lvlText w:val="%6."/>
      <w:lvlJc w:val="right"/>
      <w:pPr>
        <w:ind w:left="4320" w:hanging="180"/>
      </w:pPr>
    </w:lvl>
    <w:lvl w:ilvl="6" w:tplc="72918968" w:tentative="1">
      <w:start w:val="1"/>
      <w:numFmt w:val="decimal"/>
      <w:lvlText w:val="%7."/>
      <w:lvlJc w:val="left"/>
      <w:pPr>
        <w:ind w:left="5040" w:hanging="360"/>
      </w:pPr>
    </w:lvl>
    <w:lvl w:ilvl="7" w:tplc="72918968" w:tentative="1">
      <w:start w:val="1"/>
      <w:numFmt w:val="lowerLetter"/>
      <w:lvlText w:val="%8."/>
      <w:lvlJc w:val="left"/>
      <w:pPr>
        <w:ind w:left="5760" w:hanging="360"/>
      </w:pPr>
    </w:lvl>
    <w:lvl w:ilvl="8" w:tplc="72918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7">
    <w:multiLevelType w:val="hybridMultilevel"/>
    <w:lvl w:ilvl="0" w:tplc="83849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447FAE"/>
    <w:multiLevelType w:val="multilevel"/>
    <w:tmpl w:val="3AAE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1BE9"/>
    <w:multiLevelType w:val="multilevel"/>
    <w:tmpl w:val="BF9663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8657">
    <w:abstractNumId w:val="8657"/>
  </w:num>
  <w:num w:numId="8658">
    <w:abstractNumId w:val="86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EF"/>
    <w:rsid w:val="001A105D"/>
    <w:rsid w:val="009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AD77E-3BB2-49C0-BD40-CDF1E7B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064591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81786608" Type="http://schemas.openxmlformats.org/officeDocument/2006/relationships/footnotes" Target="footnotes.xml"/><Relationship Id="rId836920827" Type="http://schemas.openxmlformats.org/officeDocument/2006/relationships/endnotes" Target="endnotes.xml"/><Relationship Id="rId636797043" Type="http://schemas.openxmlformats.org/officeDocument/2006/relationships/comments" Target="comments.xml"/><Relationship Id="rId992810088" Type="http://schemas.microsoft.com/office/2011/relationships/commentsExtended" Target="commentsExtended.xml"/><Relationship Id="rId7642089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hjIVQE0BUYqZStzfIbQtNCR7e/U=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</SignatureValue>
  <KeyInfo>
    <X509Data>
      <X509Certificate>MIIFuzCCA6MCFGmuXN4bNSDagNvjEsKHZo/19nymMA0GCSqGSIb3DQEBCwUAMIGQ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81786608"/>
            <mdssi:RelationshipReference SourceId="rId836920827"/>
            <mdssi:RelationshipReference SourceId="rId636797043"/>
            <mdssi:RelationshipReference SourceId="rId992810088"/>
            <mdssi:RelationshipReference SourceId="rId764208921"/>
          </Transform>
          <Transform Algorithm="http://www.w3.org/TR/2001/REC-xml-c14n-20010315"/>
        </Transforms>
        <DigestMethod Algorithm="http://www.w3.org/2000/09/xmldsig#sha1"/>
        <DigestValue>LBAfTSFVhc5aR2N97SW/sZkkDQ4=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oBBqN3ylDqXuptDGP6OR+rzZZFI=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TyVmomyxHNHfWtHA028eIXuIo4g=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kUV8IdGm9J1OvsECG/VXaQMtpr4=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d5UpNLwmWEmzVbChM1MDqn87W58=</DigestValue>
      </Reference>
      <Reference URI="/word/styles.xml?ContentType=application/vnd.openxmlformats-officedocument.wordprocessingml.styles+xml">
        <DigestMethod Algorithm="http://www.w3.org/2000/09/xmldsig#sha1"/>
        <DigestValue>L+ToGZpThx51gLvMnfvF7qeL2MI=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2022-05-16T03:17:53Z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AA2A-429E-4B8A-A6BF-11516D6C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home</cp:lastModifiedBy>
  <cp:revision>9</cp:revision>
  <cp:lastPrinted>2017-06-19T12:15:00Z</cp:lastPrinted>
  <dcterms:created xsi:type="dcterms:W3CDTF">2005-01-07T17:06:00Z</dcterms:created>
  <dcterms:modified xsi:type="dcterms:W3CDTF">2004-12-31T16:37:00Z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