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A8" w:rsidRPr="002E4067" w:rsidRDefault="00A31DA8" w:rsidP="00A31DA8">
      <w:pPr>
        <w:rPr>
          <w:lang w:val="ru-RU"/>
        </w:rPr>
      </w:pPr>
    </w:p>
    <w:p w:rsidR="00A31DA8" w:rsidRDefault="00A31DA8" w:rsidP="00A31DA8">
      <w:pPr>
        <w:jc w:val="both"/>
        <w:rPr>
          <w:lang w:val="ru-RU"/>
        </w:rPr>
      </w:pPr>
    </w:p>
    <w:p w:rsidR="00A31DA8" w:rsidRDefault="00A31DA8" w:rsidP="00A31DA8">
      <w:pPr>
        <w:jc w:val="both"/>
        <w:rPr>
          <w:lang w:val="ru-RU"/>
        </w:rPr>
      </w:pPr>
    </w:p>
    <w:p w:rsidR="00A31DA8" w:rsidRDefault="00A31DA8" w:rsidP="00A31DA8">
      <w:pPr>
        <w:jc w:val="both"/>
        <w:rPr>
          <w:lang w:val="ru-RU"/>
        </w:rPr>
      </w:pPr>
    </w:p>
    <w:p w:rsidR="00A31DA8" w:rsidRPr="00FE05E3" w:rsidRDefault="00A31DA8" w:rsidP="00A31DA8">
      <w:pPr>
        <w:pStyle w:val="2"/>
        <w:jc w:val="center"/>
        <w:rPr>
          <w:i/>
          <w:color w:val="auto"/>
          <w:sz w:val="32"/>
          <w:lang w:val="ru-RU"/>
        </w:rPr>
      </w:pPr>
      <w:r w:rsidRPr="0068284D">
        <w:rPr>
          <w:i/>
          <w:color w:val="auto"/>
          <w:sz w:val="32"/>
          <w:lang w:val="ru-RU"/>
        </w:rPr>
        <w:t>Рабочая программа</w:t>
      </w:r>
    </w:p>
    <w:p w:rsidR="00A31DA8" w:rsidRDefault="00A31DA8" w:rsidP="00A31DA8">
      <w:pPr>
        <w:jc w:val="center"/>
        <w:rPr>
          <w:b/>
          <w:bCs/>
          <w:sz w:val="32"/>
          <w:lang w:val="ru-RU"/>
        </w:rPr>
      </w:pPr>
      <w:r>
        <w:rPr>
          <w:b/>
          <w:bCs/>
          <w:sz w:val="32"/>
          <w:lang w:val="ru-RU"/>
        </w:rPr>
        <w:t>По Математике</w:t>
      </w:r>
    </w:p>
    <w:p w:rsidR="00A31DA8" w:rsidRDefault="005D4409" w:rsidP="00A31DA8">
      <w:pPr>
        <w:jc w:val="center"/>
        <w:rPr>
          <w:b/>
          <w:bCs/>
          <w:sz w:val="32"/>
          <w:lang w:val="ru-RU"/>
        </w:rPr>
      </w:pPr>
      <w:r>
        <w:rPr>
          <w:b/>
          <w:bCs/>
          <w:sz w:val="32"/>
          <w:lang w:val="ru-RU"/>
        </w:rPr>
        <w:t>1  класс</w:t>
      </w:r>
    </w:p>
    <w:p w:rsidR="00A31DA8" w:rsidRPr="0068284D" w:rsidRDefault="00A31DA8" w:rsidP="00A31DA8">
      <w:pPr>
        <w:jc w:val="center"/>
        <w:rPr>
          <w:b/>
          <w:bCs/>
          <w:sz w:val="32"/>
          <w:lang w:val="ru-RU"/>
        </w:rPr>
      </w:pPr>
      <w:r>
        <w:rPr>
          <w:b/>
          <w:bCs/>
          <w:sz w:val="32"/>
          <w:lang w:val="ru-RU"/>
        </w:rPr>
        <w:t>УМК «Школа России»</w:t>
      </w:r>
    </w:p>
    <w:p w:rsidR="00A31DA8" w:rsidRDefault="00A31DA8" w:rsidP="00A31DA8">
      <w:pPr>
        <w:jc w:val="center"/>
        <w:rPr>
          <w:lang w:val="ru-RU"/>
        </w:rPr>
      </w:pPr>
    </w:p>
    <w:p w:rsidR="00A31DA8" w:rsidRDefault="00A31DA8" w:rsidP="00A31DA8">
      <w:pPr>
        <w:jc w:val="center"/>
        <w:rPr>
          <w:lang w:val="ru-RU"/>
        </w:rPr>
      </w:pPr>
    </w:p>
    <w:p w:rsidR="00A31DA8" w:rsidRDefault="00A31DA8" w:rsidP="00A31DA8">
      <w:pPr>
        <w:rPr>
          <w:lang w:val="ru-RU"/>
        </w:rPr>
      </w:pPr>
    </w:p>
    <w:p w:rsidR="00A31DA8" w:rsidRDefault="00A31DA8" w:rsidP="00A30B62">
      <w:pPr>
        <w:shd w:val="clear" w:color="auto" w:fill="FFFFFF"/>
        <w:ind w:right="82"/>
        <w:jc w:val="center"/>
        <w:rPr>
          <w:b/>
          <w:color w:val="000000"/>
          <w:spacing w:val="-1"/>
          <w:sz w:val="28"/>
          <w:szCs w:val="28"/>
          <w:lang w:val="ru-RU"/>
        </w:rPr>
      </w:pPr>
    </w:p>
    <w:p w:rsidR="00A31DA8" w:rsidRDefault="00A31DA8" w:rsidP="00D42958">
      <w:pPr>
        <w:shd w:val="clear" w:color="auto" w:fill="FFFFFF"/>
        <w:ind w:right="82"/>
        <w:rPr>
          <w:b/>
          <w:color w:val="000000"/>
          <w:spacing w:val="-1"/>
          <w:sz w:val="28"/>
          <w:szCs w:val="28"/>
          <w:lang w:val="ru-RU"/>
        </w:rPr>
      </w:pPr>
    </w:p>
    <w:p w:rsidR="00D42958" w:rsidRDefault="00D42958" w:rsidP="00D42958">
      <w:pPr>
        <w:shd w:val="clear" w:color="auto" w:fill="FFFFFF"/>
        <w:ind w:right="82"/>
        <w:rPr>
          <w:b/>
          <w:color w:val="000000"/>
          <w:spacing w:val="-1"/>
          <w:sz w:val="28"/>
          <w:szCs w:val="28"/>
          <w:lang w:val="ru-RU"/>
        </w:rPr>
      </w:pPr>
    </w:p>
    <w:p w:rsidR="00A30B62" w:rsidRDefault="00A30B62" w:rsidP="00A30B62">
      <w:pPr>
        <w:shd w:val="clear" w:color="auto" w:fill="FFFFFF"/>
        <w:ind w:right="82"/>
        <w:jc w:val="center"/>
        <w:rPr>
          <w:b/>
          <w:color w:val="000000"/>
          <w:spacing w:val="-1"/>
          <w:sz w:val="28"/>
          <w:szCs w:val="28"/>
          <w:lang w:val="ru-RU"/>
        </w:rPr>
      </w:pPr>
      <w:r>
        <w:rPr>
          <w:b/>
          <w:color w:val="000000"/>
          <w:spacing w:val="-1"/>
          <w:sz w:val="28"/>
          <w:szCs w:val="28"/>
          <w:lang w:val="ru-RU"/>
        </w:rPr>
        <w:t xml:space="preserve">Содержание </w:t>
      </w:r>
    </w:p>
    <w:p w:rsidR="00A30B62" w:rsidRDefault="00A30B62" w:rsidP="00A30B62">
      <w:pPr>
        <w:shd w:val="clear" w:color="auto" w:fill="FFFFFF"/>
        <w:ind w:right="82"/>
        <w:jc w:val="center"/>
        <w:rPr>
          <w:b/>
          <w:color w:val="000000"/>
          <w:spacing w:val="-1"/>
          <w:sz w:val="28"/>
          <w:szCs w:val="28"/>
          <w:lang w:val="ru-RU"/>
        </w:rPr>
      </w:pPr>
    </w:p>
    <w:p w:rsidR="00A30B62" w:rsidRDefault="00A30B62" w:rsidP="00A30B62">
      <w:pPr>
        <w:shd w:val="clear" w:color="auto" w:fill="FFFFFF"/>
        <w:ind w:right="82"/>
        <w:jc w:val="center"/>
        <w:rPr>
          <w:b/>
          <w:color w:val="000000"/>
          <w:spacing w:val="-1"/>
          <w:sz w:val="28"/>
          <w:szCs w:val="28"/>
          <w:lang w:val="ru-RU"/>
        </w:rPr>
      </w:pP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Титульный лист   …………………………………………………………………………………………………………</w:t>
      </w:r>
      <w:r w:rsidR="00AE57A5">
        <w:rPr>
          <w:b/>
          <w:color w:val="000000"/>
          <w:spacing w:val="-1"/>
          <w:sz w:val="28"/>
          <w:szCs w:val="28"/>
          <w:lang w:val="ru-RU"/>
        </w:rPr>
        <w:t>1</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Паспорт …………………………………………………………………………………………………………………….</w:t>
      </w:r>
      <w:r w:rsidR="00AE57A5">
        <w:rPr>
          <w:b/>
          <w:color w:val="000000"/>
          <w:spacing w:val="-1"/>
          <w:sz w:val="28"/>
          <w:szCs w:val="28"/>
          <w:lang w:val="ru-RU"/>
        </w:rPr>
        <w:t>3</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Пояснительная запи</w:t>
      </w:r>
      <w:r>
        <w:rPr>
          <w:b/>
          <w:color w:val="000000"/>
          <w:spacing w:val="-1"/>
          <w:sz w:val="28"/>
          <w:szCs w:val="28"/>
          <w:lang w:val="ru-RU"/>
        </w:rPr>
        <w:t>с</w:t>
      </w:r>
      <w:r>
        <w:rPr>
          <w:b/>
          <w:color w:val="000000"/>
          <w:spacing w:val="-1"/>
          <w:sz w:val="28"/>
          <w:szCs w:val="28"/>
          <w:lang w:val="ru-RU"/>
        </w:rPr>
        <w:t>ка………………</w:t>
      </w:r>
      <w:r w:rsidR="00AE57A5">
        <w:rPr>
          <w:b/>
          <w:color w:val="000000"/>
          <w:spacing w:val="-1"/>
          <w:sz w:val="28"/>
          <w:szCs w:val="28"/>
          <w:lang w:val="ru-RU"/>
        </w:rPr>
        <w:t>………………………………………………………………………………...4-5</w:t>
      </w:r>
    </w:p>
    <w:p w:rsidR="00A30B62" w:rsidRDefault="00A30B62" w:rsidP="00A30B62">
      <w:pPr>
        <w:shd w:val="clear" w:color="auto" w:fill="FFFFFF"/>
        <w:spacing w:line="600" w:lineRule="auto"/>
        <w:ind w:right="82"/>
        <w:rPr>
          <w:b/>
          <w:color w:val="000000"/>
          <w:spacing w:val="-1"/>
          <w:sz w:val="28"/>
          <w:szCs w:val="28"/>
          <w:lang w:val="ru-RU"/>
        </w:rPr>
      </w:pPr>
      <w:proofErr w:type="spellStart"/>
      <w:proofErr w:type="gramStart"/>
      <w:r>
        <w:rPr>
          <w:b/>
          <w:color w:val="000000"/>
          <w:spacing w:val="-1"/>
          <w:sz w:val="28"/>
          <w:szCs w:val="28"/>
          <w:lang w:val="ru-RU"/>
        </w:rPr>
        <w:t>Учебно</w:t>
      </w:r>
      <w:proofErr w:type="spellEnd"/>
      <w:r>
        <w:rPr>
          <w:b/>
          <w:color w:val="000000"/>
          <w:spacing w:val="-1"/>
          <w:sz w:val="28"/>
          <w:szCs w:val="28"/>
          <w:lang w:val="ru-RU"/>
        </w:rPr>
        <w:t xml:space="preserve"> - методический</w:t>
      </w:r>
      <w:proofErr w:type="gramEnd"/>
      <w:r>
        <w:rPr>
          <w:b/>
          <w:color w:val="000000"/>
          <w:spacing w:val="-1"/>
          <w:sz w:val="28"/>
          <w:szCs w:val="28"/>
          <w:lang w:val="ru-RU"/>
        </w:rPr>
        <w:t xml:space="preserve"> ко</w:t>
      </w:r>
      <w:r>
        <w:rPr>
          <w:b/>
          <w:color w:val="000000"/>
          <w:spacing w:val="-1"/>
          <w:sz w:val="28"/>
          <w:szCs w:val="28"/>
          <w:lang w:val="ru-RU"/>
        </w:rPr>
        <w:t>м</w:t>
      </w:r>
      <w:r>
        <w:rPr>
          <w:b/>
          <w:color w:val="000000"/>
          <w:spacing w:val="-1"/>
          <w:sz w:val="28"/>
          <w:szCs w:val="28"/>
          <w:lang w:val="ru-RU"/>
        </w:rPr>
        <w:t>плект………………………………………………………………………………………</w:t>
      </w:r>
      <w:r w:rsidR="00AE57A5">
        <w:rPr>
          <w:b/>
          <w:color w:val="000000"/>
          <w:spacing w:val="-1"/>
          <w:sz w:val="28"/>
          <w:szCs w:val="28"/>
          <w:lang w:val="ru-RU"/>
        </w:rPr>
        <w:t>.6</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Общая характеристика ку</w:t>
      </w:r>
      <w:r>
        <w:rPr>
          <w:b/>
          <w:color w:val="000000"/>
          <w:spacing w:val="-1"/>
          <w:sz w:val="28"/>
          <w:szCs w:val="28"/>
          <w:lang w:val="ru-RU"/>
        </w:rPr>
        <w:t>р</w:t>
      </w:r>
      <w:r>
        <w:rPr>
          <w:b/>
          <w:color w:val="000000"/>
          <w:spacing w:val="-1"/>
          <w:sz w:val="28"/>
          <w:szCs w:val="28"/>
          <w:lang w:val="ru-RU"/>
        </w:rPr>
        <w:t>са……………</w:t>
      </w:r>
      <w:r w:rsidR="00AE57A5">
        <w:rPr>
          <w:b/>
          <w:color w:val="000000"/>
          <w:spacing w:val="-1"/>
          <w:sz w:val="28"/>
          <w:szCs w:val="28"/>
          <w:lang w:val="ru-RU"/>
        </w:rPr>
        <w:t>…………………………………………………………………………...7-10</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Место курса в учебном плане ………………………………………………………………………………………….</w:t>
      </w:r>
      <w:r w:rsidR="00AE57A5">
        <w:rPr>
          <w:b/>
          <w:color w:val="000000"/>
          <w:spacing w:val="-1"/>
          <w:sz w:val="28"/>
          <w:szCs w:val="28"/>
          <w:lang w:val="ru-RU"/>
        </w:rPr>
        <w:t>.11</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lastRenderedPageBreak/>
        <w:t>Результаты изучения ку</w:t>
      </w:r>
      <w:r>
        <w:rPr>
          <w:b/>
          <w:color w:val="000000"/>
          <w:spacing w:val="-1"/>
          <w:sz w:val="28"/>
          <w:szCs w:val="28"/>
          <w:lang w:val="ru-RU"/>
        </w:rPr>
        <w:t>р</w:t>
      </w:r>
      <w:r>
        <w:rPr>
          <w:b/>
          <w:color w:val="000000"/>
          <w:spacing w:val="-1"/>
          <w:sz w:val="28"/>
          <w:szCs w:val="28"/>
          <w:lang w:val="ru-RU"/>
        </w:rPr>
        <w:t>са……………</w:t>
      </w:r>
      <w:r w:rsidR="00AE57A5">
        <w:rPr>
          <w:b/>
          <w:color w:val="000000"/>
          <w:spacing w:val="-1"/>
          <w:sz w:val="28"/>
          <w:szCs w:val="28"/>
          <w:lang w:val="ru-RU"/>
        </w:rPr>
        <w:t>…………………………………………………………………………….12-13</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Содержание ку</w:t>
      </w:r>
      <w:r>
        <w:rPr>
          <w:b/>
          <w:color w:val="000000"/>
          <w:spacing w:val="-1"/>
          <w:sz w:val="28"/>
          <w:szCs w:val="28"/>
          <w:lang w:val="ru-RU"/>
        </w:rPr>
        <w:t>р</w:t>
      </w:r>
      <w:r>
        <w:rPr>
          <w:b/>
          <w:color w:val="000000"/>
          <w:spacing w:val="-1"/>
          <w:sz w:val="28"/>
          <w:szCs w:val="28"/>
          <w:lang w:val="ru-RU"/>
        </w:rPr>
        <w:t>са……………………</w:t>
      </w:r>
      <w:r w:rsidR="00AE57A5">
        <w:rPr>
          <w:b/>
          <w:color w:val="000000"/>
          <w:spacing w:val="-1"/>
          <w:sz w:val="28"/>
          <w:szCs w:val="28"/>
          <w:lang w:val="ru-RU"/>
        </w:rPr>
        <w:t>……………………………………………………………………………….14-19</w:t>
      </w:r>
    </w:p>
    <w:p w:rsidR="00A30B62" w:rsidRDefault="00A30B62" w:rsidP="00A30B62">
      <w:pPr>
        <w:shd w:val="clear" w:color="auto" w:fill="FFFFFF"/>
        <w:spacing w:line="600" w:lineRule="auto"/>
        <w:ind w:right="82"/>
        <w:rPr>
          <w:b/>
          <w:color w:val="000000"/>
          <w:spacing w:val="-1"/>
          <w:sz w:val="28"/>
          <w:szCs w:val="28"/>
          <w:lang w:val="ru-RU"/>
        </w:rPr>
      </w:pPr>
      <w:r>
        <w:rPr>
          <w:b/>
          <w:color w:val="000000"/>
          <w:spacing w:val="-1"/>
          <w:sz w:val="28"/>
          <w:szCs w:val="28"/>
          <w:lang w:val="ru-RU"/>
        </w:rPr>
        <w:t xml:space="preserve">Календарно-тематическое планирование </w:t>
      </w:r>
      <w:r w:rsidR="00AE57A5">
        <w:rPr>
          <w:b/>
          <w:color w:val="000000"/>
          <w:spacing w:val="-1"/>
          <w:sz w:val="28"/>
          <w:szCs w:val="28"/>
          <w:lang w:val="ru-RU"/>
        </w:rPr>
        <w:t>ку</w:t>
      </w:r>
      <w:r w:rsidR="00AE57A5">
        <w:rPr>
          <w:b/>
          <w:color w:val="000000"/>
          <w:spacing w:val="-1"/>
          <w:sz w:val="28"/>
          <w:szCs w:val="28"/>
          <w:lang w:val="ru-RU"/>
        </w:rPr>
        <w:t>р</w:t>
      </w:r>
      <w:r w:rsidR="00AE57A5">
        <w:rPr>
          <w:b/>
          <w:color w:val="000000"/>
          <w:spacing w:val="-1"/>
          <w:sz w:val="28"/>
          <w:szCs w:val="28"/>
          <w:lang w:val="ru-RU"/>
        </w:rPr>
        <w:t>са………………………………………………………………….20-55</w:t>
      </w:r>
    </w:p>
    <w:p w:rsidR="00A30B62" w:rsidRDefault="00A30B62" w:rsidP="00A30B62">
      <w:pPr>
        <w:spacing w:line="600" w:lineRule="auto"/>
        <w:rPr>
          <w:b/>
          <w:sz w:val="28"/>
          <w:szCs w:val="28"/>
          <w:lang w:val="ru-RU"/>
        </w:rPr>
      </w:pPr>
      <w:r w:rsidRPr="00C336B8">
        <w:rPr>
          <w:b/>
          <w:sz w:val="28"/>
          <w:szCs w:val="28"/>
          <w:lang w:val="ru-RU"/>
        </w:rPr>
        <w:t>Допол</w:t>
      </w:r>
      <w:r>
        <w:rPr>
          <w:b/>
          <w:sz w:val="28"/>
          <w:szCs w:val="28"/>
          <w:lang w:val="ru-RU"/>
        </w:rPr>
        <w:t>нительные обобщающие матери</w:t>
      </w:r>
      <w:r>
        <w:rPr>
          <w:b/>
          <w:sz w:val="28"/>
          <w:szCs w:val="28"/>
          <w:lang w:val="ru-RU"/>
        </w:rPr>
        <w:t>а</w:t>
      </w:r>
      <w:r>
        <w:rPr>
          <w:b/>
          <w:sz w:val="28"/>
          <w:szCs w:val="28"/>
          <w:lang w:val="ru-RU"/>
        </w:rPr>
        <w:t>лы…………………………………………………………………………..</w:t>
      </w:r>
      <w:r w:rsidR="00AE57A5">
        <w:rPr>
          <w:b/>
          <w:sz w:val="28"/>
          <w:szCs w:val="28"/>
          <w:lang w:val="ru-RU"/>
        </w:rPr>
        <w:t>56</w:t>
      </w:r>
    </w:p>
    <w:p w:rsidR="00A30B62" w:rsidRDefault="00A30B62" w:rsidP="00D42958">
      <w:pPr>
        <w:spacing w:line="600" w:lineRule="auto"/>
        <w:rPr>
          <w:b/>
          <w:sz w:val="28"/>
          <w:szCs w:val="28"/>
          <w:lang w:val="ru-RU"/>
        </w:rPr>
      </w:pPr>
      <w:r w:rsidRPr="00C336B8">
        <w:rPr>
          <w:b/>
          <w:sz w:val="28"/>
          <w:szCs w:val="28"/>
          <w:lang w:val="ru-RU"/>
        </w:rPr>
        <w:t xml:space="preserve">Контрольно-измерительные материалы  </w:t>
      </w:r>
      <w:r w:rsidR="00AE57A5">
        <w:rPr>
          <w:b/>
          <w:sz w:val="28"/>
          <w:szCs w:val="28"/>
          <w:lang w:val="ru-RU"/>
        </w:rPr>
        <w:t>…………………………………………………………………………57-62</w:t>
      </w: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5D4409" w:rsidRDefault="005D4409" w:rsidP="00A30B62">
      <w:pPr>
        <w:jc w:val="center"/>
        <w:rPr>
          <w:b/>
          <w:sz w:val="28"/>
          <w:szCs w:val="28"/>
          <w:lang w:val="ru-RU"/>
        </w:rPr>
      </w:pPr>
    </w:p>
    <w:p w:rsidR="00620905" w:rsidRDefault="00620905">
      <w:pPr>
        <w:rPr>
          <w:lang w:val="ru-RU"/>
        </w:rPr>
      </w:pPr>
    </w:p>
    <w:p w:rsidR="00A81259" w:rsidRDefault="00A81259">
      <w:pPr>
        <w:rPr>
          <w:lang w:val="ru-RU"/>
        </w:rPr>
      </w:pPr>
    </w:p>
    <w:p w:rsidR="00A81259" w:rsidRDefault="00A81259" w:rsidP="00A81259">
      <w:pPr>
        <w:shd w:val="clear" w:color="auto" w:fill="FFFFFF"/>
        <w:spacing w:line="600" w:lineRule="auto"/>
        <w:ind w:right="82"/>
        <w:jc w:val="center"/>
        <w:rPr>
          <w:b/>
          <w:color w:val="000000"/>
          <w:spacing w:val="-1"/>
          <w:lang w:val="ru-RU"/>
        </w:rPr>
      </w:pPr>
      <w:r>
        <w:rPr>
          <w:b/>
          <w:color w:val="000000"/>
          <w:spacing w:val="-1"/>
          <w:sz w:val="28"/>
          <w:szCs w:val="28"/>
          <w:lang w:val="ru-RU"/>
        </w:rPr>
        <w:t>Пояснительная записка</w:t>
      </w:r>
    </w:p>
    <w:p w:rsidR="00A81259" w:rsidRDefault="00A81259" w:rsidP="00A81259">
      <w:pPr>
        <w:jc w:val="both"/>
        <w:rPr>
          <w:rStyle w:val="FontStyle19"/>
          <w:sz w:val="24"/>
          <w:szCs w:val="24"/>
          <w:lang w:val="ru-RU"/>
        </w:rPr>
      </w:pPr>
      <w:r w:rsidRPr="00A81259">
        <w:rPr>
          <w:lang w:val="ru-RU"/>
        </w:rPr>
        <w:t>Программа разработана на основе Федерального государственного образовательного стандарта начал</w:t>
      </w:r>
      <w:r w:rsidRPr="00A81259">
        <w:rPr>
          <w:lang w:val="ru-RU"/>
        </w:rPr>
        <w:t>ь</w:t>
      </w:r>
      <w:r w:rsidRPr="00A81259">
        <w:rPr>
          <w:lang w:val="ru-RU"/>
        </w:rPr>
        <w:t>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w:t>
      </w:r>
      <w:r w:rsidRPr="00A81259">
        <w:rPr>
          <w:lang w:val="ru-RU"/>
        </w:rPr>
        <w:t>ь</w:t>
      </w:r>
      <w:r w:rsidRPr="00A81259">
        <w:rPr>
          <w:lang w:val="ru-RU"/>
        </w:rPr>
        <w:t xml:space="preserve">ного общего образования,  примерной программы по математике и на основе </w:t>
      </w:r>
      <w:r w:rsidRPr="00A81259">
        <w:rPr>
          <w:rStyle w:val="FontStyle19"/>
          <w:sz w:val="24"/>
          <w:szCs w:val="24"/>
          <w:lang w:val="ru-RU"/>
        </w:rPr>
        <w:t>авторской   программы М.И.Моро, Ю.М.Колягиной, М.А.Бантовой «М</w:t>
      </w:r>
      <w:r w:rsidRPr="00A81259">
        <w:rPr>
          <w:rStyle w:val="FontStyle19"/>
          <w:sz w:val="24"/>
          <w:szCs w:val="24"/>
          <w:lang w:val="ru-RU"/>
        </w:rPr>
        <w:t>а</w:t>
      </w:r>
      <w:r w:rsidRPr="00A81259">
        <w:rPr>
          <w:rStyle w:val="FontStyle19"/>
          <w:sz w:val="24"/>
          <w:szCs w:val="24"/>
          <w:lang w:val="ru-RU"/>
        </w:rPr>
        <w:t>тематика»</w:t>
      </w:r>
      <w:r>
        <w:rPr>
          <w:rStyle w:val="FontStyle19"/>
          <w:sz w:val="24"/>
          <w:szCs w:val="24"/>
          <w:lang w:val="ru-RU"/>
        </w:rPr>
        <w:t>.</w:t>
      </w:r>
    </w:p>
    <w:p w:rsidR="00A81259" w:rsidRPr="00A81259" w:rsidRDefault="00A81259" w:rsidP="00A81259">
      <w:pPr>
        <w:ind w:left="284" w:hanging="284"/>
        <w:jc w:val="both"/>
        <w:rPr>
          <w:lang w:val="ru-RU"/>
        </w:rPr>
      </w:pPr>
      <w:r w:rsidRPr="00A81259">
        <w:rPr>
          <w:lang w:val="ru-RU"/>
        </w:rPr>
        <w:t xml:space="preserve">Изучение математики  в начальной  школе  направлено на достижение следующих </w:t>
      </w:r>
      <w:r w:rsidRPr="00A81259">
        <w:rPr>
          <w:b/>
          <w:bCs/>
          <w:lang w:val="ru-RU"/>
        </w:rPr>
        <w:t>целей:</w:t>
      </w:r>
    </w:p>
    <w:p w:rsidR="00A81259" w:rsidRPr="00A81259" w:rsidRDefault="00A81259" w:rsidP="00A81259">
      <w:pPr>
        <w:pStyle w:val="11"/>
        <w:shd w:val="clear" w:color="auto" w:fill="FFFFFF"/>
        <w:ind w:left="360"/>
        <w:jc w:val="both"/>
        <w:rPr>
          <w:lang w:val="ru-RU"/>
        </w:rPr>
      </w:pPr>
      <w:r w:rsidRPr="00A81259">
        <w:rPr>
          <w:i/>
          <w:iCs/>
          <w:color w:val="000000"/>
          <w:lang w:val="ru-RU"/>
        </w:rPr>
        <w:t>- математическое развитие младшего школьника</w:t>
      </w:r>
      <w:r w:rsidRPr="00A81259">
        <w:rPr>
          <w:color w:val="000000"/>
          <w:lang w:val="ru-RU"/>
        </w:rPr>
        <w:t xml:space="preserve"> — формирование способности к интеллектуал</w:t>
      </w:r>
      <w:r w:rsidRPr="00A81259">
        <w:rPr>
          <w:color w:val="000000"/>
          <w:lang w:val="ru-RU"/>
        </w:rPr>
        <w:t>ь</w:t>
      </w:r>
      <w:r w:rsidRPr="00A81259">
        <w:rPr>
          <w:color w:val="000000"/>
          <w:lang w:val="ru-RU"/>
        </w:rPr>
        <w:t>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w:t>
      </w:r>
      <w:r w:rsidRPr="00A81259">
        <w:rPr>
          <w:color w:val="000000"/>
          <w:lang w:val="ru-RU"/>
        </w:rPr>
        <w:t>и</w:t>
      </w:r>
      <w:r w:rsidRPr="00A81259">
        <w:rPr>
          <w:color w:val="000000"/>
          <w:lang w:val="ru-RU"/>
        </w:rPr>
        <w:t>чать обоснованные и необоснованные суждения, вести поиск информации (фактов, оснований для упор</w:t>
      </w:r>
      <w:r w:rsidRPr="00A81259">
        <w:rPr>
          <w:color w:val="000000"/>
          <w:lang w:val="ru-RU"/>
        </w:rPr>
        <w:t>я</w:t>
      </w:r>
      <w:r w:rsidRPr="00A81259">
        <w:rPr>
          <w:color w:val="000000"/>
          <w:lang w:val="ru-RU"/>
        </w:rPr>
        <w:t>дочения, вариантов и др.);</w:t>
      </w:r>
    </w:p>
    <w:p w:rsidR="00A81259" w:rsidRPr="00A81259" w:rsidRDefault="00A81259" w:rsidP="00A81259">
      <w:pPr>
        <w:pStyle w:val="11"/>
        <w:shd w:val="clear" w:color="auto" w:fill="FFFFFF"/>
        <w:ind w:left="360"/>
        <w:jc w:val="both"/>
        <w:rPr>
          <w:lang w:val="ru-RU"/>
        </w:rPr>
      </w:pPr>
      <w:r w:rsidRPr="00A81259">
        <w:rPr>
          <w:i/>
          <w:iCs/>
          <w:color w:val="000000"/>
          <w:lang w:val="ru-RU"/>
        </w:rPr>
        <w:t>- освоение начальных математических знаний</w:t>
      </w:r>
      <w:r w:rsidRPr="00A81259">
        <w:rPr>
          <w:color w:val="000000"/>
          <w:lang w:val="ru-RU"/>
        </w:rPr>
        <w:t xml:space="preserve"> — понимание значения величин и способов их изм</w:t>
      </w:r>
      <w:r w:rsidRPr="00A81259">
        <w:rPr>
          <w:color w:val="000000"/>
          <w:lang w:val="ru-RU"/>
        </w:rPr>
        <w:t>е</w:t>
      </w:r>
      <w:r w:rsidRPr="00A81259">
        <w:rPr>
          <w:color w:val="000000"/>
          <w:lang w:val="ru-RU"/>
        </w:rPr>
        <w:t>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81259" w:rsidRPr="00A81259" w:rsidRDefault="00A81259" w:rsidP="00A81259">
      <w:pPr>
        <w:pStyle w:val="11"/>
        <w:shd w:val="clear" w:color="auto" w:fill="FFFFFF"/>
        <w:ind w:left="360"/>
        <w:jc w:val="both"/>
        <w:rPr>
          <w:spacing w:val="-3"/>
          <w:lang w:val="ru-RU"/>
        </w:rPr>
      </w:pPr>
      <w:r w:rsidRPr="00A81259">
        <w:rPr>
          <w:i/>
          <w:iCs/>
          <w:lang w:val="ru-RU"/>
        </w:rPr>
        <w:t>- воспитание</w:t>
      </w:r>
      <w:r w:rsidRPr="00A81259">
        <w:rPr>
          <w:lang w:val="ru-RU"/>
        </w:rPr>
        <w:t xml:space="preserve"> интереса к математике, осознание возможностей и роли математики в познании окр</w:t>
      </w:r>
      <w:r w:rsidRPr="00A81259">
        <w:rPr>
          <w:lang w:val="ru-RU"/>
        </w:rPr>
        <w:t>у</w:t>
      </w:r>
      <w:r w:rsidRPr="00A81259">
        <w:rPr>
          <w:lang w:val="ru-RU"/>
        </w:rPr>
        <w:t>жающего мира, понимание математики как части общечеловеческой культуры, стремления</w:t>
      </w:r>
      <w:r w:rsidRPr="00A81259">
        <w:rPr>
          <w:spacing w:val="-8"/>
          <w:lang w:val="ru-RU"/>
        </w:rPr>
        <w:t xml:space="preserve"> испол</w:t>
      </w:r>
      <w:r w:rsidRPr="00A81259">
        <w:rPr>
          <w:spacing w:val="-8"/>
          <w:lang w:val="ru-RU"/>
        </w:rPr>
        <w:t>ь</w:t>
      </w:r>
      <w:r w:rsidRPr="00A81259">
        <w:rPr>
          <w:spacing w:val="-3"/>
          <w:lang w:val="ru-RU"/>
        </w:rPr>
        <w:t>зовать математические знания в повседневной жизни.</w:t>
      </w:r>
    </w:p>
    <w:p w:rsidR="00A81259" w:rsidRPr="00A81259" w:rsidRDefault="00A81259" w:rsidP="00A81259">
      <w:pPr>
        <w:shd w:val="clear" w:color="auto" w:fill="FFFFFF"/>
        <w:ind w:firstLine="567"/>
        <w:jc w:val="both"/>
        <w:rPr>
          <w:lang w:val="ru-RU"/>
        </w:rPr>
      </w:pPr>
      <w:r w:rsidRPr="00A81259">
        <w:rPr>
          <w:lang w:val="ru-RU"/>
        </w:rPr>
        <w:t>Исходя из общих положений концепции математического образования, начальный курс математ</w:t>
      </w:r>
      <w:r w:rsidRPr="00A81259">
        <w:rPr>
          <w:lang w:val="ru-RU"/>
        </w:rPr>
        <w:t>и</w:t>
      </w:r>
      <w:r w:rsidRPr="00A81259">
        <w:rPr>
          <w:lang w:val="ru-RU"/>
        </w:rPr>
        <w:t xml:space="preserve">ки призван решать следующие  </w:t>
      </w:r>
      <w:r w:rsidRPr="00A81259">
        <w:rPr>
          <w:b/>
          <w:bCs/>
          <w:lang w:val="ru-RU"/>
        </w:rPr>
        <w:t>задачи:</w:t>
      </w:r>
    </w:p>
    <w:p w:rsidR="00A81259" w:rsidRPr="00A81259" w:rsidRDefault="00A81259" w:rsidP="00A81259">
      <w:pPr>
        <w:pStyle w:val="11"/>
        <w:shd w:val="clear" w:color="auto" w:fill="FFFFFF"/>
        <w:ind w:left="360"/>
        <w:jc w:val="both"/>
        <w:rPr>
          <w:color w:val="000000"/>
          <w:lang w:val="ru-RU"/>
        </w:rPr>
      </w:pPr>
      <w:r w:rsidRPr="00A81259">
        <w:rPr>
          <w:color w:val="000000"/>
          <w:lang w:val="ru-RU"/>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A81259" w:rsidRPr="00A81259" w:rsidRDefault="00A81259" w:rsidP="00A81259">
      <w:pPr>
        <w:shd w:val="clear" w:color="auto" w:fill="FFFFFF"/>
        <w:tabs>
          <w:tab w:val="left" w:pos="490"/>
        </w:tabs>
        <w:ind w:left="360"/>
        <w:jc w:val="both"/>
        <w:rPr>
          <w:lang w:val="ru-RU"/>
        </w:rPr>
      </w:pPr>
      <w:r w:rsidRPr="00A81259">
        <w:rPr>
          <w:lang w:val="ru-RU"/>
        </w:rPr>
        <w:t xml:space="preserve">- сформировать набор необходимых для дальнейшего обучения предметных и </w:t>
      </w:r>
      <w:proofErr w:type="spellStart"/>
      <w:r w:rsidRPr="00A81259">
        <w:rPr>
          <w:lang w:val="ru-RU"/>
        </w:rPr>
        <w:t>общеучебных</w:t>
      </w:r>
      <w:proofErr w:type="spellEnd"/>
      <w:r w:rsidRPr="00A81259">
        <w:rPr>
          <w:lang w:val="ru-RU"/>
        </w:rPr>
        <w:t xml:space="preserve"> умений на основе решения как предметных, так и и</w:t>
      </w:r>
      <w:r w:rsidRPr="00A81259">
        <w:rPr>
          <w:lang w:val="ru-RU"/>
        </w:rPr>
        <w:t>н</w:t>
      </w:r>
      <w:r w:rsidRPr="00A81259">
        <w:rPr>
          <w:lang w:val="ru-RU"/>
        </w:rPr>
        <w:t>тегрированных жизненных задач;</w:t>
      </w:r>
    </w:p>
    <w:p w:rsidR="00A81259" w:rsidRPr="00A81259" w:rsidRDefault="00A81259" w:rsidP="00A81259">
      <w:pPr>
        <w:shd w:val="clear" w:color="auto" w:fill="FFFFFF"/>
        <w:tabs>
          <w:tab w:val="left" w:pos="490"/>
        </w:tabs>
        <w:ind w:left="360"/>
        <w:jc w:val="both"/>
        <w:rPr>
          <w:lang w:val="ru-RU"/>
        </w:rPr>
      </w:pPr>
      <w:r w:rsidRPr="00A81259">
        <w:rPr>
          <w:lang w:val="ru-RU"/>
        </w:rPr>
        <w:t>- обеспечить прочное и сознательное овладение системой математических знаний и умений, необходимых для применения в практической деятел</w:t>
      </w:r>
      <w:r w:rsidRPr="00A81259">
        <w:rPr>
          <w:lang w:val="ru-RU"/>
        </w:rPr>
        <w:t>ь</w:t>
      </w:r>
      <w:r w:rsidRPr="00A81259">
        <w:rPr>
          <w:lang w:val="ru-RU"/>
        </w:rPr>
        <w:t>ности, для изучения смежных дисциплин, для продолжения образования; обеспечить интеллектуальное развитие, сформировать качества мышл</w:t>
      </w:r>
      <w:r w:rsidRPr="00A81259">
        <w:rPr>
          <w:lang w:val="ru-RU"/>
        </w:rPr>
        <w:t>е</w:t>
      </w:r>
      <w:r w:rsidRPr="00A81259">
        <w:rPr>
          <w:lang w:val="ru-RU"/>
        </w:rPr>
        <w:t>ния, характерные для математической деятельности и необходимые для полноценной жизни в обществе;</w:t>
      </w:r>
    </w:p>
    <w:p w:rsidR="00A81259" w:rsidRPr="00A81259" w:rsidRDefault="00A81259" w:rsidP="00A81259">
      <w:pPr>
        <w:shd w:val="clear" w:color="auto" w:fill="FFFFFF"/>
        <w:tabs>
          <w:tab w:val="left" w:pos="490"/>
        </w:tabs>
        <w:ind w:left="360"/>
        <w:jc w:val="both"/>
        <w:rPr>
          <w:lang w:val="ru-RU"/>
        </w:rPr>
      </w:pPr>
      <w:r w:rsidRPr="00A81259">
        <w:rPr>
          <w:lang w:val="ru-RU"/>
        </w:rPr>
        <w:t>- сформировать представление об идеях и методах математики, о математике как форме описания и методе познания окружающего мира;</w:t>
      </w:r>
    </w:p>
    <w:p w:rsidR="00A81259" w:rsidRPr="00A81259" w:rsidRDefault="00A81259" w:rsidP="00A81259">
      <w:pPr>
        <w:shd w:val="clear" w:color="auto" w:fill="FFFFFF"/>
        <w:tabs>
          <w:tab w:val="left" w:pos="490"/>
        </w:tabs>
        <w:ind w:left="360"/>
        <w:jc w:val="both"/>
        <w:rPr>
          <w:lang w:val="ru-RU"/>
        </w:rPr>
      </w:pPr>
      <w:r w:rsidRPr="00A81259">
        <w:rPr>
          <w:lang w:val="ru-RU"/>
        </w:rPr>
        <w:t>- сформировать представление о математике как части общечеловеческой культуры, понимание значимости математики для общественного пр</w:t>
      </w:r>
      <w:r w:rsidRPr="00A81259">
        <w:rPr>
          <w:lang w:val="ru-RU"/>
        </w:rPr>
        <w:t>о</w:t>
      </w:r>
      <w:r w:rsidRPr="00A81259">
        <w:rPr>
          <w:lang w:val="ru-RU"/>
        </w:rPr>
        <w:t>гресса;</w:t>
      </w:r>
    </w:p>
    <w:p w:rsidR="00A81259" w:rsidRPr="00A81259" w:rsidRDefault="00A81259" w:rsidP="00A81259">
      <w:pPr>
        <w:shd w:val="clear" w:color="auto" w:fill="FFFFFF"/>
        <w:tabs>
          <w:tab w:val="left" w:pos="490"/>
        </w:tabs>
        <w:ind w:left="360"/>
        <w:jc w:val="both"/>
        <w:rPr>
          <w:lang w:val="ru-RU"/>
        </w:rPr>
      </w:pPr>
      <w:r w:rsidRPr="00A81259">
        <w:rPr>
          <w:lang w:val="ru-RU"/>
        </w:rPr>
        <w:t>- сформировать устойчивый интерес к математике на основе дифференцированного подхода к уч</w:t>
      </w:r>
      <w:r w:rsidRPr="00A81259">
        <w:rPr>
          <w:lang w:val="ru-RU"/>
        </w:rPr>
        <w:t>а</w:t>
      </w:r>
      <w:r w:rsidRPr="00A81259">
        <w:rPr>
          <w:lang w:val="ru-RU"/>
        </w:rPr>
        <w:t>щимся;</w:t>
      </w:r>
    </w:p>
    <w:p w:rsidR="00A81259" w:rsidRPr="00A81259" w:rsidRDefault="00A81259" w:rsidP="00A81259">
      <w:pPr>
        <w:shd w:val="clear" w:color="auto" w:fill="FFFFFF"/>
        <w:tabs>
          <w:tab w:val="left" w:pos="490"/>
        </w:tabs>
        <w:ind w:left="360"/>
        <w:jc w:val="both"/>
        <w:rPr>
          <w:lang w:val="ru-RU"/>
        </w:rPr>
      </w:pPr>
      <w:r w:rsidRPr="00A81259">
        <w:rPr>
          <w:lang w:val="ru-RU"/>
        </w:rPr>
        <w:t>- выявить и развить математические и творческие способности на основе заданий, носящих неста</w:t>
      </w:r>
      <w:r w:rsidRPr="00A81259">
        <w:rPr>
          <w:lang w:val="ru-RU"/>
        </w:rPr>
        <w:t>н</w:t>
      </w:r>
      <w:r w:rsidRPr="00A81259">
        <w:rPr>
          <w:lang w:val="ru-RU"/>
        </w:rPr>
        <w:t>дартный, занимательный характер.</w:t>
      </w:r>
    </w:p>
    <w:p w:rsidR="00A81259" w:rsidRPr="00A81259" w:rsidRDefault="00A81259" w:rsidP="00A81259">
      <w:pPr>
        <w:pStyle w:val="c15"/>
        <w:spacing w:before="0" w:beforeAutospacing="0" w:after="0" w:afterAutospacing="0"/>
        <w:jc w:val="both"/>
      </w:pPr>
      <w:r w:rsidRPr="00A81259">
        <w:t>Обучение математике является важнейшей составляющей начального общего образования. Этот предмет играет важную роль в формировании у мла</w:t>
      </w:r>
      <w:r w:rsidRPr="00A81259">
        <w:t>д</w:t>
      </w:r>
      <w:r w:rsidRPr="00A81259">
        <w:t>ших школьников умения учиться.</w:t>
      </w:r>
    </w:p>
    <w:p w:rsidR="00A81259" w:rsidRPr="00A81259" w:rsidRDefault="00A81259" w:rsidP="00A81259">
      <w:pPr>
        <w:pStyle w:val="c15"/>
        <w:spacing w:before="0" w:beforeAutospacing="0" w:after="0" w:afterAutospacing="0"/>
        <w:jc w:val="both"/>
      </w:pPr>
      <w:r w:rsidRPr="00A81259">
        <w:t>Начальное обучение математике закладывает основы для формирования приёмов умственной деятельности: школьники учатся проводить анализ, сра</w:t>
      </w:r>
      <w:r w:rsidRPr="00A81259">
        <w:t>в</w:t>
      </w:r>
      <w:r w:rsidRPr="00A81259">
        <w:t>нение, классификацию объектов, устанавливать пр</w:t>
      </w:r>
      <w:r w:rsidRPr="00A81259">
        <w:t>и</w:t>
      </w:r>
      <w:r w:rsidRPr="00A81259">
        <w:t xml:space="preserve">чинно-следственные связи, закономерности, выстраивать логические цепочки рассуждений. Изучая </w:t>
      </w:r>
      <w:r w:rsidRPr="00A81259">
        <w:lastRenderedPageBreak/>
        <w:t>математику, они усваивают определённые обобщённые знания и способы действий. Универсальные мат</w:t>
      </w:r>
      <w:r w:rsidRPr="00A81259">
        <w:t>е</w:t>
      </w:r>
      <w:r w:rsidRPr="00A81259">
        <w:t>матические способы познания способствуют целостному восприятию мира, позволяют выстраивать модели его отдельных процессов и явлений, а также</w:t>
      </w:r>
      <w:r w:rsidRPr="00A81259">
        <w:rPr>
          <w:rStyle w:val="c35"/>
        </w:rPr>
        <w:t> </w:t>
      </w:r>
      <w:r w:rsidRPr="00A81259">
        <w:t>являются основой формирования униве</w:t>
      </w:r>
      <w:r w:rsidRPr="00A81259">
        <w:t>р</w:t>
      </w:r>
      <w:r w:rsidRPr="00A81259">
        <w:t>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81259" w:rsidRPr="00A81259" w:rsidRDefault="00A81259" w:rsidP="00A81259">
      <w:pPr>
        <w:pStyle w:val="c15"/>
        <w:spacing w:before="0" w:beforeAutospacing="0" w:after="0" w:afterAutospacing="0"/>
        <w:jc w:val="both"/>
      </w:pPr>
      <w:r w:rsidRPr="00A81259">
        <w:t>Усвоенные в начальном курсе математики знания и способы действий необходимы не только</w:t>
      </w:r>
      <w:r w:rsidRPr="00A81259">
        <w:rPr>
          <w:rStyle w:val="c35"/>
        </w:rPr>
        <w:t> </w:t>
      </w:r>
      <w:r w:rsidRPr="00A81259">
        <w:t>для дальнейшего успешного изучения математики и др</w:t>
      </w:r>
      <w:r w:rsidRPr="00A81259">
        <w:t>у</w:t>
      </w:r>
      <w:r w:rsidRPr="00A81259">
        <w:t xml:space="preserve">гих школьных дисциплин, но и для решения многих практических задач во взрослой </w:t>
      </w:r>
      <w:r>
        <w:t>жизни.</w:t>
      </w:r>
    </w:p>
    <w:p w:rsidR="00A81259" w:rsidRPr="00A81259" w:rsidRDefault="00A81259" w:rsidP="00A81259">
      <w:pPr>
        <w:shd w:val="clear" w:color="auto" w:fill="FFFFFF"/>
        <w:tabs>
          <w:tab w:val="left" w:pos="490"/>
        </w:tabs>
        <w:jc w:val="both"/>
        <w:rPr>
          <w:lang w:val="ru-RU"/>
        </w:rPr>
      </w:pPr>
      <w:r w:rsidRPr="00A81259">
        <w:rPr>
          <w:rStyle w:val="a3"/>
        </w:rPr>
        <w:t>  </w:t>
      </w:r>
      <w:r w:rsidRPr="00A81259">
        <w:rPr>
          <w:rStyle w:val="a3"/>
          <w:lang w:val="ru-RU"/>
        </w:rPr>
        <w:tab/>
      </w:r>
      <w:r w:rsidRPr="00A81259">
        <w:rPr>
          <w:b/>
          <w:lang w:val="ru-RU"/>
        </w:rPr>
        <w:t>Ведущие принципы</w:t>
      </w:r>
      <w:r w:rsidRPr="00A81259">
        <w:rPr>
          <w:lang w:val="ru-RU"/>
        </w:rPr>
        <w:t xml:space="preserve"> обучения математике в младших классах</w:t>
      </w:r>
      <w:r w:rsidRPr="00A81259">
        <w:t> </w:t>
      </w:r>
      <w:r w:rsidRPr="00A81259">
        <w:rPr>
          <w:lang w:val="ru-RU"/>
        </w:rPr>
        <w:t>— органическое сочетание обучения и воспитания, усвоение знаний и развитие п</w:t>
      </w:r>
      <w:r w:rsidRPr="00A81259">
        <w:rPr>
          <w:lang w:val="ru-RU"/>
        </w:rPr>
        <w:t>о</w:t>
      </w:r>
      <w:r w:rsidRPr="00A81259">
        <w:rPr>
          <w:lang w:val="ru-RU"/>
        </w:rPr>
        <w:t>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w:t>
      </w:r>
      <w:r w:rsidRPr="00A81259">
        <w:rPr>
          <w:lang w:val="ru-RU"/>
        </w:rPr>
        <w:t>д</w:t>
      </w:r>
      <w:r w:rsidRPr="00A81259">
        <w:rPr>
          <w:lang w:val="ru-RU"/>
        </w:rPr>
        <w:t xml:space="preserve">хода в обучении. </w:t>
      </w:r>
    </w:p>
    <w:p w:rsidR="00A81259" w:rsidRDefault="00A81259" w:rsidP="00A81259">
      <w:pPr>
        <w:shd w:val="clear" w:color="auto" w:fill="FFFFFF"/>
        <w:spacing w:line="600" w:lineRule="auto"/>
        <w:ind w:right="82"/>
        <w:jc w:val="both"/>
        <w:rPr>
          <w:b/>
          <w:color w:val="000000"/>
          <w:spacing w:val="-1"/>
          <w:sz w:val="28"/>
          <w:szCs w:val="28"/>
          <w:lang w:val="ru-RU"/>
        </w:rPr>
      </w:pPr>
    </w:p>
    <w:p w:rsidR="00A81259" w:rsidRDefault="00A81259" w:rsidP="00A81259">
      <w:pPr>
        <w:shd w:val="clear" w:color="auto" w:fill="FFFFFF"/>
        <w:spacing w:line="600" w:lineRule="auto"/>
        <w:ind w:right="82"/>
        <w:jc w:val="center"/>
        <w:rPr>
          <w:b/>
          <w:color w:val="000000"/>
          <w:spacing w:val="-1"/>
          <w:sz w:val="28"/>
          <w:szCs w:val="28"/>
          <w:lang w:val="ru-RU"/>
        </w:rPr>
      </w:pPr>
    </w:p>
    <w:p w:rsidR="002C136A" w:rsidRDefault="002C136A" w:rsidP="00A81259">
      <w:pPr>
        <w:shd w:val="clear" w:color="auto" w:fill="FFFFFF"/>
        <w:spacing w:line="600" w:lineRule="auto"/>
        <w:ind w:right="82"/>
        <w:jc w:val="center"/>
        <w:rPr>
          <w:b/>
          <w:color w:val="000000"/>
          <w:spacing w:val="-1"/>
          <w:sz w:val="28"/>
          <w:szCs w:val="28"/>
          <w:lang w:val="ru-RU"/>
        </w:rPr>
      </w:pPr>
    </w:p>
    <w:p w:rsidR="002C136A" w:rsidRDefault="002C136A" w:rsidP="00A81259">
      <w:pPr>
        <w:shd w:val="clear" w:color="auto" w:fill="FFFFFF"/>
        <w:spacing w:line="600" w:lineRule="auto"/>
        <w:ind w:right="82"/>
        <w:jc w:val="center"/>
        <w:rPr>
          <w:b/>
          <w:color w:val="000000"/>
          <w:spacing w:val="-1"/>
          <w:sz w:val="28"/>
          <w:szCs w:val="28"/>
          <w:lang w:val="ru-RU"/>
        </w:rPr>
      </w:pPr>
    </w:p>
    <w:p w:rsidR="002C136A" w:rsidRDefault="002C136A" w:rsidP="00A81259">
      <w:pPr>
        <w:shd w:val="clear" w:color="auto" w:fill="FFFFFF"/>
        <w:spacing w:line="600" w:lineRule="auto"/>
        <w:ind w:right="82"/>
        <w:jc w:val="center"/>
        <w:rPr>
          <w:b/>
          <w:color w:val="000000"/>
          <w:spacing w:val="-1"/>
          <w:sz w:val="28"/>
          <w:szCs w:val="28"/>
          <w:lang w:val="ru-RU"/>
        </w:rPr>
      </w:pPr>
    </w:p>
    <w:p w:rsidR="002C136A" w:rsidRDefault="002C136A" w:rsidP="00A81259">
      <w:pPr>
        <w:shd w:val="clear" w:color="auto" w:fill="FFFFFF"/>
        <w:spacing w:line="600" w:lineRule="auto"/>
        <w:ind w:right="82"/>
        <w:jc w:val="center"/>
        <w:rPr>
          <w:b/>
          <w:color w:val="000000"/>
          <w:spacing w:val="-1"/>
          <w:sz w:val="28"/>
          <w:szCs w:val="28"/>
          <w:lang w:val="ru-RU"/>
        </w:rPr>
      </w:pPr>
    </w:p>
    <w:p w:rsidR="002C136A" w:rsidRDefault="002C136A" w:rsidP="00A81259">
      <w:pPr>
        <w:shd w:val="clear" w:color="auto" w:fill="FFFFFF"/>
        <w:spacing w:line="600" w:lineRule="auto"/>
        <w:ind w:right="82"/>
        <w:jc w:val="center"/>
        <w:rPr>
          <w:b/>
          <w:color w:val="000000"/>
          <w:spacing w:val="-1"/>
          <w:sz w:val="28"/>
          <w:szCs w:val="28"/>
          <w:lang w:val="ru-RU"/>
        </w:rPr>
      </w:pPr>
    </w:p>
    <w:p w:rsidR="002C136A" w:rsidRDefault="002C136A" w:rsidP="00A81259">
      <w:pPr>
        <w:shd w:val="clear" w:color="auto" w:fill="FFFFFF"/>
        <w:spacing w:line="600" w:lineRule="auto"/>
        <w:ind w:right="82"/>
        <w:jc w:val="center"/>
        <w:rPr>
          <w:b/>
          <w:color w:val="000000"/>
          <w:spacing w:val="-1"/>
          <w:sz w:val="28"/>
          <w:szCs w:val="28"/>
          <w:lang w:val="ru-RU"/>
        </w:rPr>
      </w:pPr>
    </w:p>
    <w:p w:rsidR="00A81259" w:rsidRDefault="00A81259" w:rsidP="00D42958">
      <w:pPr>
        <w:shd w:val="clear" w:color="auto" w:fill="FFFFFF"/>
        <w:spacing w:line="600" w:lineRule="auto"/>
        <w:ind w:right="82"/>
        <w:rPr>
          <w:b/>
          <w:color w:val="000000"/>
          <w:spacing w:val="-1"/>
          <w:sz w:val="28"/>
          <w:szCs w:val="28"/>
          <w:lang w:val="ru-RU"/>
        </w:rPr>
      </w:pPr>
    </w:p>
    <w:p w:rsidR="00A81259" w:rsidRDefault="00A81259" w:rsidP="002C136A">
      <w:pPr>
        <w:jc w:val="center"/>
        <w:rPr>
          <w:b/>
          <w:color w:val="000000"/>
          <w:spacing w:val="-1"/>
          <w:sz w:val="28"/>
          <w:szCs w:val="28"/>
          <w:lang w:val="ru-RU"/>
        </w:rPr>
      </w:pPr>
      <w:proofErr w:type="spellStart"/>
      <w:proofErr w:type="gramStart"/>
      <w:r>
        <w:rPr>
          <w:b/>
          <w:color w:val="000000"/>
          <w:spacing w:val="-1"/>
          <w:sz w:val="28"/>
          <w:szCs w:val="28"/>
          <w:lang w:val="ru-RU"/>
        </w:rPr>
        <w:lastRenderedPageBreak/>
        <w:t>Учебно</w:t>
      </w:r>
      <w:proofErr w:type="spellEnd"/>
      <w:r>
        <w:rPr>
          <w:b/>
          <w:color w:val="000000"/>
          <w:spacing w:val="-1"/>
          <w:sz w:val="28"/>
          <w:szCs w:val="28"/>
          <w:lang w:val="ru-RU"/>
        </w:rPr>
        <w:t xml:space="preserve"> - методический</w:t>
      </w:r>
      <w:proofErr w:type="gramEnd"/>
      <w:r>
        <w:rPr>
          <w:b/>
          <w:color w:val="000000"/>
          <w:spacing w:val="-1"/>
          <w:sz w:val="28"/>
          <w:szCs w:val="28"/>
          <w:lang w:val="ru-RU"/>
        </w:rPr>
        <w:t xml:space="preserve"> комплект</w:t>
      </w:r>
    </w:p>
    <w:p w:rsidR="002E5624" w:rsidRPr="002E5624" w:rsidRDefault="002E5624" w:rsidP="002E5624">
      <w:pPr>
        <w:pStyle w:val="c15"/>
        <w:jc w:val="both"/>
      </w:pPr>
      <w:r>
        <w:rPr>
          <w:rStyle w:val="c21"/>
        </w:rPr>
        <w:t xml:space="preserve">● </w:t>
      </w:r>
      <w:r w:rsidRPr="002E5624">
        <w:rPr>
          <w:rStyle w:val="c21"/>
        </w:rPr>
        <w:t>Моро М.И. Математика: учебник для 1 класса: в 2 частях / М.И. Моро, С.И. Волкова, С.В. Степанова – М.: Просвещение, 2011</w:t>
      </w:r>
    </w:p>
    <w:p w:rsidR="002E5624" w:rsidRPr="002E5624" w:rsidRDefault="002E5624" w:rsidP="002E5624">
      <w:pPr>
        <w:pStyle w:val="c15"/>
        <w:jc w:val="both"/>
      </w:pPr>
      <w:r>
        <w:rPr>
          <w:rStyle w:val="c21"/>
        </w:rPr>
        <w:t xml:space="preserve">● </w:t>
      </w:r>
      <w:r w:rsidRPr="002E5624">
        <w:rPr>
          <w:rStyle w:val="c21"/>
        </w:rPr>
        <w:t>Моро М.И. Тетрадь по математике для 1 класса: в 2 частях / М.И. Моро, С.И. Волкова. – М.: Просв</w:t>
      </w:r>
      <w:r w:rsidRPr="002E5624">
        <w:rPr>
          <w:rStyle w:val="c21"/>
        </w:rPr>
        <w:t>е</w:t>
      </w:r>
      <w:r w:rsidRPr="002E5624">
        <w:rPr>
          <w:rStyle w:val="c21"/>
        </w:rPr>
        <w:t>щение, 2011</w:t>
      </w:r>
    </w:p>
    <w:p w:rsidR="002E5624" w:rsidRDefault="002E5624" w:rsidP="002E5624">
      <w:pPr>
        <w:pStyle w:val="c15"/>
        <w:jc w:val="both"/>
        <w:rPr>
          <w:rStyle w:val="c35"/>
        </w:rPr>
      </w:pPr>
      <w:r>
        <w:rPr>
          <w:rStyle w:val="c35"/>
        </w:rPr>
        <w:t xml:space="preserve">● </w:t>
      </w:r>
      <w:proofErr w:type="spellStart"/>
      <w:r w:rsidRPr="002E5624">
        <w:rPr>
          <w:rStyle w:val="c35"/>
        </w:rPr>
        <w:t>Бантова</w:t>
      </w:r>
      <w:proofErr w:type="spellEnd"/>
      <w:r w:rsidRPr="002E5624">
        <w:rPr>
          <w:rStyle w:val="c35"/>
        </w:rPr>
        <w:t xml:space="preserve"> М.А.  Методическое пособие к учебнику «Математика. 1 класс» / М.А. </w:t>
      </w:r>
      <w:proofErr w:type="spellStart"/>
      <w:r w:rsidRPr="002E5624">
        <w:rPr>
          <w:rStyle w:val="c35"/>
        </w:rPr>
        <w:t>Бантова</w:t>
      </w:r>
      <w:proofErr w:type="spellEnd"/>
      <w:r w:rsidRPr="002E5624">
        <w:rPr>
          <w:rStyle w:val="c35"/>
        </w:rPr>
        <w:t xml:space="preserve">, Г.В. </w:t>
      </w:r>
      <w:proofErr w:type="spellStart"/>
      <w:r w:rsidRPr="002E5624">
        <w:rPr>
          <w:rStyle w:val="c35"/>
        </w:rPr>
        <w:t>Бельт</w:t>
      </w:r>
      <w:r w:rsidRPr="002E5624">
        <w:rPr>
          <w:rStyle w:val="c35"/>
        </w:rPr>
        <w:t>ю</w:t>
      </w:r>
      <w:r w:rsidRPr="002E5624">
        <w:rPr>
          <w:rStyle w:val="c35"/>
        </w:rPr>
        <w:t>кова</w:t>
      </w:r>
      <w:proofErr w:type="spellEnd"/>
      <w:r w:rsidRPr="002E5624">
        <w:rPr>
          <w:rStyle w:val="c35"/>
        </w:rPr>
        <w:t>.- М.: Просвещение, 2006.</w:t>
      </w: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Default="003028EA" w:rsidP="002E5624">
      <w:pPr>
        <w:pStyle w:val="c15"/>
        <w:jc w:val="both"/>
        <w:rPr>
          <w:rStyle w:val="c35"/>
        </w:rPr>
      </w:pPr>
    </w:p>
    <w:p w:rsidR="003028EA" w:rsidRPr="00A347DA" w:rsidRDefault="003028EA" w:rsidP="003028EA">
      <w:pPr>
        <w:pStyle w:val="c22"/>
        <w:jc w:val="center"/>
        <w:rPr>
          <w:b/>
          <w:sz w:val="28"/>
          <w:szCs w:val="28"/>
        </w:rPr>
      </w:pPr>
      <w:r w:rsidRPr="00A347DA">
        <w:rPr>
          <w:rStyle w:val="c8"/>
          <w:b/>
          <w:sz w:val="28"/>
          <w:szCs w:val="28"/>
        </w:rPr>
        <w:lastRenderedPageBreak/>
        <w:t>Общая характеристика курса</w:t>
      </w:r>
    </w:p>
    <w:p w:rsidR="003028EA" w:rsidRPr="003028EA" w:rsidRDefault="003028EA" w:rsidP="003028EA">
      <w:pPr>
        <w:pStyle w:val="c15"/>
        <w:spacing w:before="0" w:beforeAutospacing="0" w:after="0" w:afterAutospacing="0"/>
        <w:jc w:val="both"/>
      </w:pPr>
      <w:r w:rsidRPr="003028EA">
        <w:t xml:space="preserve">Программа определяет ряд </w:t>
      </w:r>
      <w:r w:rsidRPr="003028EA">
        <w:rPr>
          <w:rStyle w:val="c8"/>
        </w:rPr>
        <w:t>задач</w:t>
      </w:r>
      <w:r w:rsidRPr="003028EA">
        <w:t>, решение которых направлено на достижение основных целей начал</w:t>
      </w:r>
      <w:r w:rsidRPr="003028EA">
        <w:t>ь</w:t>
      </w:r>
      <w:r w:rsidRPr="003028EA">
        <w:t>ного математического образования:</w:t>
      </w:r>
    </w:p>
    <w:p w:rsidR="003028EA" w:rsidRPr="003028EA" w:rsidRDefault="003028EA" w:rsidP="003028EA">
      <w:pPr>
        <w:pStyle w:val="c15"/>
        <w:spacing w:before="0" w:beforeAutospacing="0" w:after="0" w:afterAutospacing="0"/>
        <w:jc w:val="both"/>
      </w:pPr>
      <w:r w:rsidRPr="003028EA">
        <w:t>— формирование элементов самостоятельной интеллектуальной деятельности на основе овладения н</w:t>
      </w:r>
      <w:r w:rsidRPr="003028EA">
        <w:t>е</w:t>
      </w:r>
      <w:r w:rsidRPr="003028EA">
        <w:t>сложными математическими методами познания окружающего мира (умения устанавливать,</w:t>
      </w:r>
      <w:r w:rsidRPr="003028EA">
        <w:rPr>
          <w:rStyle w:val="c35"/>
        </w:rPr>
        <w:t> </w:t>
      </w:r>
      <w:r w:rsidRPr="003028EA">
        <w:t xml:space="preserve">описывать, моделировать и объяснять количественные и пространственные отношения); </w:t>
      </w:r>
    </w:p>
    <w:p w:rsidR="003028EA" w:rsidRPr="003028EA" w:rsidRDefault="003028EA" w:rsidP="003028EA">
      <w:pPr>
        <w:pStyle w:val="c15"/>
        <w:spacing w:before="0" w:beforeAutospacing="0" w:after="0" w:afterAutospacing="0"/>
        <w:jc w:val="both"/>
      </w:pPr>
      <w:r w:rsidRPr="003028EA">
        <w:t xml:space="preserve">— развитие основ логического, знаково-символического и алгоритмического мышления; </w:t>
      </w:r>
    </w:p>
    <w:p w:rsidR="003028EA" w:rsidRPr="003028EA" w:rsidRDefault="003028EA" w:rsidP="003028EA">
      <w:pPr>
        <w:pStyle w:val="c15"/>
        <w:spacing w:before="0" w:beforeAutospacing="0" w:after="0" w:afterAutospacing="0"/>
        <w:jc w:val="both"/>
      </w:pPr>
      <w:r w:rsidRPr="003028EA">
        <w:t>— развитие пространственного воображения;</w:t>
      </w:r>
    </w:p>
    <w:p w:rsidR="003028EA" w:rsidRPr="003028EA" w:rsidRDefault="003028EA" w:rsidP="003028EA">
      <w:pPr>
        <w:pStyle w:val="c15"/>
        <w:spacing w:before="0" w:beforeAutospacing="0" w:after="0" w:afterAutospacing="0"/>
        <w:jc w:val="both"/>
      </w:pPr>
      <w:r w:rsidRPr="003028EA">
        <w:t>— развитие математической речи;</w:t>
      </w:r>
    </w:p>
    <w:p w:rsidR="003028EA" w:rsidRPr="003028EA" w:rsidRDefault="003028EA" w:rsidP="003028EA">
      <w:pPr>
        <w:pStyle w:val="c15"/>
        <w:spacing w:before="0" w:beforeAutospacing="0" w:after="0" w:afterAutospacing="0"/>
        <w:jc w:val="both"/>
      </w:pPr>
      <w:r w:rsidRPr="003028EA">
        <w:t>— формирование системы начальных математических знаний и умений их применять для решения учебно-познавательных и практических задач;</w:t>
      </w:r>
    </w:p>
    <w:p w:rsidR="003028EA" w:rsidRPr="003028EA" w:rsidRDefault="003028EA" w:rsidP="003028EA">
      <w:pPr>
        <w:pStyle w:val="c15"/>
        <w:spacing w:before="0" w:beforeAutospacing="0" w:after="0" w:afterAutospacing="0"/>
        <w:jc w:val="both"/>
      </w:pPr>
      <w:r w:rsidRPr="003028EA">
        <w:t>— формирование умения вести поиск информации и работать с ней;</w:t>
      </w:r>
    </w:p>
    <w:p w:rsidR="003028EA" w:rsidRPr="003028EA" w:rsidRDefault="003028EA" w:rsidP="003028EA">
      <w:pPr>
        <w:pStyle w:val="c15"/>
        <w:spacing w:before="0" w:beforeAutospacing="0" w:after="0" w:afterAutospacing="0"/>
        <w:jc w:val="both"/>
      </w:pPr>
      <w:r w:rsidRPr="003028EA">
        <w:t>— формирование первоначальных представлений о компьютерной грамотности;</w:t>
      </w:r>
    </w:p>
    <w:p w:rsidR="003028EA" w:rsidRPr="003028EA" w:rsidRDefault="003028EA" w:rsidP="003028EA">
      <w:pPr>
        <w:pStyle w:val="c15"/>
        <w:spacing w:before="0" w:beforeAutospacing="0" w:after="0" w:afterAutospacing="0"/>
        <w:jc w:val="both"/>
      </w:pPr>
      <w:r w:rsidRPr="003028EA">
        <w:t>— развитие познавательных способностей;</w:t>
      </w:r>
    </w:p>
    <w:p w:rsidR="003028EA" w:rsidRPr="003028EA" w:rsidRDefault="003028EA" w:rsidP="003028EA">
      <w:pPr>
        <w:pStyle w:val="c15"/>
        <w:spacing w:before="0" w:beforeAutospacing="0" w:after="0" w:afterAutospacing="0"/>
        <w:jc w:val="both"/>
      </w:pPr>
      <w:r w:rsidRPr="003028EA">
        <w:t>— воспитание стремления к расширению математических знаний;</w:t>
      </w:r>
    </w:p>
    <w:p w:rsidR="003028EA" w:rsidRPr="003028EA" w:rsidRDefault="003028EA" w:rsidP="003028EA">
      <w:pPr>
        <w:pStyle w:val="c15"/>
        <w:spacing w:before="0" w:beforeAutospacing="0" w:after="0" w:afterAutospacing="0"/>
        <w:jc w:val="both"/>
      </w:pPr>
      <w:r w:rsidRPr="003028EA">
        <w:t>— формирование критичности мышления;</w:t>
      </w:r>
    </w:p>
    <w:p w:rsidR="003028EA" w:rsidRPr="003028EA" w:rsidRDefault="003028EA" w:rsidP="003028EA">
      <w:pPr>
        <w:pStyle w:val="c15"/>
        <w:spacing w:before="0" w:beforeAutospacing="0" w:after="0" w:afterAutospacing="0"/>
        <w:jc w:val="both"/>
      </w:pPr>
      <w:r w:rsidRPr="003028EA">
        <w:t xml:space="preserve">— развитие умений </w:t>
      </w:r>
      <w:proofErr w:type="spellStart"/>
      <w:r w:rsidRPr="003028EA">
        <w:t>аргументированно</w:t>
      </w:r>
      <w:proofErr w:type="spellEnd"/>
      <w:r w:rsidRPr="003028EA">
        <w:t xml:space="preserve"> обосновывать и отстаивать высказанное суждение, оценивать и принимать суждения других.</w:t>
      </w:r>
    </w:p>
    <w:p w:rsidR="003028EA" w:rsidRPr="003028EA" w:rsidRDefault="003028EA" w:rsidP="003028EA">
      <w:pPr>
        <w:pStyle w:val="c15"/>
        <w:spacing w:before="0" w:beforeAutospacing="0" w:after="0" w:afterAutospacing="0"/>
        <w:ind w:firstLine="851"/>
        <w:jc w:val="both"/>
      </w:pPr>
      <w:r w:rsidRPr="003028EA">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w:t>
      </w:r>
      <w:r w:rsidRPr="003028EA">
        <w:t>е</w:t>
      </w:r>
      <w:r w:rsidRPr="003028EA">
        <w:t>сованность в расширении математических знаний.</w:t>
      </w:r>
    </w:p>
    <w:p w:rsidR="003028EA" w:rsidRPr="003028EA" w:rsidRDefault="003028EA" w:rsidP="003028EA">
      <w:pPr>
        <w:pStyle w:val="c15"/>
        <w:spacing w:before="0" w:beforeAutospacing="0" w:after="0" w:afterAutospacing="0"/>
        <w:jc w:val="both"/>
      </w:pPr>
      <w:r w:rsidRPr="003028EA">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3028EA" w:rsidRPr="003028EA" w:rsidRDefault="003028EA" w:rsidP="003028EA">
      <w:pPr>
        <w:pStyle w:val="c15"/>
        <w:spacing w:before="0" w:beforeAutospacing="0" w:after="0" w:afterAutospacing="0"/>
        <w:jc w:val="both"/>
      </w:pPr>
      <w:r w:rsidRPr="003028EA">
        <w:t>Содержание</w:t>
      </w:r>
      <w:r w:rsidRPr="003028EA">
        <w:rPr>
          <w:rStyle w:val="c8"/>
        </w:rPr>
        <w:t> </w:t>
      </w:r>
      <w:r w:rsidRPr="003028EA">
        <w:t>обучения представлено в программе разделами: «Числа и величины», «Арифметические действия», «Текстовые задачи», «Пространстве</w:t>
      </w:r>
      <w:r w:rsidRPr="003028EA">
        <w:t>н</w:t>
      </w:r>
      <w:r w:rsidRPr="003028EA">
        <w:t>ные отношения. Геометрические фигуры», «Геометр</w:t>
      </w:r>
      <w:r w:rsidRPr="003028EA">
        <w:t>и</w:t>
      </w:r>
      <w:r w:rsidRPr="003028EA">
        <w:t>ческие величины», «Работа с информацией».</w:t>
      </w:r>
    </w:p>
    <w:p w:rsidR="003028EA" w:rsidRPr="003028EA" w:rsidRDefault="003028EA" w:rsidP="003028EA">
      <w:pPr>
        <w:pStyle w:val="c15"/>
        <w:spacing w:before="0" w:beforeAutospacing="0" w:after="0" w:afterAutospacing="0"/>
        <w:jc w:val="both"/>
      </w:pPr>
      <w:r w:rsidRPr="003028EA">
        <w:t>Арифметическим ядром программы является учебный материал, который, с одной стороны, предста</w:t>
      </w:r>
      <w:r w:rsidRPr="003028EA">
        <w:t>в</w:t>
      </w:r>
      <w:r w:rsidRPr="003028EA">
        <w:t>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w:t>
      </w:r>
      <w:r w:rsidRPr="003028EA">
        <w:t>ш</w:t>
      </w:r>
      <w:r w:rsidRPr="003028EA">
        <w:t>ного продолжения образования.</w:t>
      </w:r>
    </w:p>
    <w:p w:rsidR="003028EA" w:rsidRPr="003028EA" w:rsidRDefault="003028EA" w:rsidP="003028EA">
      <w:pPr>
        <w:pStyle w:val="c15"/>
        <w:spacing w:before="0" w:beforeAutospacing="0" w:after="0" w:afterAutospacing="0"/>
        <w:ind w:firstLine="851"/>
        <w:jc w:val="both"/>
      </w:pPr>
      <w:r w:rsidRPr="003028EA">
        <w:t>Основа арифметического содержания — представления о натуральном числе и нуле, арифметических действиях (сложение, вычитание, умн</w:t>
      </w:r>
      <w:r w:rsidRPr="003028EA">
        <w:t>о</w:t>
      </w:r>
      <w:r w:rsidRPr="003028EA">
        <w:t>жение и</w:t>
      </w:r>
      <w:r w:rsidRPr="003028EA">
        <w:rPr>
          <w:rStyle w:val="c35"/>
        </w:rPr>
        <w:t> </w:t>
      </w:r>
      <w:r w:rsidRPr="003028EA">
        <w:t>деление).</w:t>
      </w:r>
      <w:r w:rsidRPr="003028EA">
        <w:rPr>
          <w:rStyle w:val="c35"/>
        </w:rPr>
        <w:t> </w:t>
      </w:r>
      <w:r w:rsidRPr="003028EA">
        <w:t>На уроках математики у младших школьников будут сформированы представления о числе как результате счёта, о принципах обр</w:t>
      </w:r>
      <w:r w:rsidRPr="003028EA">
        <w:t>а</w:t>
      </w:r>
      <w:r w:rsidRPr="003028EA">
        <w:t xml:space="preserve">зования, записи и сравнения целых неотрицательных чисел. </w:t>
      </w:r>
      <w:proofErr w:type="gramStart"/>
      <w:r w:rsidRPr="003028EA">
        <w:t>Учащиеся научатся выполнять устно и письменно арифметические действия с целыми н</w:t>
      </w:r>
      <w:r w:rsidRPr="003028EA">
        <w:t>е</w:t>
      </w:r>
      <w:r w:rsidRPr="003028EA">
        <w:t>отрицательными числами в пределах миллиона; узнают, как связаны между собой компоненты и результаты арифметических действий; научатся нах</w:t>
      </w:r>
      <w:r w:rsidRPr="003028EA">
        <w:t>о</w:t>
      </w:r>
      <w:r w:rsidRPr="003028EA">
        <w:t>дить неизвестный компонент арифметического действия по известному компоненту и результату действия; усвоят связи между сложением и вычитан</w:t>
      </w:r>
      <w:r w:rsidRPr="003028EA">
        <w:t>и</w:t>
      </w:r>
      <w:r w:rsidRPr="003028EA">
        <w:t>ем, умножением и делением; освоят различные</w:t>
      </w:r>
      <w:r w:rsidRPr="003028EA">
        <w:rPr>
          <w:rStyle w:val="c35"/>
        </w:rPr>
        <w:t> </w:t>
      </w:r>
      <w:r w:rsidRPr="003028EA">
        <w:t>приёмы проверки выполненных</w:t>
      </w:r>
      <w:r w:rsidRPr="003028EA">
        <w:rPr>
          <w:rStyle w:val="c35"/>
        </w:rPr>
        <w:t> </w:t>
      </w:r>
      <w:r w:rsidRPr="003028EA">
        <w:t>вычислений.</w:t>
      </w:r>
      <w:proofErr w:type="gramEnd"/>
      <w:r w:rsidRPr="003028EA">
        <w:t xml:space="preserve"> Младшие школьники познакомятся с калькулятором и научатся пользоват</w:t>
      </w:r>
      <w:r w:rsidRPr="003028EA">
        <w:t>ь</w:t>
      </w:r>
      <w:r w:rsidRPr="003028EA">
        <w:t xml:space="preserve">ся им при выполнении некоторых вычислений, в частности при проверке результатов арифметических действий с многозначными числами. </w:t>
      </w:r>
    </w:p>
    <w:p w:rsidR="003028EA" w:rsidRPr="003028EA" w:rsidRDefault="003028EA" w:rsidP="003028EA">
      <w:pPr>
        <w:pStyle w:val="c15"/>
        <w:spacing w:before="0" w:beforeAutospacing="0" w:after="0" w:afterAutospacing="0"/>
        <w:jc w:val="both"/>
      </w:pPr>
      <w:r w:rsidRPr="003028EA">
        <w:t>Программа предусматривает ознакомление с величинами (длина, площадь, масса, вместимость, время) и их измерением, с единицами измерения одн</w:t>
      </w:r>
      <w:r w:rsidRPr="003028EA">
        <w:t>о</w:t>
      </w:r>
      <w:r w:rsidRPr="003028EA">
        <w:t>родных величин и соотношениями между ними.</w:t>
      </w:r>
    </w:p>
    <w:p w:rsidR="003028EA" w:rsidRPr="003028EA" w:rsidRDefault="003028EA" w:rsidP="003028EA">
      <w:pPr>
        <w:pStyle w:val="c15"/>
        <w:spacing w:before="0" w:beforeAutospacing="0" w:after="0" w:afterAutospacing="0"/>
        <w:ind w:firstLine="851"/>
        <w:jc w:val="both"/>
      </w:pPr>
      <w:r w:rsidRPr="003028EA">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w:t>
      </w:r>
      <w:r w:rsidRPr="003028EA">
        <w:t>и</w:t>
      </w:r>
      <w:r w:rsidRPr="003028EA">
        <w:t xml:space="preserve">ка, такой материал в начальном курсе математики позволяет повысить уровень формируемых </w:t>
      </w:r>
      <w:r w:rsidRPr="003028EA">
        <w:lastRenderedPageBreak/>
        <w:t>обобщений, способствует более глубокому осознанию взаимосвязей между компонентами и результатом ари</w:t>
      </w:r>
      <w:r w:rsidRPr="003028EA">
        <w:t>ф</w:t>
      </w:r>
      <w:r w:rsidRPr="003028EA">
        <w:t>метических действий, расширяет основу для восприятия функциональной зависимости между велич</w:t>
      </w:r>
      <w:r w:rsidRPr="003028EA">
        <w:t>и</w:t>
      </w:r>
      <w:r w:rsidRPr="003028EA">
        <w:t>нами, обеспечивает готовность выпускников начальных классов к дальнейшему освоению алгебраич</w:t>
      </w:r>
      <w:r w:rsidRPr="003028EA">
        <w:t>е</w:t>
      </w:r>
      <w:r w:rsidRPr="003028EA">
        <w:t>ского содержания школьного курса математики.</w:t>
      </w:r>
    </w:p>
    <w:p w:rsidR="003028EA" w:rsidRPr="003028EA" w:rsidRDefault="003028EA" w:rsidP="003028EA">
      <w:pPr>
        <w:pStyle w:val="c15"/>
        <w:spacing w:before="0" w:beforeAutospacing="0" w:after="0" w:afterAutospacing="0"/>
        <w:jc w:val="both"/>
      </w:pPr>
      <w:r w:rsidRPr="003028EA">
        <w:t>Особое место в содержании начального математического образования занимают текстовые задачи. Работа с ними в данном курсе имеет свою специф</w:t>
      </w:r>
      <w:r w:rsidRPr="003028EA">
        <w:t>и</w:t>
      </w:r>
      <w:r w:rsidRPr="003028EA">
        <w:t>ку и требует более детального рассмотрения.</w:t>
      </w:r>
    </w:p>
    <w:p w:rsidR="003028EA" w:rsidRPr="003028EA" w:rsidRDefault="003028EA" w:rsidP="003028EA">
      <w:pPr>
        <w:pStyle w:val="c15"/>
        <w:spacing w:before="0" w:beforeAutospacing="0" w:after="0" w:afterAutospacing="0"/>
        <w:jc w:val="both"/>
      </w:pPr>
      <w:r w:rsidRPr="003028EA">
        <w:t>Система подбора задач, определение времени и последовательности введения задач того или иного вида обеспечивают благоприятные условия для с</w:t>
      </w:r>
      <w:r w:rsidRPr="003028EA">
        <w:t>о</w:t>
      </w:r>
      <w:r w:rsidRPr="003028EA">
        <w:t>поставления, сравнения, противопоставления задач, схо</w:t>
      </w:r>
      <w:r w:rsidRPr="003028EA">
        <w:t>д</w:t>
      </w:r>
      <w:r w:rsidRPr="003028EA">
        <w:t>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w:t>
      </w:r>
      <w:r w:rsidRPr="003028EA">
        <w:t>о</w:t>
      </w:r>
      <w:r w:rsidRPr="003028EA">
        <w:t>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3028EA" w:rsidRPr="003028EA" w:rsidRDefault="003028EA" w:rsidP="003028EA">
      <w:pPr>
        <w:pStyle w:val="c15"/>
        <w:spacing w:before="0" w:beforeAutospacing="0" w:after="0" w:afterAutospacing="0"/>
        <w:ind w:firstLine="851"/>
        <w:jc w:val="both"/>
      </w:pPr>
      <w:r w:rsidRPr="003028EA">
        <w:t>Решение текстовых задач связано с формированием целого ряда умений: осознанно читать и</w:t>
      </w:r>
      <w:r w:rsidRPr="003028EA">
        <w:rPr>
          <w:rStyle w:val="c35"/>
        </w:rPr>
        <w:t> </w:t>
      </w:r>
      <w:r w:rsidRPr="003028EA">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w:t>
      </w:r>
      <w:r w:rsidRPr="003028EA">
        <w:t>а</w:t>
      </w:r>
      <w:r w:rsidRPr="003028EA">
        <w:t>цию; видеть различные способы решения задачи и сознательно выбирать наиболее рациональные; составлять план решения, обосновывая выбор кажд</w:t>
      </w:r>
      <w:r w:rsidRPr="003028EA">
        <w:t>о</w:t>
      </w:r>
      <w:r w:rsidRPr="003028EA">
        <w:t>го арифметического действия; записывать решение (сначала по действиям, а в дальнейшем составляя выражение); производить необходимые вычисл</w:t>
      </w:r>
      <w:r w:rsidRPr="003028EA">
        <w:t>е</w:t>
      </w:r>
      <w:r w:rsidRPr="003028EA">
        <w:t>ния; устно д</w:t>
      </w:r>
      <w:r w:rsidRPr="003028EA">
        <w:t>а</w:t>
      </w:r>
      <w:r w:rsidRPr="003028EA">
        <w:t>вать полный ответ на вопрос задачи и проверять правильность её решения; самостоятельно составлять задачи.</w:t>
      </w:r>
    </w:p>
    <w:p w:rsidR="003028EA" w:rsidRPr="003028EA" w:rsidRDefault="003028EA" w:rsidP="003028EA">
      <w:pPr>
        <w:pStyle w:val="c15"/>
        <w:spacing w:before="0" w:beforeAutospacing="0" w:after="0" w:afterAutospacing="0"/>
        <w:jc w:val="both"/>
      </w:pPr>
      <w:r w:rsidRPr="003028EA">
        <w:t>Работа с текстовыми задачами оказывает большое влияние на развитие у детей воображения, логич</w:t>
      </w:r>
      <w:r w:rsidRPr="003028EA">
        <w:t>е</w:t>
      </w:r>
      <w:r w:rsidRPr="003028EA">
        <w:t>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w:t>
      </w:r>
      <w:r w:rsidRPr="003028EA">
        <w:t>и</w:t>
      </w:r>
      <w:r w:rsidRPr="003028EA">
        <w:t>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w:t>
      </w:r>
      <w:r w:rsidRPr="003028EA">
        <w:t>а</w:t>
      </w:r>
      <w:r w:rsidRPr="003028EA">
        <w:t>нию: формирует чувство гордости за свою Родину, уважительное отношение к семейным ценностям, бережное отношение к окружающему миру, пр</w:t>
      </w:r>
      <w:r w:rsidRPr="003028EA">
        <w:t>и</w:t>
      </w:r>
      <w:r w:rsidRPr="003028EA">
        <w:t>роде, духовным ценностям; развивает интерес к занятиям в ра</w:t>
      </w:r>
      <w:r w:rsidRPr="003028EA">
        <w:t>з</w:t>
      </w:r>
      <w:r w:rsidRPr="003028EA">
        <w:t xml:space="preserve">личных кружках и спортивных секциях; формирует установку на здоровый образ жизни. </w:t>
      </w:r>
    </w:p>
    <w:p w:rsidR="003028EA" w:rsidRPr="003028EA" w:rsidRDefault="003028EA" w:rsidP="003028EA">
      <w:pPr>
        <w:pStyle w:val="c15"/>
        <w:spacing w:before="0" w:beforeAutospacing="0" w:after="0" w:afterAutospacing="0"/>
        <w:jc w:val="both"/>
      </w:pPr>
      <w:r w:rsidRPr="003028EA">
        <w:t>При решении текстовых задач используется и совершенствуется знание основных математических понятий, отношений, взаимосвязей и закономерн</w:t>
      </w:r>
      <w:r w:rsidRPr="003028EA">
        <w:t>о</w:t>
      </w:r>
      <w:r w:rsidRPr="003028EA">
        <w:t>стей. Работа с текстовыми задачами способствует осо</w:t>
      </w:r>
      <w:r w:rsidRPr="003028EA">
        <w:t>з</w:t>
      </w:r>
      <w:r w:rsidRPr="003028EA">
        <w:t xml:space="preserve">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3028EA" w:rsidRPr="003028EA" w:rsidRDefault="003028EA" w:rsidP="003028EA">
      <w:pPr>
        <w:pStyle w:val="c15"/>
        <w:spacing w:before="0" w:beforeAutospacing="0" w:after="0" w:afterAutospacing="0"/>
        <w:ind w:firstLine="851"/>
        <w:jc w:val="both"/>
      </w:pPr>
      <w:r w:rsidRPr="003028EA">
        <w:t>Программа включает рассмотрение пространственных отношений между объектами, ознако</w:t>
      </w:r>
      <w:r w:rsidRPr="003028EA">
        <w:t>м</w:t>
      </w:r>
      <w:r w:rsidRPr="003028EA">
        <w:t>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w:t>
      </w:r>
      <w:r w:rsidRPr="003028EA">
        <w:t>о</w:t>
      </w:r>
      <w:r w:rsidRPr="003028EA">
        <w:t>угольник, различать окружность и круг. Они овладеют навыками работы с измерительными и чертёжными инструментами (линейка, чертёжный угол</w:t>
      </w:r>
      <w:r w:rsidRPr="003028EA">
        <w:t>ь</w:t>
      </w:r>
      <w:r w:rsidRPr="003028EA">
        <w:t>ник, циркуль). В содержание включено знакомство с простейшими геометрическими телами: шаром, кубом, пирамидой. Изучение геометрического с</w:t>
      </w:r>
      <w:r w:rsidRPr="003028EA">
        <w:t>о</w:t>
      </w:r>
      <w:r w:rsidRPr="003028EA">
        <w:t>держания создаёт условия для развития пространственного воображения детей и закладывает фундамент успе</w:t>
      </w:r>
      <w:r w:rsidRPr="003028EA">
        <w:t>ш</w:t>
      </w:r>
      <w:r w:rsidRPr="003028EA">
        <w:t>ного изучения систематического курса геометрии в основной школе.</w:t>
      </w:r>
    </w:p>
    <w:p w:rsidR="003028EA" w:rsidRPr="003028EA" w:rsidRDefault="003028EA" w:rsidP="003028EA">
      <w:pPr>
        <w:pStyle w:val="c15"/>
        <w:spacing w:before="0" w:beforeAutospacing="0" w:after="0" w:afterAutospacing="0"/>
        <w:jc w:val="both"/>
      </w:pPr>
      <w:r w:rsidRPr="003028EA">
        <w:t>Программой предусмотрено целенаправленное формирование совокупности умений работать с инфо</w:t>
      </w:r>
      <w:r w:rsidRPr="003028EA">
        <w:t>р</w:t>
      </w:r>
      <w:r w:rsidRPr="003028EA">
        <w:t>мацией. Эти умения формируются как на уроках, так и во внеурочной деятельности — на факультати</w:t>
      </w:r>
      <w:r w:rsidRPr="003028EA">
        <w:t>в</w:t>
      </w:r>
      <w:r w:rsidRPr="003028EA">
        <w:t>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w:t>
      </w:r>
      <w:r w:rsidRPr="003028EA">
        <w:t>з</w:t>
      </w:r>
      <w:r w:rsidRPr="003028EA">
        <w:t>даются в основном в рамках проектной деятельности. Проектная деятельность позволяет закрепить, расширить и углубить полученные на уроках зн</w:t>
      </w:r>
      <w:r w:rsidRPr="003028EA">
        <w:t>а</w:t>
      </w:r>
      <w:r w:rsidRPr="003028EA">
        <w:t>ния, создаёт условия для творческого развития детей, формирования позитивной самооценки, навыков совместной деятельности с взрослыми и сверс</w:t>
      </w:r>
      <w:r w:rsidRPr="003028EA">
        <w:t>т</w:t>
      </w:r>
      <w:r w:rsidRPr="003028EA">
        <w:t>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3028EA" w:rsidRPr="003028EA" w:rsidRDefault="003028EA" w:rsidP="003028EA">
      <w:pPr>
        <w:pStyle w:val="c15"/>
        <w:spacing w:before="0" w:beforeAutospacing="0" w:after="0" w:afterAutospacing="0"/>
        <w:jc w:val="both"/>
      </w:pPr>
      <w:r w:rsidRPr="003028EA">
        <w:lastRenderedPageBreak/>
        <w:t>Предметное содержание программы направлено на последовательное формирование и отработку универсальных учебных действий, развитие логич</w:t>
      </w:r>
      <w:r w:rsidRPr="003028EA">
        <w:t>е</w:t>
      </w:r>
      <w:r w:rsidRPr="003028EA">
        <w:t>ского и алгоритмического мышления, пространственн</w:t>
      </w:r>
      <w:r w:rsidRPr="003028EA">
        <w:t>о</w:t>
      </w:r>
      <w:r w:rsidRPr="003028EA">
        <w:t xml:space="preserve">го воображения и математической речи. </w:t>
      </w:r>
    </w:p>
    <w:p w:rsidR="003028EA" w:rsidRPr="003028EA" w:rsidRDefault="003028EA" w:rsidP="003028EA">
      <w:pPr>
        <w:pStyle w:val="c15"/>
        <w:spacing w:before="0" w:beforeAutospacing="0" w:after="0" w:afterAutospacing="0"/>
        <w:ind w:firstLine="851"/>
        <w:jc w:val="both"/>
      </w:pPr>
      <w:proofErr w:type="gramStart"/>
      <w:r w:rsidRPr="003028EA">
        <w:t>Большое внимание в программе уделяется формированию умений сравнивать математические объекты (числа, числовые выражения, разли</w:t>
      </w:r>
      <w:r w:rsidRPr="003028EA">
        <w:t>ч</w:t>
      </w:r>
      <w:r w:rsidRPr="003028EA">
        <w:t>ные величины, геометрические фигуры и т. д.), выделять их существенные признаки и свойства, проводить на этой основе классификацию, анализир</w:t>
      </w:r>
      <w:r w:rsidRPr="003028EA">
        <w:t>о</w:t>
      </w:r>
      <w:r w:rsidRPr="003028EA">
        <w:t>вать ра</w:t>
      </w:r>
      <w:r w:rsidRPr="003028EA">
        <w:t>з</w:t>
      </w:r>
      <w:r w:rsidRPr="003028EA">
        <w:t>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w:t>
      </w:r>
      <w:r w:rsidRPr="003028EA">
        <w:t>е</w:t>
      </w:r>
      <w:r w:rsidRPr="003028EA">
        <w:t>носить освоенные способы действий в изменённые условия.</w:t>
      </w:r>
      <w:proofErr w:type="gramEnd"/>
    </w:p>
    <w:p w:rsidR="003028EA" w:rsidRPr="003028EA" w:rsidRDefault="003028EA" w:rsidP="003028EA">
      <w:pPr>
        <w:pStyle w:val="c15"/>
        <w:spacing w:before="0" w:beforeAutospacing="0" w:after="0" w:afterAutospacing="0"/>
        <w:jc w:val="both"/>
      </w:pPr>
      <w:r w:rsidRPr="003028EA">
        <w:t>Знание и понимание математических отношений и взаимозависимостей между различными объектами (соотношение целого и части, пропорционал</w:t>
      </w:r>
      <w:r w:rsidRPr="003028EA">
        <w:t>ь</w:t>
      </w:r>
      <w:r w:rsidRPr="003028EA">
        <w:t>ные зависимости величин, взаимное расположение объектов в пространстве и др.), их обобщение и распространение на расширенную область прил</w:t>
      </w:r>
      <w:r w:rsidRPr="003028EA">
        <w:t>о</w:t>
      </w:r>
      <w:r w:rsidRPr="003028EA">
        <w:t>жений выступают как средство познания закономерностей, происходящих в природе и в обществе. Это стимул</w:t>
      </w:r>
      <w:r w:rsidRPr="003028EA">
        <w:t>и</w:t>
      </w:r>
      <w:r w:rsidRPr="003028EA">
        <w:t>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3028EA" w:rsidRPr="003028EA" w:rsidRDefault="003028EA" w:rsidP="003028EA">
      <w:pPr>
        <w:pStyle w:val="c15"/>
        <w:spacing w:before="0" w:beforeAutospacing="0" w:after="0" w:afterAutospacing="0"/>
        <w:ind w:firstLine="851"/>
        <w:jc w:val="both"/>
      </w:pPr>
      <w:r w:rsidRPr="003028EA">
        <w:t>Изучение математики способствует развитию алгоритмического мышления младших школьн</w:t>
      </w:r>
      <w:r w:rsidRPr="003028EA">
        <w:t>и</w:t>
      </w:r>
      <w:r w:rsidRPr="003028EA">
        <w:t>ков. Программа предусматривает формирование умений действовать по предложенному алгоритму, с</w:t>
      </w:r>
      <w:r w:rsidRPr="003028EA">
        <w:t>а</w:t>
      </w:r>
      <w:r w:rsidRPr="003028EA">
        <w:t>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w:t>
      </w:r>
      <w:r w:rsidRPr="003028EA">
        <w:t>и</w:t>
      </w:r>
      <w:r w:rsidRPr="003028EA">
        <w:t>вать реальность предполагаемого результата. Развитие алгоритмического мышления послужит б</w:t>
      </w:r>
      <w:r w:rsidRPr="003028EA">
        <w:t>а</w:t>
      </w:r>
      <w:r w:rsidRPr="003028EA">
        <w:t>зой</w:t>
      </w:r>
      <w:r w:rsidRPr="003028EA">
        <w:rPr>
          <w:rStyle w:val="c35"/>
        </w:rPr>
        <w:t> </w:t>
      </w:r>
      <w:r w:rsidRPr="003028EA">
        <w:t>для успешного овладения компьютерной грамотностью.</w:t>
      </w:r>
    </w:p>
    <w:p w:rsidR="003028EA" w:rsidRPr="003028EA" w:rsidRDefault="003028EA" w:rsidP="003028EA">
      <w:pPr>
        <w:pStyle w:val="c15"/>
        <w:spacing w:before="0" w:beforeAutospacing="0" w:after="0" w:afterAutospacing="0"/>
        <w:jc w:val="both"/>
      </w:pPr>
      <w:r w:rsidRPr="003028EA">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w:t>
      </w:r>
      <w:r w:rsidRPr="003028EA">
        <w:t>л</w:t>
      </w:r>
      <w:r w:rsidRPr="003028EA">
        <w:t>нения заданий, обосновывать правильность выполненных действий, характеризовать результаты своего уче</w:t>
      </w:r>
      <w:r w:rsidRPr="003028EA">
        <w:t>б</w:t>
      </w:r>
      <w:r w:rsidRPr="003028EA">
        <w:t>ного труда и свои достижения в изучении этого предмета.</w:t>
      </w:r>
    </w:p>
    <w:p w:rsidR="003028EA" w:rsidRPr="003028EA" w:rsidRDefault="003028EA" w:rsidP="003028EA">
      <w:pPr>
        <w:pStyle w:val="c15"/>
        <w:spacing w:before="0" w:beforeAutospacing="0" w:after="0" w:afterAutospacing="0"/>
        <w:jc w:val="both"/>
      </w:pPr>
      <w:r w:rsidRPr="003028EA">
        <w:t>Овладение математическим языком, усвоение алгоритмов выполнения действий, умения строить планы решения различных задач и прогнозировать р</w:t>
      </w:r>
      <w:r w:rsidRPr="003028EA">
        <w:t>е</w:t>
      </w:r>
      <w:r w:rsidRPr="003028EA">
        <w:t>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w:t>
      </w:r>
      <w:r w:rsidRPr="003028EA">
        <w:t>т</w:t>
      </w:r>
      <w:r w:rsidRPr="003028EA">
        <w:t xml:space="preserve">вования коммуникативной деятельности учащихся. </w:t>
      </w:r>
    </w:p>
    <w:p w:rsidR="003028EA" w:rsidRPr="003028EA" w:rsidRDefault="003028EA" w:rsidP="003028EA">
      <w:pPr>
        <w:pStyle w:val="c15"/>
        <w:spacing w:before="0" w:beforeAutospacing="0" w:after="0" w:afterAutospacing="0"/>
        <w:ind w:firstLine="851"/>
        <w:jc w:val="both"/>
      </w:pPr>
      <w:r w:rsidRPr="003028EA">
        <w:t>Содержание программы предоставляет значительные возможности для развития умений раб</w:t>
      </w:r>
      <w:r w:rsidRPr="003028EA">
        <w:t>о</w:t>
      </w:r>
      <w:r w:rsidRPr="003028EA">
        <w:t>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w:t>
      </w:r>
      <w:r w:rsidRPr="003028EA">
        <w:t>й</w:t>
      </w:r>
      <w:r w:rsidRPr="003028EA">
        <w:t xml:space="preserve">ствия отдельных учеников (пар, групп) в большой степени способствует содержание, связанное с поиском и сбором информации. </w:t>
      </w:r>
    </w:p>
    <w:p w:rsidR="003028EA" w:rsidRPr="003028EA" w:rsidRDefault="003028EA" w:rsidP="003028EA">
      <w:pPr>
        <w:pStyle w:val="c15"/>
        <w:spacing w:before="0" w:beforeAutospacing="0" w:after="0" w:afterAutospacing="0"/>
        <w:jc w:val="both"/>
      </w:pPr>
      <w:r w:rsidRPr="003028EA">
        <w:t>Программа ориентирована на формирование умений использовать полученные знания для самосто</w:t>
      </w:r>
      <w:r w:rsidRPr="003028EA">
        <w:t>я</w:t>
      </w:r>
      <w:r w:rsidRPr="003028EA">
        <w:t>тельного поиска новых знаний, для решения задач, возникающих в процессе различных видов деятел</w:t>
      </w:r>
      <w:r w:rsidRPr="003028EA">
        <w:t>ь</w:t>
      </w:r>
      <w:r w:rsidRPr="003028EA">
        <w:t>ности, в том числе и в ходе изучения других школьных дисциплин.</w:t>
      </w:r>
    </w:p>
    <w:p w:rsidR="003028EA" w:rsidRPr="003028EA" w:rsidRDefault="003028EA" w:rsidP="003D652F">
      <w:pPr>
        <w:pStyle w:val="c15"/>
        <w:spacing w:before="0" w:beforeAutospacing="0" w:after="0" w:afterAutospacing="0"/>
      </w:pPr>
      <w:r w:rsidRPr="003028EA">
        <w:t>Математические знания и пре</w:t>
      </w:r>
      <w:r w:rsidR="003D652F">
        <w:t xml:space="preserve">дставления о числах, величинах, </w:t>
      </w:r>
      <w:r w:rsidRPr="003028EA">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w:t>
      </w:r>
      <w:r w:rsidRPr="003028EA">
        <w:t>а</w:t>
      </w:r>
      <w:r w:rsidRPr="003028EA">
        <w:t xml:space="preserve">мятников культуры, сокровищ искусства. </w:t>
      </w:r>
    </w:p>
    <w:p w:rsidR="003028EA" w:rsidRPr="003028EA" w:rsidRDefault="003028EA" w:rsidP="003028EA">
      <w:pPr>
        <w:pStyle w:val="c15"/>
        <w:spacing w:before="0" w:beforeAutospacing="0" w:after="0" w:afterAutospacing="0"/>
        <w:ind w:firstLine="851"/>
        <w:jc w:val="both"/>
      </w:pPr>
      <w:r w:rsidRPr="003028EA">
        <w:t>Обучение младших школьников математике на основе данной программы способствует развитию и совершенствованию основных познав</w:t>
      </w:r>
      <w:r w:rsidRPr="003028EA">
        <w:t>а</w:t>
      </w:r>
      <w:r w:rsidRPr="003028EA">
        <w:t>тельных процессов (включая воображение и мышление, память и речь). Дети научатся не только самостоятельно решать поставленные задачи матем</w:t>
      </w:r>
      <w:r w:rsidRPr="003028EA">
        <w:t>а</w:t>
      </w:r>
      <w:r w:rsidRPr="003028EA">
        <w:t>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w:t>
      </w:r>
      <w:r w:rsidRPr="003028EA">
        <w:t>ы</w:t>
      </w:r>
      <w:r w:rsidRPr="003028EA">
        <w:t>вать их правильность. Освоение курса обеспечивает развитие творческих способностей, формирует и</w:t>
      </w:r>
      <w:r w:rsidRPr="003028EA">
        <w:t>н</w:t>
      </w:r>
      <w:r w:rsidRPr="003028EA">
        <w:t>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3028EA" w:rsidRPr="003028EA" w:rsidRDefault="003028EA" w:rsidP="003028EA">
      <w:pPr>
        <w:pStyle w:val="c15"/>
        <w:spacing w:before="0" w:beforeAutospacing="0" w:after="0" w:afterAutospacing="0"/>
        <w:jc w:val="both"/>
      </w:pPr>
      <w:r w:rsidRPr="003028EA">
        <w:lastRenderedPageBreak/>
        <w:t>Содержание курса имеет концентрическое строение, отражающее последовательное расширение обла</w:t>
      </w:r>
      <w:r w:rsidRPr="003028EA">
        <w:t>с</w:t>
      </w:r>
      <w:r w:rsidRPr="003028EA">
        <w:t>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w:t>
      </w:r>
      <w:r w:rsidRPr="003028EA">
        <w:t>б</w:t>
      </w:r>
      <w:r w:rsidRPr="003028EA">
        <w:t>щений, формулировании выводов), для постоянного совершенствования универсальных учебных дейс</w:t>
      </w:r>
      <w:r w:rsidRPr="003028EA">
        <w:t>т</w:t>
      </w:r>
      <w:r w:rsidRPr="003028EA">
        <w:t>вий.</w:t>
      </w:r>
    </w:p>
    <w:p w:rsidR="003028EA" w:rsidRPr="003028EA" w:rsidRDefault="003028EA" w:rsidP="003028EA">
      <w:pPr>
        <w:pStyle w:val="c15"/>
        <w:spacing w:before="0" w:beforeAutospacing="0" w:after="0" w:afterAutospacing="0"/>
        <w:jc w:val="both"/>
      </w:pPr>
      <w:r w:rsidRPr="003028EA">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w:t>
      </w:r>
      <w:r w:rsidRPr="003028EA">
        <w:t>е</w:t>
      </w:r>
      <w:r w:rsidRPr="003028EA">
        <w:t>риала, понимание общих принципов и законов, лежащих в основе изучаемых математических фактов, осознание связей между рассматриваемыми я</w:t>
      </w:r>
      <w:r w:rsidRPr="003028EA">
        <w:t>в</w:t>
      </w:r>
      <w:r w:rsidRPr="003028EA">
        <w:t>лениями. Сближенное во времени изучение связанных между собой понятий, действий, задач даёт возможность сопоставлять, сравнивать, противопо</w:t>
      </w:r>
      <w:r w:rsidRPr="003028EA">
        <w:t>с</w:t>
      </w:r>
      <w:r w:rsidRPr="003028EA">
        <w:t xml:space="preserve">тавлять их в учебном процессе, выявлять сходства и различия в рассматриваемых фактах. </w:t>
      </w:r>
    </w:p>
    <w:p w:rsidR="003028EA" w:rsidRDefault="003028EA" w:rsidP="003028EA">
      <w:pPr>
        <w:pStyle w:val="c22"/>
        <w:spacing w:before="0" w:beforeAutospacing="0" w:after="0" w:afterAutospacing="0"/>
        <w:jc w:val="both"/>
        <w:rPr>
          <w:rStyle w:val="c8"/>
          <w:b/>
          <w:sz w:val="28"/>
          <w:szCs w:val="28"/>
        </w:rPr>
      </w:pPr>
    </w:p>
    <w:p w:rsidR="003028EA" w:rsidRDefault="003028EA" w:rsidP="003028EA">
      <w:pPr>
        <w:pStyle w:val="c22"/>
        <w:spacing w:before="0" w:beforeAutospacing="0" w:after="0" w:afterAutospacing="0"/>
        <w:jc w:val="both"/>
        <w:rPr>
          <w:rStyle w:val="c8"/>
          <w:b/>
          <w:sz w:val="28"/>
          <w:szCs w:val="28"/>
        </w:rPr>
      </w:pPr>
    </w:p>
    <w:p w:rsidR="003028EA" w:rsidRDefault="003028EA" w:rsidP="003028EA">
      <w:pPr>
        <w:pStyle w:val="c22"/>
        <w:spacing w:before="0" w:beforeAutospacing="0" w:after="0" w:afterAutospacing="0"/>
        <w:jc w:val="both"/>
        <w:rPr>
          <w:rStyle w:val="c8"/>
          <w:b/>
          <w:sz w:val="28"/>
          <w:szCs w:val="28"/>
        </w:rPr>
      </w:pPr>
    </w:p>
    <w:p w:rsidR="003028EA" w:rsidRDefault="003028EA" w:rsidP="003028EA">
      <w:pPr>
        <w:pStyle w:val="c22"/>
        <w:spacing w:before="0" w:beforeAutospacing="0" w:after="0" w:afterAutospacing="0"/>
        <w:jc w:val="both"/>
        <w:rPr>
          <w:rStyle w:val="c8"/>
          <w:b/>
          <w:sz w:val="28"/>
          <w:szCs w:val="28"/>
        </w:rPr>
      </w:pPr>
    </w:p>
    <w:p w:rsidR="003028EA" w:rsidRDefault="003028EA" w:rsidP="003028EA">
      <w:pPr>
        <w:pStyle w:val="c22"/>
        <w:spacing w:before="0" w:beforeAutospacing="0" w:after="0" w:afterAutospacing="0"/>
        <w:jc w:val="both"/>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Default="003028EA" w:rsidP="003028EA">
      <w:pPr>
        <w:pStyle w:val="c22"/>
        <w:spacing w:before="0" w:beforeAutospacing="0" w:after="0" w:afterAutospacing="0"/>
        <w:rPr>
          <w:rStyle w:val="c8"/>
          <w:b/>
          <w:sz w:val="28"/>
          <w:szCs w:val="28"/>
        </w:rPr>
      </w:pPr>
    </w:p>
    <w:p w:rsidR="003028EA" w:rsidRPr="00A347DA" w:rsidRDefault="003028EA" w:rsidP="003028EA">
      <w:pPr>
        <w:pStyle w:val="c22"/>
        <w:spacing w:before="0" w:beforeAutospacing="0" w:after="0" w:afterAutospacing="0"/>
        <w:jc w:val="center"/>
        <w:rPr>
          <w:b/>
          <w:sz w:val="28"/>
          <w:szCs w:val="28"/>
        </w:rPr>
      </w:pPr>
      <w:r w:rsidRPr="00A347DA">
        <w:rPr>
          <w:rStyle w:val="c8"/>
          <w:b/>
          <w:sz w:val="28"/>
          <w:szCs w:val="28"/>
        </w:rPr>
        <w:lastRenderedPageBreak/>
        <w:t>Место курса в учебном плане</w:t>
      </w:r>
    </w:p>
    <w:p w:rsidR="003028EA" w:rsidRPr="003028EA" w:rsidRDefault="003028EA" w:rsidP="003028EA">
      <w:pPr>
        <w:pStyle w:val="c15"/>
      </w:pPr>
      <w:r w:rsidRPr="003028EA">
        <w:t>На изучение математики в каждом классе начальной школы отводится по 4 ч в неделю. Курс рассчитан на 540 ч: в 1 классе — 132 ч (33 учебные нед</w:t>
      </w:r>
      <w:r w:rsidRPr="003028EA">
        <w:t>е</w:t>
      </w:r>
      <w:r w:rsidRPr="003028EA">
        <w:t>ли), во 2—4 классах — по 136 ч (34 учебные недели в к</w:t>
      </w:r>
      <w:r w:rsidRPr="003028EA">
        <w:t>а</w:t>
      </w:r>
      <w:r w:rsidRPr="003028EA">
        <w:t>ждом классе).</w:t>
      </w: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3028EA" w:rsidRDefault="003028EA" w:rsidP="003028EA">
      <w:pPr>
        <w:pStyle w:val="c15"/>
        <w:rPr>
          <w:sz w:val="28"/>
          <w:szCs w:val="28"/>
        </w:rPr>
      </w:pPr>
    </w:p>
    <w:p w:rsidR="00D42958" w:rsidRPr="00A347DA" w:rsidRDefault="00D42958" w:rsidP="003028EA">
      <w:pPr>
        <w:pStyle w:val="c15"/>
        <w:rPr>
          <w:sz w:val="28"/>
          <w:szCs w:val="28"/>
        </w:rPr>
      </w:pPr>
    </w:p>
    <w:p w:rsidR="003028EA" w:rsidRPr="00C84BCF" w:rsidRDefault="003028EA" w:rsidP="003028EA">
      <w:pPr>
        <w:pStyle w:val="c22"/>
        <w:jc w:val="center"/>
        <w:rPr>
          <w:b/>
          <w:sz w:val="28"/>
          <w:szCs w:val="28"/>
        </w:rPr>
      </w:pPr>
      <w:r w:rsidRPr="00C84BCF">
        <w:rPr>
          <w:rStyle w:val="c8"/>
          <w:b/>
          <w:sz w:val="28"/>
          <w:szCs w:val="28"/>
        </w:rPr>
        <w:lastRenderedPageBreak/>
        <w:t>Результаты изучения курса</w:t>
      </w:r>
    </w:p>
    <w:p w:rsidR="003028EA" w:rsidRPr="009B4092" w:rsidRDefault="003028EA" w:rsidP="009B4092">
      <w:pPr>
        <w:pStyle w:val="c15"/>
        <w:spacing w:before="0" w:beforeAutospacing="0" w:after="0" w:afterAutospacing="0"/>
        <w:jc w:val="both"/>
      </w:pPr>
      <w:r w:rsidRPr="009B4092">
        <w:t xml:space="preserve">Программа обеспечивает достижение выпускниками начальной школы следующих личностных, </w:t>
      </w:r>
      <w:proofErr w:type="spellStart"/>
      <w:r w:rsidRPr="009B4092">
        <w:t>мет</w:t>
      </w:r>
      <w:r w:rsidRPr="009B4092">
        <w:t>а</w:t>
      </w:r>
      <w:r w:rsidRPr="009B4092">
        <w:t>предметных</w:t>
      </w:r>
      <w:proofErr w:type="spellEnd"/>
      <w:r w:rsidRPr="009B4092">
        <w:t xml:space="preserve"> и предметных результатов.</w:t>
      </w:r>
    </w:p>
    <w:p w:rsidR="003028EA" w:rsidRPr="009B4092" w:rsidRDefault="003028EA" w:rsidP="009B4092">
      <w:pPr>
        <w:pStyle w:val="c0"/>
        <w:spacing w:before="0" w:beforeAutospacing="0" w:after="0" w:afterAutospacing="0"/>
        <w:jc w:val="both"/>
        <w:rPr>
          <w:b/>
          <w:u w:val="single"/>
        </w:rPr>
      </w:pPr>
      <w:r w:rsidRPr="009B4092">
        <w:rPr>
          <w:rStyle w:val="c21"/>
          <w:b/>
          <w:u w:val="single"/>
        </w:rPr>
        <w:t>Личностные результаты</w:t>
      </w:r>
    </w:p>
    <w:p w:rsidR="003028EA" w:rsidRPr="009B4092" w:rsidRDefault="003028EA" w:rsidP="009B4092">
      <w:pPr>
        <w:pStyle w:val="c15"/>
        <w:spacing w:before="0" w:beforeAutospacing="0" w:after="0" w:afterAutospacing="0"/>
        <w:jc w:val="both"/>
      </w:pPr>
      <w:r w:rsidRPr="009B4092">
        <w:t>— Чувство гордости за свою Родину, российский народ и историю России;</w:t>
      </w:r>
    </w:p>
    <w:p w:rsidR="003028EA" w:rsidRPr="009B4092" w:rsidRDefault="003028EA" w:rsidP="009B4092">
      <w:pPr>
        <w:pStyle w:val="c15"/>
        <w:spacing w:before="0" w:beforeAutospacing="0" w:after="0" w:afterAutospacing="0"/>
        <w:jc w:val="both"/>
      </w:pPr>
      <w:r w:rsidRPr="009B4092">
        <w:t>— Осознание роли своей страны в мировом развитии, уважительное отношение к семейным ценностям, бережное отношение к окружающему миру.</w:t>
      </w:r>
    </w:p>
    <w:p w:rsidR="003028EA" w:rsidRPr="009B4092" w:rsidRDefault="003028EA" w:rsidP="009B4092">
      <w:pPr>
        <w:pStyle w:val="c15"/>
        <w:spacing w:before="0" w:beforeAutospacing="0" w:after="0" w:afterAutospacing="0"/>
        <w:jc w:val="both"/>
      </w:pPr>
      <w:r w:rsidRPr="009B4092">
        <w:t>— Целостное восприятие окружающего мира.</w:t>
      </w:r>
    </w:p>
    <w:p w:rsidR="003028EA" w:rsidRPr="009B4092" w:rsidRDefault="003028EA" w:rsidP="009B4092">
      <w:pPr>
        <w:pStyle w:val="c15"/>
        <w:spacing w:before="0" w:beforeAutospacing="0" w:after="0" w:afterAutospacing="0"/>
        <w:jc w:val="both"/>
      </w:pPr>
      <w:r w:rsidRPr="009B4092">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3028EA" w:rsidRPr="009B4092" w:rsidRDefault="003028EA" w:rsidP="009B4092">
      <w:pPr>
        <w:pStyle w:val="c15"/>
        <w:spacing w:before="0" w:beforeAutospacing="0" w:after="0" w:afterAutospacing="0"/>
        <w:jc w:val="both"/>
      </w:pPr>
      <w:r w:rsidRPr="009B4092">
        <w:t>— Рефлексивную самооценку, умение анализировать свои действия и управлять ими.</w:t>
      </w:r>
    </w:p>
    <w:p w:rsidR="003028EA" w:rsidRPr="009B4092" w:rsidRDefault="003028EA" w:rsidP="009B4092">
      <w:pPr>
        <w:pStyle w:val="c15"/>
        <w:spacing w:before="0" w:beforeAutospacing="0" w:after="0" w:afterAutospacing="0"/>
        <w:jc w:val="both"/>
      </w:pPr>
      <w:r w:rsidRPr="009B4092">
        <w:t xml:space="preserve"> — Навыки сотрудничества </w:t>
      </w:r>
      <w:proofErr w:type="gramStart"/>
      <w:r w:rsidRPr="009B4092">
        <w:t>со</w:t>
      </w:r>
      <w:proofErr w:type="gramEnd"/>
      <w:r w:rsidRPr="009B4092">
        <w:t xml:space="preserve"> взрослыми и сверстниками.</w:t>
      </w:r>
    </w:p>
    <w:p w:rsidR="003028EA" w:rsidRPr="009B4092" w:rsidRDefault="003028EA" w:rsidP="009B4092">
      <w:pPr>
        <w:pStyle w:val="c15"/>
        <w:spacing w:before="0" w:beforeAutospacing="0" w:after="0" w:afterAutospacing="0"/>
        <w:jc w:val="both"/>
      </w:pPr>
      <w:r w:rsidRPr="009B4092">
        <w:t> — Установку на</w:t>
      </w:r>
      <w:r w:rsidRPr="009B4092">
        <w:rPr>
          <w:rStyle w:val="c35"/>
        </w:rPr>
        <w:t> </w:t>
      </w:r>
      <w:r w:rsidRPr="009B4092">
        <w:t>здоровый образ жизни, наличие мотивации к творческому труду, к работе на резул</w:t>
      </w:r>
      <w:r w:rsidRPr="009B4092">
        <w:t>ь</w:t>
      </w:r>
      <w:r w:rsidRPr="009B4092">
        <w:t>тат.</w:t>
      </w:r>
    </w:p>
    <w:p w:rsidR="003028EA" w:rsidRPr="009B4092" w:rsidRDefault="003028EA" w:rsidP="009B4092">
      <w:pPr>
        <w:pStyle w:val="c22"/>
        <w:spacing w:before="0" w:beforeAutospacing="0" w:after="0" w:afterAutospacing="0"/>
        <w:jc w:val="both"/>
        <w:rPr>
          <w:b/>
          <w:u w:val="single"/>
        </w:rPr>
      </w:pPr>
      <w:proofErr w:type="spellStart"/>
      <w:r w:rsidRPr="009B4092">
        <w:rPr>
          <w:rStyle w:val="c21"/>
          <w:b/>
          <w:u w:val="single"/>
        </w:rPr>
        <w:t>Метапредметные</w:t>
      </w:r>
      <w:proofErr w:type="spellEnd"/>
      <w:r w:rsidRPr="009B4092">
        <w:rPr>
          <w:rStyle w:val="c21"/>
          <w:b/>
          <w:u w:val="single"/>
        </w:rPr>
        <w:t xml:space="preserve"> результаты</w:t>
      </w:r>
    </w:p>
    <w:p w:rsidR="003028EA" w:rsidRPr="009B4092" w:rsidRDefault="003028EA" w:rsidP="009B4092">
      <w:pPr>
        <w:pStyle w:val="c15"/>
        <w:spacing w:before="0" w:beforeAutospacing="0" w:after="0" w:afterAutospacing="0"/>
        <w:jc w:val="both"/>
      </w:pPr>
      <w:r w:rsidRPr="009B4092">
        <w:t>— Способность принимать и сохранять цели и задачи учебной деятельности, находить</w:t>
      </w:r>
      <w:r w:rsidRPr="009B4092">
        <w:rPr>
          <w:rStyle w:val="c35"/>
        </w:rPr>
        <w:t> </w:t>
      </w:r>
      <w:r w:rsidRPr="009B4092">
        <w:t>средства и сп</w:t>
      </w:r>
      <w:r w:rsidRPr="009B4092">
        <w:t>о</w:t>
      </w:r>
      <w:r w:rsidRPr="009B4092">
        <w:t>собы её осуществления.</w:t>
      </w:r>
    </w:p>
    <w:p w:rsidR="003028EA" w:rsidRPr="009B4092" w:rsidRDefault="003028EA" w:rsidP="009B4092">
      <w:pPr>
        <w:pStyle w:val="c15"/>
        <w:spacing w:before="0" w:beforeAutospacing="0" w:after="0" w:afterAutospacing="0"/>
        <w:jc w:val="both"/>
      </w:pPr>
      <w:r w:rsidRPr="009B4092">
        <w:t> — Овладение</w:t>
      </w:r>
      <w:r w:rsidRPr="009B4092">
        <w:rPr>
          <w:rStyle w:val="c35"/>
        </w:rPr>
        <w:t> </w:t>
      </w:r>
      <w:r w:rsidRPr="009B4092">
        <w:t>способами выполнения заданий творческого и поискового характера.</w:t>
      </w:r>
    </w:p>
    <w:p w:rsidR="003028EA" w:rsidRPr="009B4092" w:rsidRDefault="003028EA" w:rsidP="009B4092">
      <w:pPr>
        <w:pStyle w:val="c15"/>
        <w:spacing w:before="0" w:beforeAutospacing="0" w:after="0" w:afterAutospacing="0"/>
        <w:jc w:val="both"/>
      </w:pPr>
      <w:r w:rsidRPr="009B4092">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w:t>
      </w:r>
      <w:r w:rsidRPr="009B4092">
        <w:t>а</w:t>
      </w:r>
      <w:r w:rsidRPr="009B4092">
        <w:t>та.</w:t>
      </w:r>
    </w:p>
    <w:p w:rsidR="003028EA" w:rsidRPr="009B4092" w:rsidRDefault="003028EA" w:rsidP="009B4092">
      <w:pPr>
        <w:pStyle w:val="c15"/>
        <w:spacing w:before="0" w:beforeAutospacing="0" w:after="0" w:afterAutospacing="0"/>
        <w:jc w:val="both"/>
      </w:pPr>
      <w:r w:rsidRPr="009B4092">
        <w:t> — Способность использовать знаково-символические средства представления информации для созд</w:t>
      </w:r>
      <w:r w:rsidRPr="009B4092">
        <w:t>а</w:t>
      </w:r>
      <w:r w:rsidRPr="009B4092">
        <w:t>ния моделей изучаемых объектов и процессов, схем решения учебно-познавательных и практических задач.</w:t>
      </w:r>
    </w:p>
    <w:p w:rsidR="003028EA" w:rsidRPr="009B4092" w:rsidRDefault="003028EA" w:rsidP="009B4092">
      <w:pPr>
        <w:pStyle w:val="c15"/>
        <w:spacing w:before="0" w:beforeAutospacing="0" w:after="0" w:afterAutospacing="0"/>
        <w:jc w:val="both"/>
      </w:pPr>
      <w:r w:rsidRPr="009B4092">
        <w:t>— Использование речевых средств и средств информационных и коммуникационных технологий для решения коммуникативных и познавательных з</w:t>
      </w:r>
      <w:r w:rsidRPr="009B4092">
        <w:t>а</w:t>
      </w:r>
      <w:r w:rsidRPr="009B4092">
        <w:t>дач.</w:t>
      </w:r>
    </w:p>
    <w:p w:rsidR="003028EA" w:rsidRPr="009B4092" w:rsidRDefault="003028EA" w:rsidP="009B4092">
      <w:pPr>
        <w:pStyle w:val="c15"/>
        <w:spacing w:before="0" w:beforeAutospacing="0" w:after="0" w:afterAutospacing="0"/>
        <w:jc w:val="both"/>
      </w:pPr>
      <w:r w:rsidRPr="009B4092">
        <w:t> — Использование различных способов поиска (в справочных источниках и открытом учебном информационном пространстве Интернета), сбора, о</w:t>
      </w:r>
      <w:r w:rsidRPr="009B4092">
        <w:t>б</w:t>
      </w:r>
      <w:r w:rsidRPr="009B4092">
        <w:t>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w:t>
      </w:r>
      <w:r w:rsidRPr="009B4092">
        <w:t>и</w:t>
      </w:r>
      <w:r w:rsidRPr="009B4092">
        <w:t>ровать изображения, звуки, готовить своё выступление и выступать с аудио-, виде</w:t>
      </w:r>
      <w:proofErr w:type="gramStart"/>
      <w:r w:rsidRPr="009B4092">
        <w:t>о-</w:t>
      </w:r>
      <w:proofErr w:type="gramEnd"/>
      <w:r w:rsidRPr="009B4092">
        <w:t xml:space="preserve"> и графическим сопровождением.</w:t>
      </w:r>
    </w:p>
    <w:p w:rsidR="003028EA" w:rsidRPr="009B4092" w:rsidRDefault="003028EA" w:rsidP="009B4092">
      <w:pPr>
        <w:pStyle w:val="c15"/>
        <w:spacing w:before="0" w:beforeAutospacing="0" w:after="0" w:afterAutospacing="0"/>
        <w:jc w:val="both"/>
      </w:pPr>
      <w:r w:rsidRPr="009B4092">
        <w:t>— Овладение логическими действиями сравнения, анализа, синтеза, обобщения, классификации по р</w:t>
      </w:r>
      <w:r w:rsidRPr="009B4092">
        <w:t>о</w:t>
      </w:r>
      <w:r w:rsidRPr="009B4092">
        <w:t>довидовым признакам, установления</w:t>
      </w:r>
      <w:r w:rsidRPr="009B4092">
        <w:br/>
        <w:t>аналогий и причинно-следственных связей, построения рассуждений, отнесения к известным понятиям.</w:t>
      </w:r>
    </w:p>
    <w:p w:rsidR="003028EA" w:rsidRPr="009B4092" w:rsidRDefault="003028EA" w:rsidP="009B4092">
      <w:pPr>
        <w:pStyle w:val="c15"/>
        <w:spacing w:before="0" w:beforeAutospacing="0" w:after="0" w:afterAutospacing="0"/>
        <w:jc w:val="both"/>
      </w:pPr>
      <w:r w:rsidRPr="009B4092">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028EA" w:rsidRPr="009B4092" w:rsidRDefault="003028EA" w:rsidP="009B4092">
      <w:pPr>
        <w:pStyle w:val="c15"/>
        <w:spacing w:before="0" w:beforeAutospacing="0" w:after="0" w:afterAutospacing="0"/>
        <w:jc w:val="both"/>
      </w:pPr>
      <w:r w:rsidRPr="009B4092">
        <w:t>— Определение общей цели и путей её достижения: умение договариваться о распределении функций и ролей в совместной деятельности, осущест</w:t>
      </w:r>
      <w:r w:rsidRPr="009B4092">
        <w:t>в</w:t>
      </w:r>
      <w:r w:rsidRPr="009B4092">
        <w:t>лять взаимный контроль в совместной деятельности, аде</w:t>
      </w:r>
      <w:r w:rsidRPr="009B4092">
        <w:t>к</w:t>
      </w:r>
      <w:r w:rsidRPr="009B4092">
        <w:t>ватно оценивать собственное поведение и поведение окружающих.</w:t>
      </w:r>
    </w:p>
    <w:p w:rsidR="003028EA" w:rsidRPr="009B4092" w:rsidRDefault="003028EA" w:rsidP="009B4092">
      <w:pPr>
        <w:pStyle w:val="c15"/>
        <w:spacing w:before="0" w:beforeAutospacing="0" w:after="0" w:afterAutospacing="0"/>
        <w:jc w:val="both"/>
      </w:pPr>
      <w:r w:rsidRPr="009B4092">
        <w:t> — Овладение начальными сведениями о сущности и особенностях объектов и процессов в соответствии с содержанием учебного предмета «математ</w:t>
      </w:r>
      <w:r w:rsidRPr="009B4092">
        <w:t>и</w:t>
      </w:r>
      <w:r w:rsidRPr="009B4092">
        <w:t>ка».</w:t>
      </w:r>
    </w:p>
    <w:p w:rsidR="003028EA" w:rsidRPr="009B4092" w:rsidRDefault="003028EA" w:rsidP="009B4092">
      <w:pPr>
        <w:pStyle w:val="c15"/>
        <w:spacing w:before="0" w:beforeAutospacing="0" w:after="0" w:afterAutospacing="0"/>
        <w:jc w:val="both"/>
      </w:pPr>
      <w:r w:rsidRPr="009B4092">
        <w:t xml:space="preserve">— Овладение базовыми предметными и </w:t>
      </w:r>
      <w:proofErr w:type="spellStart"/>
      <w:r w:rsidRPr="009B4092">
        <w:t>межпредметными</w:t>
      </w:r>
      <w:proofErr w:type="spellEnd"/>
      <w:r w:rsidRPr="009B4092">
        <w:t xml:space="preserve"> понятиями, отражающими существенные связи и отношения между объектами и процесс</w:t>
      </w:r>
      <w:r w:rsidRPr="009B4092">
        <w:t>а</w:t>
      </w:r>
      <w:r w:rsidRPr="009B4092">
        <w:t>ми.</w:t>
      </w:r>
    </w:p>
    <w:p w:rsidR="003028EA" w:rsidRPr="009B4092" w:rsidRDefault="003028EA" w:rsidP="009B4092">
      <w:pPr>
        <w:pStyle w:val="c15"/>
        <w:spacing w:before="0" w:beforeAutospacing="0" w:after="0" w:afterAutospacing="0"/>
        <w:jc w:val="both"/>
      </w:pPr>
      <w:r w:rsidRPr="009B4092">
        <w:lastRenderedPageBreak/>
        <w:t>— Умение работать в материальной и информационной среде начального общего образования (в том числе с учебными моделями) в соответствии с с</w:t>
      </w:r>
      <w:r w:rsidRPr="009B4092">
        <w:t>о</w:t>
      </w:r>
      <w:r w:rsidRPr="009B4092">
        <w:t>держанием учебного предмета «Математика».</w:t>
      </w:r>
    </w:p>
    <w:p w:rsidR="003028EA" w:rsidRPr="009B4092" w:rsidRDefault="003028EA" w:rsidP="009B4092">
      <w:pPr>
        <w:pStyle w:val="c22"/>
        <w:spacing w:before="0" w:beforeAutospacing="0" w:after="0" w:afterAutospacing="0"/>
        <w:jc w:val="both"/>
        <w:rPr>
          <w:b/>
          <w:u w:val="single"/>
        </w:rPr>
      </w:pPr>
      <w:r w:rsidRPr="009B4092">
        <w:rPr>
          <w:rStyle w:val="c21"/>
          <w:b/>
          <w:u w:val="single"/>
        </w:rPr>
        <w:t>Предметные результаты </w:t>
      </w:r>
    </w:p>
    <w:p w:rsidR="003028EA" w:rsidRPr="009B4092" w:rsidRDefault="003028EA" w:rsidP="009B4092">
      <w:pPr>
        <w:pStyle w:val="c15"/>
        <w:spacing w:before="0" w:beforeAutospacing="0" w:after="0" w:afterAutospacing="0"/>
        <w:jc w:val="both"/>
      </w:pPr>
      <w:r w:rsidRPr="009B4092">
        <w:t>— Использование приобретённых математических знаний для описания и объяснения окружающих предметов, процессов, явлений, а также для</w:t>
      </w:r>
      <w:r w:rsidRPr="009B4092">
        <w:br/>
        <w:t>оценки их количественных и пространственных отношений.</w:t>
      </w:r>
    </w:p>
    <w:p w:rsidR="003028EA" w:rsidRPr="009B4092" w:rsidRDefault="003028EA" w:rsidP="009B4092">
      <w:pPr>
        <w:pStyle w:val="c15"/>
        <w:spacing w:before="0" w:beforeAutospacing="0" w:after="0" w:afterAutospacing="0"/>
        <w:jc w:val="both"/>
      </w:pPr>
      <w:r w:rsidRPr="009B4092">
        <w:t>— Овладение основами логического и алгоритмического мышления,</w:t>
      </w:r>
      <w:r w:rsidRPr="009B4092">
        <w:br/>
        <w:t>пространственного воображения и математической речи, основами счёта,</w:t>
      </w:r>
      <w:r w:rsidRPr="009B4092">
        <w:rPr>
          <w:rStyle w:val="c35"/>
        </w:rPr>
        <w:t> </w:t>
      </w:r>
      <w:r w:rsidRPr="009B4092">
        <w:t>измерения, прикидки результата</w:t>
      </w:r>
      <w:r w:rsidRPr="009B4092">
        <w:rPr>
          <w:rStyle w:val="c35"/>
        </w:rPr>
        <w:t> </w:t>
      </w:r>
      <w:r w:rsidRPr="009B4092">
        <w:t>и его оценки, наглядного представления данных в разной форме (таблицы, схемы, диагра</w:t>
      </w:r>
      <w:r w:rsidRPr="009B4092">
        <w:t>м</w:t>
      </w:r>
      <w:r w:rsidRPr="009B4092">
        <w:t>мы),</w:t>
      </w:r>
      <w:r w:rsidRPr="009B4092">
        <w:rPr>
          <w:rStyle w:val="c67"/>
        </w:rPr>
        <w:t> </w:t>
      </w:r>
      <w:r w:rsidRPr="009B4092">
        <w:t>записи и выполнения алгоритмов.</w:t>
      </w:r>
    </w:p>
    <w:p w:rsidR="003028EA" w:rsidRPr="009B4092" w:rsidRDefault="003028EA" w:rsidP="009B4092">
      <w:pPr>
        <w:pStyle w:val="c0"/>
        <w:spacing w:before="0" w:beforeAutospacing="0" w:after="0" w:afterAutospacing="0"/>
        <w:jc w:val="both"/>
      </w:pPr>
      <w:r w:rsidRPr="009B4092">
        <w:t> — Приобретение начального опыта применения математических знаний для решения учебно-познавательных и учебно-практических задач.</w:t>
      </w:r>
    </w:p>
    <w:p w:rsidR="003028EA" w:rsidRPr="009B4092" w:rsidRDefault="003028EA" w:rsidP="009B4092">
      <w:pPr>
        <w:pStyle w:val="c15"/>
        <w:spacing w:before="0" w:beforeAutospacing="0" w:after="0" w:afterAutospacing="0"/>
        <w:jc w:val="both"/>
      </w:pPr>
      <w:r w:rsidRPr="009B4092">
        <w:t>— Умения выполнять устно и письменно арифметические действия с числами и числовыми выражениями, решать текстовые задачи, выполнять и стр</w:t>
      </w:r>
      <w:r w:rsidRPr="009B4092">
        <w:t>о</w:t>
      </w:r>
      <w:r w:rsidRPr="009B4092">
        <w:t>ить алгоритмы и стратегии в игре, исследовать, распознавать и изображать геометрические фигуры, работать с таблицами, схемами, графиками и ди</w:t>
      </w:r>
      <w:r w:rsidRPr="009B4092">
        <w:t>а</w:t>
      </w:r>
      <w:r w:rsidRPr="009B4092">
        <w:t>гра</w:t>
      </w:r>
      <w:r w:rsidRPr="009B4092">
        <w:t>м</w:t>
      </w:r>
      <w:r w:rsidRPr="009B4092">
        <w:t>мами, цепочками, представлять, анализировать и интерпретировать данные.</w:t>
      </w:r>
    </w:p>
    <w:p w:rsidR="003028EA" w:rsidRPr="009B4092" w:rsidRDefault="003028EA" w:rsidP="009B4092">
      <w:pPr>
        <w:pStyle w:val="c15"/>
        <w:spacing w:before="0" w:beforeAutospacing="0" w:after="0" w:afterAutospacing="0"/>
        <w:jc w:val="both"/>
      </w:pPr>
      <w:r w:rsidRPr="009B4092">
        <w:t>— Приобретение первоначальных навыков работы на компьютере (набирать текст на клавиатуре, раб</w:t>
      </w:r>
      <w:r w:rsidRPr="009B4092">
        <w:t>о</w:t>
      </w:r>
      <w:r w:rsidRPr="009B4092">
        <w:t xml:space="preserve">тать с меню, находить информацию по заданной теме, распечатывать её на принтере). </w:t>
      </w: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9B4092" w:rsidRDefault="009B4092" w:rsidP="009B4092">
      <w:pPr>
        <w:pStyle w:val="c22"/>
        <w:spacing w:before="0" w:beforeAutospacing="0" w:after="0" w:afterAutospacing="0"/>
        <w:rPr>
          <w:rStyle w:val="c21"/>
          <w:b/>
          <w:sz w:val="28"/>
          <w:szCs w:val="28"/>
        </w:rPr>
      </w:pPr>
    </w:p>
    <w:p w:rsidR="00E12A0B" w:rsidRDefault="00E12A0B" w:rsidP="009B4092">
      <w:pPr>
        <w:pStyle w:val="c22"/>
        <w:spacing w:before="0" w:beforeAutospacing="0" w:after="0" w:afterAutospacing="0"/>
        <w:rPr>
          <w:rStyle w:val="c21"/>
          <w:b/>
          <w:sz w:val="28"/>
          <w:szCs w:val="28"/>
        </w:rPr>
      </w:pPr>
    </w:p>
    <w:p w:rsidR="00E12A0B" w:rsidRDefault="00E12A0B" w:rsidP="009B4092">
      <w:pPr>
        <w:pStyle w:val="c22"/>
        <w:spacing w:before="0" w:beforeAutospacing="0" w:after="0" w:afterAutospacing="0"/>
        <w:rPr>
          <w:rStyle w:val="c21"/>
          <w:b/>
          <w:sz w:val="28"/>
          <w:szCs w:val="28"/>
        </w:rPr>
      </w:pPr>
    </w:p>
    <w:p w:rsidR="003028EA" w:rsidRPr="00C84BCF" w:rsidRDefault="003028EA" w:rsidP="009B4092">
      <w:pPr>
        <w:pStyle w:val="c22"/>
        <w:spacing w:before="0" w:beforeAutospacing="0" w:after="0" w:afterAutospacing="0"/>
        <w:jc w:val="center"/>
        <w:rPr>
          <w:b/>
          <w:sz w:val="28"/>
          <w:szCs w:val="28"/>
        </w:rPr>
      </w:pPr>
      <w:r w:rsidRPr="00C84BCF">
        <w:rPr>
          <w:rStyle w:val="c21"/>
          <w:b/>
          <w:sz w:val="28"/>
          <w:szCs w:val="28"/>
        </w:rPr>
        <w:lastRenderedPageBreak/>
        <w:t>С</w:t>
      </w:r>
      <w:r w:rsidR="009B4092">
        <w:rPr>
          <w:rStyle w:val="c21"/>
          <w:b/>
          <w:sz w:val="28"/>
          <w:szCs w:val="28"/>
        </w:rPr>
        <w:t>одержание курса</w:t>
      </w:r>
    </w:p>
    <w:p w:rsidR="003028EA" w:rsidRPr="009B4092" w:rsidRDefault="003028EA" w:rsidP="009B4092">
      <w:pPr>
        <w:pStyle w:val="c0"/>
        <w:spacing w:before="0" w:beforeAutospacing="0" w:after="0" w:afterAutospacing="0"/>
        <w:jc w:val="both"/>
        <w:rPr>
          <w:b/>
          <w:u w:val="single"/>
        </w:rPr>
      </w:pPr>
      <w:r w:rsidRPr="009B4092">
        <w:rPr>
          <w:rStyle w:val="c21"/>
          <w:b/>
          <w:u w:val="single"/>
        </w:rPr>
        <w:t>Числа и величины</w:t>
      </w:r>
    </w:p>
    <w:p w:rsidR="003028EA" w:rsidRPr="009B4092" w:rsidRDefault="003028EA" w:rsidP="009B4092">
      <w:pPr>
        <w:pStyle w:val="c15"/>
        <w:spacing w:before="0" w:beforeAutospacing="0" w:after="0" w:afterAutospacing="0"/>
        <w:jc w:val="both"/>
      </w:pPr>
      <w:r w:rsidRPr="009B4092">
        <w:t xml:space="preserve">Счёт предметов. Образование, название и запись чисел от 0 до 1 000 </w:t>
      </w:r>
      <w:proofErr w:type="spellStart"/>
      <w:r w:rsidRPr="009B4092">
        <w:t>000</w:t>
      </w:r>
      <w:proofErr w:type="spellEnd"/>
      <w:r w:rsidRPr="009B4092">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3028EA" w:rsidRPr="009B4092" w:rsidRDefault="003028EA" w:rsidP="009B4092">
      <w:pPr>
        <w:pStyle w:val="c15"/>
        <w:spacing w:before="0" w:beforeAutospacing="0" w:after="0" w:afterAutospacing="0"/>
        <w:jc w:val="both"/>
      </w:pPr>
      <w:r w:rsidRPr="009B4092">
        <w:t xml:space="preserve">Измерение величин. </w:t>
      </w:r>
      <w:proofErr w:type="gramStart"/>
      <w:r w:rsidRPr="009B4092">
        <w:t>Единицы измерения величин: массы (грамм, килограмм, центнер, тонна); вместимости (литр), времени (секунда, минута, час, с</w:t>
      </w:r>
      <w:r w:rsidRPr="009B4092">
        <w:t>у</w:t>
      </w:r>
      <w:r w:rsidRPr="009B4092">
        <w:t>тки, неделя, месяц, год, век).</w:t>
      </w:r>
      <w:proofErr w:type="gramEnd"/>
      <w:r w:rsidRPr="009B4092">
        <w:t xml:space="preserve"> Соотношения между ед</w:t>
      </w:r>
      <w:r w:rsidRPr="009B4092">
        <w:t>и</w:t>
      </w:r>
      <w:r w:rsidRPr="009B4092">
        <w:t>ницами измерения однородных величин. Сравнение и упорядочение однородных величин. Доля вел</w:t>
      </w:r>
      <w:r w:rsidRPr="009B4092">
        <w:t>и</w:t>
      </w:r>
      <w:r w:rsidRPr="009B4092">
        <w:t xml:space="preserve">чины (половина, треть, четверть, десятая, сотая, тысячная). </w:t>
      </w:r>
    </w:p>
    <w:p w:rsidR="003028EA" w:rsidRPr="009B4092" w:rsidRDefault="003028EA" w:rsidP="009B4092">
      <w:pPr>
        <w:pStyle w:val="c0"/>
        <w:spacing w:before="0" w:beforeAutospacing="0" w:after="0" w:afterAutospacing="0"/>
        <w:jc w:val="both"/>
        <w:rPr>
          <w:b/>
          <w:u w:val="single"/>
        </w:rPr>
      </w:pPr>
      <w:r w:rsidRPr="009B4092">
        <w:rPr>
          <w:rStyle w:val="c21"/>
          <w:b/>
          <w:u w:val="single"/>
        </w:rPr>
        <w:t>Арифметические действия</w:t>
      </w:r>
    </w:p>
    <w:p w:rsidR="003028EA" w:rsidRPr="009B4092" w:rsidRDefault="003028EA" w:rsidP="009B4092">
      <w:pPr>
        <w:pStyle w:val="c15"/>
        <w:spacing w:before="0" w:beforeAutospacing="0" w:after="0" w:afterAutospacing="0"/>
        <w:jc w:val="both"/>
      </w:pPr>
      <w:r w:rsidRPr="009B4092">
        <w:t>Сложение, вычитание, умножение и деление. Знаки действий. Названия компонентов и результатов арифметических действий. Таблица сложения. Та</w:t>
      </w:r>
      <w:r w:rsidRPr="009B4092">
        <w:t>б</w:t>
      </w:r>
      <w:r w:rsidRPr="009B4092">
        <w:t>лица умножения. Взаимосвязь арифметических действий (сложения и вычитания, сложения и умножения, умножения и деления). Нахождение неи</w:t>
      </w:r>
      <w:r w:rsidRPr="009B4092">
        <w:t>з</w:t>
      </w:r>
      <w:r w:rsidRPr="009B4092">
        <w:t>вестного компонента арифметического действия. Деление с остатком. Свойства сложения, вычитания и умн</w:t>
      </w:r>
      <w:r w:rsidRPr="009B4092">
        <w:t>о</w:t>
      </w:r>
      <w:r w:rsidRPr="009B4092">
        <w:t>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w:t>
      </w:r>
      <w:r w:rsidRPr="009B4092">
        <w:t>л</w:t>
      </w:r>
      <w:r w:rsidRPr="009B4092">
        <w:t>нения действий в числовых выражениях со скобками и без скобок. Нахождение значения числового выражения. Использование свойств арифметич</w:t>
      </w:r>
      <w:r w:rsidRPr="009B4092">
        <w:t>е</w:t>
      </w:r>
      <w:r w:rsidRPr="009B4092">
        <w:t>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w:t>
      </w:r>
      <w:r w:rsidRPr="009B4092">
        <w:t>ь</w:t>
      </w:r>
      <w:r w:rsidRPr="009B4092">
        <w:t>ности вычислений (обратные действия, взаимосвязь компонентов и результатов действий, прикидка р</w:t>
      </w:r>
      <w:r w:rsidRPr="009B4092">
        <w:t>е</w:t>
      </w:r>
      <w:r w:rsidRPr="009B4092">
        <w:t xml:space="preserve">зультата, проверка вычислений на калькуляторе). </w:t>
      </w:r>
    </w:p>
    <w:p w:rsidR="003028EA" w:rsidRPr="009B4092" w:rsidRDefault="003028EA" w:rsidP="009B4092">
      <w:pPr>
        <w:pStyle w:val="c15"/>
        <w:spacing w:before="0" w:beforeAutospacing="0" w:after="0" w:afterAutospacing="0"/>
        <w:jc w:val="both"/>
      </w:pPr>
      <w:r w:rsidRPr="009B4092">
        <w:t xml:space="preserve">Элементы алгебраической пропедевтики. Выражения с одной переменной вида </w:t>
      </w:r>
      <w:proofErr w:type="spellStart"/>
      <w:r w:rsidRPr="009B4092">
        <w:rPr>
          <w:rStyle w:val="c9"/>
        </w:rPr>
        <w:t>a</w:t>
      </w:r>
      <w:proofErr w:type="spellEnd"/>
      <w:r w:rsidRPr="009B4092">
        <w:rPr>
          <w:rStyle w:val="c9"/>
        </w:rPr>
        <w:t xml:space="preserve"> ±</w:t>
      </w:r>
      <w:r w:rsidRPr="009B4092">
        <w:t> 28, 8 ∙</w:t>
      </w:r>
      <w:r w:rsidRPr="009B4092">
        <w:rPr>
          <w:rStyle w:val="c9"/>
        </w:rPr>
        <w:t> </w:t>
      </w:r>
      <w:proofErr w:type="spellStart"/>
      <w:r w:rsidRPr="009B4092">
        <w:rPr>
          <w:rStyle w:val="c9"/>
        </w:rPr>
        <w:t>b</w:t>
      </w:r>
      <w:proofErr w:type="spellEnd"/>
      <w:r w:rsidRPr="009B4092">
        <w:rPr>
          <w:rStyle w:val="c9"/>
        </w:rPr>
        <w:t xml:space="preserve">, </w:t>
      </w:r>
      <w:proofErr w:type="spellStart"/>
      <w:r w:rsidRPr="009B4092">
        <w:rPr>
          <w:rStyle w:val="c9"/>
        </w:rPr>
        <w:t>c</w:t>
      </w:r>
      <w:proofErr w:type="spellEnd"/>
      <w:proofErr w:type="gramStart"/>
      <w:r w:rsidRPr="009B4092">
        <w:t> :</w:t>
      </w:r>
      <w:proofErr w:type="gramEnd"/>
      <w:r w:rsidRPr="009B4092">
        <w:t xml:space="preserve"> 2; с дв</w:t>
      </w:r>
      <w:r w:rsidRPr="009B4092">
        <w:t>у</w:t>
      </w:r>
      <w:r w:rsidRPr="009B4092">
        <w:t xml:space="preserve">мя переменными вида: </w:t>
      </w:r>
      <w:proofErr w:type="spellStart"/>
      <w:r w:rsidRPr="009B4092">
        <w:rPr>
          <w:rStyle w:val="c9"/>
        </w:rPr>
        <w:t>a</w:t>
      </w:r>
      <w:proofErr w:type="spellEnd"/>
      <w:r w:rsidRPr="009B4092">
        <w:rPr>
          <w:rStyle w:val="c9"/>
        </w:rPr>
        <w:t xml:space="preserve"> </w:t>
      </w:r>
      <w:r w:rsidRPr="009B4092">
        <w:t xml:space="preserve">+ </w:t>
      </w:r>
      <w:proofErr w:type="spellStart"/>
      <w:r w:rsidRPr="009B4092">
        <w:rPr>
          <w:rStyle w:val="c9"/>
        </w:rPr>
        <w:t>b</w:t>
      </w:r>
      <w:proofErr w:type="spellEnd"/>
      <w:r w:rsidRPr="009B4092">
        <w:rPr>
          <w:rStyle w:val="c9"/>
        </w:rPr>
        <w:t>, а – </w:t>
      </w:r>
      <w:proofErr w:type="spellStart"/>
      <w:r w:rsidRPr="009B4092">
        <w:rPr>
          <w:rStyle w:val="c9"/>
        </w:rPr>
        <w:t>b</w:t>
      </w:r>
      <w:proofErr w:type="spellEnd"/>
      <w:r w:rsidRPr="009B4092">
        <w:rPr>
          <w:rStyle w:val="c9"/>
        </w:rPr>
        <w:t xml:space="preserve">, </w:t>
      </w:r>
      <w:proofErr w:type="spellStart"/>
      <w:r w:rsidRPr="009B4092">
        <w:rPr>
          <w:rStyle w:val="c9"/>
        </w:rPr>
        <w:t>a</w:t>
      </w:r>
      <w:proofErr w:type="spellEnd"/>
      <w:r w:rsidRPr="009B4092">
        <w:rPr>
          <w:rStyle w:val="c9"/>
        </w:rPr>
        <w:t xml:space="preserve"> ∙ </w:t>
      </w:r>
      <w:proofErr w:type="spellStart"/>
      <w:r w:rsidRPr="009B4092">
        <w:rPr>
          <w:rStyle w:val="c9"/>
        </w:rPr>
        <w:t>b</w:t>
      </w:r>
      <w:proofErr w:type="spellEnd"/>
      <w:r w:rsidRPr="009B4092">
        <w:rPr>
          <w:rStyle w:val="c9"/>
        </w:rPr>
        <w:t xml:space="preserve">, </w:t>
      </w:r>
      <w:proofErr w:type="spellStart"/>
      <w:r w:rsidRPr="009B4092">
        <w:rPr>
          <w:rStyle w:val="c9"/>
        </w:rPr>
        <w:t>c</w:t>
      </w:r>
      <w:proofErr w:type="spellEnd"/>
      <w:r w:rsidRPr="009B4092">
        <w:rPr>
          <w:rStyle w:val="c9"/>
        </w:rPr>
        <w:t xml:space="preserve"> </w:t>
      </w:r>
      <w:r w:rsidRPr="009B4092">
        <w:t xml:space="preserve">: </w:t>
      </w:r>
      <w:proofErr w:type="spellStart"/>
      <w:r w:rsidRPr="009B4092">
        <w:rPr>
          <w:rStyle w:val="c9"/>
        </w:rPr>
        <w:t>d</w:t>
      </w:r>
      <w:proofErr w:type="spellEnd"/>
      <w:r w:rsidRPr="009B4092">
        <w:rPr>
          <w:rStyle w:val="c9"/>
        </w:rPr>
        <w:t xml:space="preserve"> </w:t>
      </w:r>
      <w:r w:rsidRPr="009B4092">
        <w:t>(</w:t>
      </w:r>
      <w:proofErr w:type="spellStart"/>
      <w:r w:rsidRPr="009B4092">
        <w:rPr>
          <w:rStyle w:val="c9"/>
        </w:rPr>
        <w:t>d</w:t>
      </w:r>
      <w:proofErr w:type="spellEnd"/>
      <w:r w:rsidRPr="009B4092">
        <w:rPr>
          <w:rStyle w:val="c9"/>
        </w:rPr>
        <w:t xml:space="preserve"> ≠ </w:t>
      </w:r>
      <w:r w:rsidRPr="009B4092">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B4092">
        <w:rPr>
          <w:rStyle w:val="c9"/>
        </w:rPr>
        <w:t xml:space="preserve"> а = </w:t>
      </w:r>
      <w:proofErr w:type="gramStart"/>
      <w:r w:rsidRPr="009B4092">
        <w:rPr>
          <w:rStyle w:val="c9"/>
        </w:rPr>
        <w:t>а</w:t>
      </w:r>
      <w:proofErr w:type="gramEnd"/>
      <w:r w:rsidRPr="009B4092">
        <w:rPr>
          <w:rStyle w:val="c9"/>
        </w:rPr>
        <w:t xml:space="preserve">, </w:t>
      </w:r>
      <w:r w:rsidRPr="009B4092">
        <w:t xml:space="preserve">0 ∙ </w:t>
      </w:r>
      <w:r w:rsidRPr="009B4092">
        <w:rPr>
          <w:rStyle w:val="c9"/>
        </w:rPr>
        <w:t>с</w:t>
      </w:r>
      <w:r w:rsidRPr="009B4092">
        <w:t> = 0 и др.). Уравнение. Решение уравнений (подбором значения неизвестного, на основе соотношений м</w:t>
      </w:r>
      <w:r w:rsidRPr="009B4092">
        <w:t>е</w:t>
      </w:r>
      <w:r w:rsidRPr="009B4092">
        <w:t>жду целым и частью, на основе взаимосвязей между ко</w:t>
      </w:r>
      <w:r w:rsidRPr="009B4092">
        <w:t>м</w:t>
      </w:r>
      <w:r w:rsidRPr="009B4092">
        <w:t>понентами и результатами арифметических действий).</w:t>
      </w:r>
    </w:p>
    <w:p w:rsidR="003028EA" w:rsidRPr="009B4092" w:rsidRDefault="003028EA" w:rsidP="009B4092">
      <w:pPr>
        <w:pStyle w:val="c0"/>
        <w:spacing w:before="0" w:beforeAutospacing="0" w:after="0" w:afterAutospacing="0"/>
        <w:jc w:val="both"/>
        <w:rPr>
          <w:b/>
          <w:u w:val="single"/>
        </w:rPr>
      </w:pPr>
      <w:r w:rsidRPr="009B4092">
        <w:rPr>
          <w:rStyle w:val="c21"/>
          <w:b/>
          <w:u w:val="single"/>
        </w:rPr>
        <w:t>Работа с текстовыми задачами</w:t>
      </w:r>
    </w:p>
    <w:p w:rsidR="003028EA" w:rsidRPr="009B4092" w:rsidRDefault="003028EA" w:rsidP="009B4092">
      <w:pPr>
        <w:pStyle w:val="c15"/>
        <w:spacing w:before="0" w:beforeAutospacing="0" w:after="0" w:afterAutospacing="0"/>
        <w:jc w:val="both"/>
      </w:pPr>
      <w:r w:rsidRPr="009B4092">
        <w:t>Задача. Структура задачи. Решение текстовых задач арифметическим способом. Планирование хода решения задач.</w:t>
      </w:r>
    </w:p>
    <w:p w:rsidR="003028EA" w:rsidRPr="009B4092" w:rsidRDefault="003028EA" w:rsidP="009B4092">
      <w:pPr>
        <w:pStyle w:val="c15"/>
        <w:spacing w:before="0" w:beforeAutospacing="0" w:after="0" w:afterAutospacing="0"/>
        <w:jc w:val="both"/>
      </w:pPr>
      <w:r w:rsidRPr="009B4092">
        <w:t>Текстовые задачи, раскрывающие смысл арифметических действий (сложение, вычитание, умножение и деление). Текстовые задачи, содержащие о</w:t>
      </w:r>
      <w:r w:rsidRPr="009B4092">
        <w:t>т</w:t>
      </w:r>
      <w:r w:rsidRPr="009B4092">
        <w:t xml:space="preserve">ношения «больше на (в) …», «меньше на (в) …». </w:t>
      </w:r>
      <w:proofErr w:type="gramStart"/>
      <w:r w:rsidRPr="009B4092">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w:t>
      </w:r>
      <w:r w:rsidRPr="009B4092">
        <w:t>п</w:t>
      </w:r>
      <w:r w:rsidRPr="009B4092">
        <w:t>ределение начала, конца и продолжительности события.</w:t>
      </w:r>
      <w:proofErr w:type="gramEnd"/>
      <w:r w:rsidRPr="009B4092">
        <w:t xml:space="preserve"> Задачи на нахождение доли целого и целого по его доле.</w:t>
      </w:r>
    </w:p>
    <w:p w:rsidR="003028EA" w:rsidRPr="009B4092" w:rsidRDefault="003028EA" w:rsidP="009B4092">
      <w:pPr>
        <w:pStyle w:val="c15"/>
        <w:spacing w:before="0" w:beforeAutospacing="0" w:after="0" w:afterAutospacing="0"/>
        <w:jc w:val="both"/>
      </w:pPr>
      <w:r w:rsidRPr="009B4092">
        <w:t>Решение задач разными способами.</w:t>
      </w:r>
    </w:p>
    <w:p w:rsidR="003028EA" w:rsidRPr="009B4092" w:rsidRDefault="003028EA" w:rsidP="009B4092">
      <w:pPr>
        <w:pStyle w:val="c15"/>
        <w:spacing w:before="0" w:beforeAutospacing="0" w:after="0" w:afterAutospacing="0"/>
        <w:jc w:val="both"/>
      </w:pPr>
      <w:r w:rsidRPr="009B4092">
        <w:t>Представление текста задачи в виде рисунка, схематического рисунка, схематического чертежа, краткой записи, в таблице, на диаграмме.</w:t>
      </w:r>
    </w:p>
    <w:p w:rsidR="003028EA" w:rsidRPr="009B4092" w:rsidRDefault="003028EA" w:rsidP="009B4092">
      <w:pPr>
        <w:pStyle w:val="c0"/>
        <w:spacing w:before="0" w:beforeAutospacing="0" w:after="0" w:afterAutospacing="0"/>
        <w:jc w:val="both"/>
      </w:pPr>
      <w:r w:rsidRPr="009B4092">
        <w:rPr>
          <w:rStyle w:val="c21"/>
        </w:rPr>
        <w:t>Пространственные отношения. Геометрические фигуры</w:t>
      </w:r>
    </w:p>
    <w:p w:rsidR="003028EA" w:rsidRPr="009B4092" w:rsidRDefault="003028EA" w:rsidP="009B4092">
      <w:pPr>
        <w:pStyle w:val="c15"/>
        <w:spacing w:before="0" w:beforeAutospacing="0" w:after="0" w:afterAutospacing="0"/>
        <w:jc w:val="both"/>
      </w:pPr>
      <w:proofErr w:type="gramStart"/>
      <w:r w:rsidRPr="009B4092">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3028EA" w:rsidRPr="009B4092" w:rsidRDefault="003028EA" w:rsidP="009B4092">
      <w:pPr>
        <w:pStyle w:val="c15"/>
        <w:spacing w:before="0" w:beforeAutospacing="0" w:after="0" w:afterAutospacing="0"/>
        <w:jc w:val="both"/>
      </w:pPr>
      <w:proofErr w:type="gramStart"/>
      <w:r w:rsidRPr="009B4092">
        <w:t>Распознавание и изображение геометрических фигур: точка, линия (прямая, кривая), отрезок, луч, угол, ломаная; многоугольник (треугольник, чет</w:t>
      </w:r>
      <w:r w:rsidRPr="009B4092">
        <w:t>ы</w:t>
      </w:r>
      <w:r w:rsidRPr="009B4092">
        <w:t>рёхугольник, прямоугольник, квадрат, пятиугольник и т. д.).</w:t>
      </w:r>
      <w:proofErr w:type="gramEnd"/>
    </w:p>
    <w:p w:rsidR="003028EA" w:rsidRPr="009B4092" w:rsidRDefault="003028EA" w:rsidP="009B4092">
      <w:pPr>
        <w:pStyle w:val="c15"/>
        <w:spacing w:before="0" w:beforeAutospacing="0" w:after="0" w:afterAutospacing="0"/>
        <w:jc w:val="both"/>
      </w:pPr>
      <w:r w:rsidRPr="009B4092">
        <w:t xml:space="preserve">Свойства сторон прямоугольника. </w:t>
      </w:r>
    </w:p>
    <w:p w:rsidR="003028EA" w:rsidRPr="009B4092" w:rsidRDefault="003028EA" w:rsidP="009B4092">
      <w:pPr>
        <w:pStyle w:val="c15"/>
        <w:spacing w:before="0" w:beforeAutospacing="0" w:after="0" w:afterAutospacing="0"/>
        <w:jc w:val="both"/>
      </w:pPr>
      <w:r w:rsidRPr="009B4092">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3028EA" w:rsidRPr="009B4092" w:rsidRDefault="003028EA" w:rsidP="009B4092">
      <w:pPr>
        <w:pStyle w:val="c15"/>
        <w:spacing w:before="0" w:beforeAutospacing="0" w:after="0" w:afterAutospacing="0"/>
        <w:jc w:val="both"/>
      </w:pPr>
      <w:r w:rsidRPr="009B4092">
        <w:t xml:space="preserve">Окружность (круг). Центр, радиус окружности (круга). </w:t>
      </w:r>
    </w:p>
    <w:p w:rsidR="003028EA" w:rsidRPr="009B4092" w:rsidRDefault="003028EA" w:rsidP="009B4092">
      <w:pPr>
        <w:pStyle w:val="c15"/>
        <w:spacing w:before="0" w:beforeAutospacing="0" w:after="0" w:afterAutospacing="0"/>
        <w:jc w:val="both"/>
      </w:pPr>
      <w:r w:rsidRPr="009B4092">
        <w:t>Использование чертёжных инструментов (линейка, угольник, циркуль) для выполнения построений.</w:t>
      </w:r>
    </w:p>
    <w:p w:rsidR="003028EA" w:rsidRPr="009B4092" w:rsidRDefault="003028EA" w:rsidP="009B4092">
      <w:pPr>
        <w:pStyle w:val="c15"/>
        <w:spacing w:before="0" w:beforeAutospacing="0" w:after="0" w:afterAutospacing="0"/>
        <w:jc w:val="both"/>
      </w:pPr>
      <w:r w:rsidRPr="009B4092">
        <w:t>Геометрические формы в окружающем мире. Распознавание и называние геометрических тел: куб, п</w:t>
      </w:r>
      <w:r w:rsidRPr="009B4092">
        <w:t>и</w:t>
      </w:r>
      <w:r w:rsidRPr="009B4092">
        <w:t xml:space="preserve">рамида, шар. </w:t>
      </w:r>
    </w:p>
    <w:p w:rsidR="003028EA" w:rsidRPr="009B4092" w:rsidRDefault="003028EA" w:rsidP="009B4092">
      <w:pPr>
        <w:pStyle w:val="c0"/>
        <w:spacing w:before="0" w:beforeAutospacing="0" w:after="0" w:afterAutospacing="0"/>
        <w:jc w:val="both"/>
        <w:rPr>
          <w:b/>
          <w:u w:val="single"/>
        </w:rPr>
      </w:pPr>
      <w:r w:rsidRPr="009B4092">
        <w:rPr>
          <w:rStyle w:val="c21"/>
          <w:b/>
          <w:u w:val="single"/>
        </w:rPr>
        <w:t>Геометрические величины</w:t>
      </w:r>
    </w:p>
    <w:p w:rsidR="003028EA" w:rsidRPr="009B4092" w:rsidRDefault="003028EA" w:rsidP="009B4092">
      <w:pPr>
        <w:pStyle w:val="c15"/>
        <w:spacing w:before="0" w:beforeAutospacing="0" w:after="0" w:afterAutospacing="0"/>
        <w:jc w:val="both"/>
      </w:pPr>
      <w:r w:rsidRPr="009B4092">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w:t>
      </w:r>
      <w:r w:rsidRPr="009B4092">
        <w:t>о</w:t>
      </w:r>
      <w:r w:rsidRPr="009B4092">
        <w:t xml:space="preserve">угольника, в том числе периметра прямоугольника (квадрата). </w:t>
      </w:r>
    </w:p>
    <w:p w:rsidR="003028EA" w:rsidRPr="009B4092" w:rsidRDefault="003028EA" w:rsidP="009B4092">
      <w:pPr>
        <w:pStyle w:val="c15"/>
        <w:spacing w:before="0" w:beforeAutospacing="0" w:after="0" w:afterAutospacing="0"/>
        <w:jc w:val="both"/>
      </w:pPr>
      <w:r w:rsidRPr="009B4092">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w:t>
      </w:r>
      <w:r w:rsidRPr="009B4092">
        <w:t>о</w:t>
      </w:r>
      <w:r w:rsidRPr="009B4092">
        <w:t>угольника (квадрата).</w:t>
      </w:r>
    </w:p>
    <w:p w:rsidR="003028EA" w:rsidRPr="009B4092" w:rsidRDefault="003028EA" w:rsidP="009B4092">
      <w:pPr>
        <w:pStyle w:val="c0"/>
        <w:spacing w:before="0" w:beforeAutospacing="0" w:after="0" w:afterAutospacing="0"/>
        <w:jc w:val="both"/>
        <w:rPr>
          <w:b/>
          <w:u w:val="single"/>
        </w:rPr>
      </w:pPr>
      <w:r w:rsidRPr="009B4092">
        <w:rPr>
          <w:rStyle w:val="c21"/>
          <w:b/>
          <w:u w:val="single"/>
        </w:rPr>
        <w:t>Работа с информацией</w:t>
      </w:r>
    </w:p>
    <w:p w:rsidR="003028EA" w:rsidRPr="009B4092" w:rsidRDefault="003028EA" w:rsidP="009B4092">
      <w:pPr>
        <w:pStyle w:val="c15"/>
        <w:spacing w:before="0" w:beforeAutospacing="0" w:after="0" w:afterAutospacing="0"/>
        <w:jc w:val="both"/>
      </w:pPr>
      <w:r w:rsidRPr="009B4092">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3028EA" w:rsidRPr="009B4092" w:rsidRDefault="003028EA" w:rsidP="009B4092">
      <w:pPr>
        <w:pStyle w:val="c15"/>
        <w:spacing w:before="0" w:beforeAutospacing="0" w:after="0" w:afterAutospacing="0"/>
        <w:jc w:val="both"/>
      </w:pPr>
      <w:r w:rsidRPr="009B4092">
        <w:t>Интерпретация данных таблицы и столбчатой диаграммы.</w:t>
      </w:r>
    </w:p>
    <w:p w:rsidR="003028EA" w:rsidRPr="009B4092" w:rsidRDefault="003028EA" w:rsidP="009B4092">
      <w:pPr>
        <w:pStyle w:val="c15"/>
        <w:spacing w:before="0" w:beforeAutospacing="0" w:after="0" w:afterAutospacing="0"/>
        <w:jc w:val="both"/>
      </w:pPr>
      <w:r w:rsidRPr="009B4092">
        <w:t>Составление конечной последовательности (цепочки) предметов, чисел, числовых выражений, геометрических фигур и др. по заданному правилу. С</w:t>
      </w:r>
      <w:r w:rsidRPr="009B4092">
        <w:t>о</w:t>
      </w:r>
      <w:r w:rsidRPr="009B4092">
        <w:t>ставление, запись и выполнение простого алгоритма (плана) поиска информации.</w:t>
      </w:r>
    </w:p>
    <w:p w:rsidR="003028EA" w:rsidRPr="009B4092" w:rsidRDefault="003028EA" w:rsidP="009B4092">
      <w:pPr>
        <w:pStyle w:val="c15"/>
        <w:spacing w:before="0" w:beforeAutospacing="0" w:after="0" w:afterAutospacing="0"/>
        <w:jc w:val="both"/>
      </w:pPr>
      <w:r w:rsidRPr="009B4092">
        <w:t>Построение простейших логических высказываний с помощью логических связок и слов («ве</w:t>
      </w:r>
      <w:r w:rsidRPr="009B4092">
        <w:t>р</w:t>
      </w:r>
      <w:r w:rsidRPr="009B4092">
        <w:t>но/неверно, что …», «если …, то …», «все», «каждый» и др.).</w:t>
      </w:r>
    </w:p>
    <w:p w:rsidR="00C224D2" w:rsidRPr="00C224D2" w:rsidRDefault="00C224D2" w:rsidP="00C224D2">
      <w:pPr>
        <w:rPr>
          <w:lang w:val="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7"/>
        <w:gridCol w:w="7903"/>
      </w:tblGrid>
      <w:tr w:rsidR="00C224D2" w:rsidRPr="001E5F33" w:rsidTr="00566606">
        <w:tc>
          <w:tcPr>
            <w:tcW w:w="5000" w:type="pct"/>
            <w:gridSpan w:val="2"/>
            <w:vAlign w:val="center"/>
          </w:tcPr>
          <w:p w:rsidR="00C224D2" w:rsidRPr="001E5F33" w:rsidRDefault="00C224D2" w:rsidP="00566606">
            <w:pPr>
              <w:jc w:val="center"/>
              <w:rPr>
                <w:b/>
                <w:bCs/>
              </w:rPr>
            </w:pPr>
            <w:proofErr w:type="spellStart"/>
            <w:r w:rsidRPr="001E5F33">
              <w:rPr>
                <w:b/>
                <w:bCs/>
              </w:rPr>
              <w:t>Числа</w:t>
            </w:r>
            <w:proofErr w:type="spellEnd"/>
            <w:r w:rsidRPr="001E5F33">
              <w:rPr>
                <w:b/>
                <w:bCs/>
              </w:rPr>
              <w:t xml:space="preserve"> и </w:t>
            </w:r>
            <w:proofErr w:type="spellStart"/>
            <w:r w:rsidRPr="001E5F33">
              <w:rPr>
                <w:b/>
                <w:bCs/>
              </w:rPr>
              <w:t>величины</w:t>
            </w:r>
            <w:proofErr w:type="spellEnd"/>
            <w:r w:rsidRPr="001E5F33">
              <w:rPr>
                <w:b/>
                <w:bCs/>
              </w:rPr>
              <w:t xml:space="preserve"> (31час)</w:t>
            </w:r>
          </w:p>
        </w:tc>
      </w:tr>
      <w:tr w:rsidR="00C224D2" w:rsidRPr="001E5F33" w:rsidTr="00566606">
        <w:tc>
          <w:tcPr>
            <w:tcW w:w="2518" w:type="pct"/>
            <w:vAlign w:val="center"/>
          </w:tcPr>
          <w:p w:rsidR="00C224D2" w:rsidRPr="001E5F33" w:rsidRDefault="00C224D2" w:rsidP="00566606">
            <w:pPr>
              <w:jc w:val="center"/>
              <w:rPr>
                <w:b/>
                <w:bCs/>
              </w:rPr>
            </w:pPr>
            <w:proofErr w:type="spellStart"/>
            <w:r w:rsidRPr="001E5F33">
              <w:rPr>
                <w:b/>
                <w:bCs/>
              </w:rPr>
              <w:t>Содержание</w:t>
            </w:r>
            <w:proofErr w:type="spellEnd"/>
            <w:r w:rsidRPr="001E5F33">
              <w:rPr>
                <w:b/>
                <w:bCs/>
              </w:rPr>
              <w:t xml:space="preserve"> </w:t>
            </w:r>
            <w:proofErr w:type="spellStart"/>
            <w:r w:rsidRPr="001E5F33">
              <w:rPr>
                <w:b/>
                <w:bCs/>
              </w:rPr>
              <w:t>курса</w:t>
            </w:r>
            <w:proofErr w:type="spellEnd"/>
          </w:p>
        </w:tc>
        <w:tc>
          <w:tcPr>
            <w:tcW w:w="2482" w:type="pct"/>
            <w:vAlign w:val="center"/>
          </w:tcPr>
          <w:p w:rsidR="00C224D2" w:rsidRPr="001E5F33" w:rsidRDefault="00C224D2" w:rsidP="00566606">
            <w:pPr>
              <w:jc w:val="center"/>
              <w:rPr>
                <w:b/>
                <w:bCs/>
              </w:rPr>
            </w:pPr>
            <w:proofErr w:type="spellStart"/>
            <w:r w:rsidRPr="001E5F33">
              <w:rPr>
                <w:b/>
                <w:bCs/>
              </w:rPr>
              <w:t>Характеристика</w:t>
            </w:r>
            <w:proofErr w:type="spellEnd"/>
            <w:r w:rsidRPr="001E5F33">
              <w:rPr>
                <w:b/>
                <w:bCs/>
              </w:rPr>
              <w:t xml:space="preserve"> </w:t>
            </w:r>
            <w:proofErr w:type="spellStart"/>
            <w:r w:rsidRPr="001E5F33">
              <w:rPr>
                <w:b/>
                <w:bCs/>
              </w:rPr>
              <w:t>деятельности</w:t>
            </w:r>
            <w:proofErr w:type="spellEnd"/>
            <w:r w:rsidRPr="001E5F33">
              <w:rPr>
                <w:b/>
                <w:bCs/>
              </w:rPr>
              <w:t xml:space="preserve"> </w:t>
            </w:r>
            <w:proofErr w:type="spellStart"/>
            <w:r w:rsidRPr="001E5F33">
              <w:rPr>
                <w:b/>
                <w:bCs/>
              </w:rPr>
              <w:t>учащихся</w:t>
            </w:r>
            <w:proofErr w:type="spellEnd"/>
          </w:p>
        </w:tc>
      </w:tr>
      <w:tr w:rsidR="00C224D2" w:rsidRPr="005D4409" w:rsidTr="00566606">
        <w:tc>
          <w:tcPr>
            <w:tcW w:w="2518" w:type="pct"/>
          </w:tcPr>
          <w:p w:rsidR="00C224D2" w:rsidRPr="00C224D2" w:rsidRDefault="00C224D2" w:rsidP="00566606">
            <w:pPr>
              <w:jc w:val="both"/>
              <w:rPr>
                <w:b/>
                <w:bCs/>
                <w:lang w:val="ru-RU"/>
              </w:rPr>
            </w:pPr>
            <w:r w:rsidRPr="00C224D2">
              <w:rPr>
                <w:b/>
                <w:bCs/>
                <w:lang w:val="ru-RU"/>
              </w:rPr>
              <w:t>Числа от 1 до 10. Число 0</w:t>
            </w:r>
          </w:p>
          <w:p w:rsidR="00C224D2" w:rsidRPr="00C224D2" w:rsidRDefault="00C224D2" w:rsidP="00566606">
            <w:pPr>
              <w:jc w:val="both"/>
              <w:rPr>
                <w:lang w:val="ru-RU"/>
              </w:rPr>
            </w:pPr>
            <w:r w:rsidRPr="00C224D2">
              <w:rPr>
                <w:lang w:val="ru-RU"/>
              </w:rPr>
              <w:t>Счёт предметов и их изображение, движений, звуков и др. Порядок след</w:t>
            </w:r>
            <w:r w:rsidRPr="00C224D2">
              <w:rPr>
                <w:lang w:val="ru-RU"/>
              </w:rPr>
              <w:t>о</w:t>
            </w:r>
            <w:r w:rsidRPr="00C224D2">
              <w:rPr>
                <w:lang w:val="ru-RU"/>
              </w:rPr>
              <w:t>вания чисел при счёте.</w:t>
            </w:r>
          </w:p>
          <w:p w:rsidR="00C224D2" w:rsidRPr="00C224D2" w:rsidRDefault="00C224D2" w:rsidP="00566606">
            <w:pPr>
              <w:jc w:val="both"/>
              <w:rPr>
                <w:lang w:val="ru-RU"/>
              </w:rPr>
            </w:pPr>
            <w:r w:rsidRPr="00C224D2">
              <w:rPr>
                <w:lang w:val="ru-RU"/>
              </w:rPr>
              <w:t>Получение числа прибавлением 1 к предыдущему числу, вычитанием 1 из числа, непосредственно следующего за ним при счёте. Запись и чтение ч</w:t>
            </w:r>
            <w:r w:rsidRPr="00C224D2">
              <w:rPr>
                <w:lang w:val="ru-RU"/>
              </w:rPr>
              <w:t>и</w:t>
            </w:r>
            <w:r w:rsidRPr="00C224D2">
              <w:rPr>
                <w:lang w:val="ru-RU"/>
              </w:rPr>
              <w:t>сел от 1 до 10.</w:t>
            </w:r>
          </w:p>
          <w:p w:rsidR="00C224D2" w:rsidRPr="00C224D2" w:rsidRDefault="00C224D2" w:rsidP="00566606">
            <w:pPr>
              <w:jc w:val="both"/>
              <w:rPr>
                <w:lang w:val="ru-RU"/>
              </w:rPr>
            </w:pPr>
            <w:r w:rsidRPr="00C224D2">
              <w:rPr>
                <w:lang w:val="ru-RU"/>
              </w:rPr>
              <w:t xml:space="preserve">Число «нуль». Его получение и образование. </w:t>
            </w:r>
            <w:r w:rsidRPr="00C224D2">
              <w:rPr>
                <w:i/>
                <w:iCs/>
                <w:lang w:val="ru-RU"/>
              </w:rPr>
              <w:t>Р</w:t>
            </w:r>
            <w:r w:rsidRPr="00C224D2">
              <w:rPr>
                <w:i/>
                <w:iCs/>
                <w:lang w:val="ru-RU"/>
              </w:rPr>
              <w:t>а</w:t>
            </w:r>
            <w:r w:rsidRPr="00C224D2">
              <w:rPr>
                <w:i/>
                <w:iCs/>
                <w:lang w:val="ru-RU"/>
              </w:rPr>
              <w:t>венство, неравенство</w:t>
            </w:r>
            <w:r w:rsidRPr="00C224D2">
              <w:rPr>
                <w:lang w:val="ru-RU"/>
              </w:rPr>
              <w:t>.</w:t>
            </w:r>
          </w:p>
          <w:p w:rsidR="00C224D2" w:rsidRPr="00C224D2" w:rsidRDefault="00C224D2" w:rsidP="00566606">
            <w:pPr>
              <w:jc w:val="both"/>
              <w:rPr>
                <w:lang w:val="ru-RU"/>
              </w:rPr>
            </w:pPr>
            <w:r w:rsidRPr="00C224D2">
              <w:rPr>
                <w:lang w:val="ru-RU"/>
              </w:rPr>
              <w:t>Отношения «равно», «больше», «меньше» для чисел, знаки сравнения. Сравнение чисел (с опорой на порядок следования чисел при счёте). Состав чисел 2, 3, 4, 5.</w:t>
            </w:r>
          </w:p>
          <w:p w:rsidR="00C224D2" w:rsidRPr="00C224D2" w:rsidRDefault="00C224D2" w:rsidP="00566606">
            <w:pPr>
              <w:jc w:val="both"/>
              <w:rPr>
                <w:b/>
                <w:bCs/>
                <w:lang w:val="ru-RU"/>
              </w:rPr>
            </w:pPr>
            <w:r w:rsidRPr="00C224D2">
              <w:rPr>
                <w:b/>
                <w:bCs/>
                <w:lang w:val="ru-RU"/>
              </w:rPr>
              <w:t>Числа от 1 до 20</w:t>
            </w:r>
          </w:p>
          <w:p w:rsidR="00C224D2" w:rsidRPr="00C224D2" w:rsidRDefault="00C224D2" w:rsidP="00566606">
            <w:pPr>
              <w:jc w:val="both"/>
              <w:rPr>
                <w:lang w:val="ru-RU"/>
              </w:rPr>
            </w:pPr>
            <w:r w:rsidRPr="00C224D2">
              <w:rPr>
                <w:lang w:val="ru-RU"/>
              </w:rPr>
              <w:t>Название и запись чисел от 1 до 20.</w:t>
            </w:r>
          </w:p>
          <w:p w:rsidR="00C224D2" w:rsidRPr="00C224D2" w:rsidRDefault="00C224D2" w:rsidP="00566606">
            <w:pPr>
              <w:jc w:val="both"/>
              <w:rPr>
                <w:lang w:val="ru-RU"/>
              </w:rPr>
            </w:pPr>
            <w:r w:rsidRPr="00C224D2">
              <w:rPr>
                <w:lang w:val="ru-RU"/>
              </w:rPr>
              <w:t>Представление числа в виде суммы разрядных сл</w:t>
            </w:r>
            <w:r w:rsidRPr="00C224D2">
              <w:rPr>
                <w:lang w:val="ru-RU"/>
              </w:rPr>
              <w:t>а</w:t>
            </w:r>
            <w:r w:rsidRPr="00C224D2">
              <w:rPr>
                <w:lang w:val="ru-RU"/>
              </w:rPr>
              <w:t>гаемых.</w:t>
            </w:r>
          </w:p>
          <w:p w:rsidR="00C224D2" w:rsidRPr="00C224D2" w:rsidRDefault="00C224D2" w:rsidP="00566606">
            <w:pPr>
              <w:jc w:val="both"/>
              <w:rPr>
                <w:lang w:val="ru-RU"/>
              </w:rPr>
            </w:pPr>
            <w:r w:rsidRPr="00C224D2">
              <w:rPr>
                <w:lang w:val="ru-RU"/>
              </w:rPr>
              <w:lastRenderedPageBreak/>
              <w:t>Десятичный состав чисел от 11 до 20.</w:t>
            </w:r>
          </w:p>
          <w:p w:rsidR="00C224D2" w:rsidRPr="00C224D2" w:rsidRDefault="00C224D2" w:rsidP="00566606">
            <w:pPr>
              <w:jc w:val="both"/>
              <w:rPr>
                <w:lang w:val="ru-RU"/>
              </w:rPr>
            </w:pPr>
            <w:r w:rsidRPr="00C224D2">
              <w:rPr>
                <w:lang w:val="ru-RU"/>
              </w:rPr>
              <w:t>Отношения «равно», больше», «меньше» для чисел, знаки сравнения. Сравнение чисел (с опорой на порядок следования чисел при счёте, с п</w:t>
            </w:r>
            <w:r w:rsidRPr="00C224D2">
              <w:rPr>
                <w:lang w:val="ru-RU"/>
              </w:rPr>
              <w:t>о</w:t>
            </w:r>
            <w:r w:rsidRPr="00C224D2">
              <w:rPr>
                <w:lang w:val="ru-RU"/>
              </w:rPr>
              <w:t>мощью действий вычитания).</w:t>
            </w:r>
          </w:p>
          <w:p w:rsidR="00C224D2" w:rsidRPr="00C224D2" w:rsidRDefault="00C224D2" w:rsidP="00566606">
            <w:pPr>
              <w:jc w:val="both"/>
              <w:rPr>
                <w:lang w:val="ru-RU"/>
              </w:rPr>
            </w:pPr>
            <w:r w:rsidRPr="00C224D2">
              <w:rPr>
                <w:lang w:val="ru-RU"/>
              </w:rPr>
              <w:t>Группировка чисел. Упорядочение чисел.</w:t>
            </w:r>
          </w:p>
          <w:p w:rsidR="00C224D2" w:rsidRPr="00C224D2" w:rsidRDefault="00C224D2" w:rsidP="00566606">
            <w:pPr>
              <w:jc w:val="both"/>
              <w:rPr>
                <w:lang w:val="ru-RU"/>
              </w:rPr>
            </w:pPr>
            <w:r w:rsidRPr="00C224D2">
              <w:rPr>
                <w:lang w:val="ru-RU"/>
              </w:rPr>
              <w:t>Составление числовых последовательностей.</w:t>
            </w:r>
          </w:p>
          <w:p w:rsidR="00C224D2" w:rsidRPr="00C224D2" w:rsidRDefault="00C224D2" w:rsidP="00566606">
            <w:pPr>
              <w:jc w:val="both"/>
              <w:rPr>
                <w:lang w:val="ru-RU"/>
              </w:rPr>
            </w:pPr>
            <w:r w:rsidRPr="00C224D2">
              <w:rPr>
                <w:b/>
                <w:bCs/>
                <w:lang w:val="ru-RU"/>
              </w:rPr>
              <w:t>Величины</w:t>
            </w:r>
          </w:p>
          <w:p w:rsidR="00C224D2" w:rsidRPr="00C224D2" w:rsidRDefault="00C224D2" w:rsidP="00566606">
            <w:pPr>
              <w:jc w:val="both"/>
              <w:rPr>
                <w:lang w:val="ru-RU"/>
              </w:rPr>
            </w:pPr>
            <w:r w:rsidRPr="00C224D2">
              <w:rPr>
                <w:lang w:val="ru-RU"/>
              </w:rPr>
              <w:t>Сравнение и упорядочение предметов (событий) по разным признакам: массе, вместимости, времени, стоимости.</w:t>
            </w:r>
          </w:p>
          <w:p w:rsidR="00C224D2" w:rsidRPr="00C224D2" w:rsidRDefault="00C224D2" w:rsidP="00566606">
            <w:pPr>
              <w:jc w:val="both"/>
              <w:rPr>
                <w:lang w:val="ru-RU"/>
              </w:rPr>
            </w:pPr>
            <w:r w:rsidRPr="00C224D2">
              <w:rPr>
                <w:lang w:val="ru-RU"/>
              </w:rPr>
              <w:t>Единицы массы: килограмм.</w:t>
            </w:r>
          </w:p>
          <w:p w:rsidR="00C224D2" w:rsidRPr="00C224D2" w:rsidRDefault="00C224D2" w:rsidP="00566606">
            <w:pPr>
              <w:jc w:val="both"/>
              <w:rPr>
                <w:lang w:val="ru-RU"/>
              </w:rPr>
            </w:pPr>
            <w:r w:rsidRPr="00C224D2">
              <w:rPr>
                <w:lang w:val="ru-RU"/>
              </w:rPr>
              <w:t>Единицы вместимости: литр.</w:t>
            </w:r>
          </w:p>
          <w:p w:rsidR="00C224D2" w:rsidRPr="00C224D2" w:rsidRDefault="00C224D2" w:rsidP="00566606">
            <w:pPr>
              <w:jc w:val="both"/>
              <w:rPr>
                <w:lang w:val="ru-RU"/>
              </w:rPr>
            </w:pPr>
            <w:r w:rsidRPr="00C224D2">
              <w:rPr>
                <w:lang w:val="ru-RU"/>
              </w:rPr>
              <w:t xml:space="preserve">Единицы времени: час. </w:t>
            </w:r>
          </w:p>
          <w:p w:rsidR="00C224D2" w:rsidRPr="00C224D2" w:rsidRDefault="00C224D2" w:rsidP="00566606">
            <w:pPr>
              <w:jc w:val="both"/>
              <w:rPr>
                <w:i/>
                <w:iCs/>
                <w:lang w:val="ru-RU"/>
              </w:rPr>
            </w:pPr>
            <w:r w:rsidRPr="00C224D2">
              <w:rPr>
                <w:i/>
                <w:iCs/>
                <w:lang w:val="ru-RU"/>
              </w:rPr>
              <w:t>Определение времени по часам с точностью до часа.</w:t>
            </w:r>
          </w:p>
          <w:p w:rsidR="00C224D2" w:rsidRPr="00C224D2" w:rsidRDefault="00C224D2" w:rsidP="00566606">
            <w:pPr>
              <w:jc w:val="both"/>
              <w:rPr>
                <w:lang w:val="ru-RU"/>
              </w:rPr>
            </w:pPr>
            <w:r w:rsidRPr="00C224D2">
              <w:rPr>
                <w:lang w:val="ru-RU"/>
              </w:rPr>
              <w:t>Единицы стоимости: копейка, рубль.</w:t>
            </w:r>
          </w:p>
          <w:p w:rsidR="00C224D2" w:rsidRPr="00C224D2" w:rsidRDefault="00C224D2" w:rsidP="00566606">
            <w:pPr>
              <w:jc w:val="both"/>
              <w:rPr>
                <w:lang w:val="ru-RU"/>
              </w:rPr>
            </w:pPr>
            <w:r w:rsidRPr="00C224D2">
              <w:rPr>
                <w:lang w:val="ru-RU"/>
              </w:rPr>
              <w:t xml:space="preserve">Монеты: 1 р., 2 р., 5 р., 1 к., 5 к., 10 </w:t>
            </w:r>
            <w:proofErr w:type="gramStart"/>
            <w:r w:rsidRPr="00C224D2">
              <w:rPr>
                <w:lang w:val="ru-RU"/>
              </w:rPr>
              <w:t>к</w:t>
            </w:r>
            <w:proofErr w:type="gramEnd"/>
            <w:r w:rsidRPr="00C224D2">
              <w:rPr>
                <w:lang w:val="ru-RU"/>
              </w:rPr>
              <w:t>.</w:t>
            </w:r>
          </w:p>
          <w:p w:rsidR="00C224D2" w:rsidRPr="00C224D2" w:rsidRDefault="00C224D2" w:rsidP="00566606">
            <w:pPr>
              <w:jc w:val="both"/>
              <w:rPr>
                <w:lang w:val="ru-RU"/>
              </w:rPr>
            </w:pPr>
            <w:r w:rsidRPr="00C224D2">
              <w:rPr>
                <w:lang w:val="ru-RU"/>
              </w:rPr>
              <w:t>Единицы длины: сантиметр, дециметр.</w:t>
            </w:r>
          </w:p>
          <w:p w:rsidR="00C224D2" w:rsidRPr="00C224D2" w:rsidRDefault="00C224D2" w:rsidP="00566606">
            <w:pPr>
              <w:jc w:val="both"/>
              <w:rPr>
                <w:lang w:val="ru-RU"/>
              </w:rPr>
            </w:pPr>
            <w:r w:rsidRPr="00C224D2">
              <w:rPr>
                <w:lang w:val="ru-RU"/>
              </w:rPr>
              <w:t>Соотношения между единицами измерения одн</w:t>
            </w:r>
            <w:r w:rsidRPr="00C224D2">
              <w:rPr>
                <w:lang w:val="ru-RU"/>
              </w:rPr>
              <w:t>о</w:t>
            </w:r>
            <w:r w:rsidRPr="00C224D2">
              <w:rPr>
                <w:lang w:val="ru-RU"/>
              </w:rPr>
              <w:t>родных величин.</w:t>
            </w:r>
          </w:p>
        </w:tc>
        <w:tc>
          <w:tcPr>
            <w:tcW w:w="2482" w:type="pct"/>
          </w:tcPr>
          <w:p w:rsidR="00C224D2" w:rsidRPr="00C224D2" w:rsidRDefault="00C224D2" w:rsidP="00566606">
            <w:pPr>
              <w:rPr>
                <w:lang w:val="ru-RU"/>
              </w:rPr>
            </w:pPr>
            <w:r w:rsidRPr="00C224D2">
              <w:rPr>
                <w:b/>
                <w:bCs/>
                <w:lang w:val="ru-RU"/>
              </w:rPr>
              <w:lastRenderedPageBreak/>
              <w:t>Моделировать</w:t>
            </w:r>
            <w:r w:rsidRPr="00C224D2">
              <w:rPr>
                <w:lang w:val="ru-RU"/>
              </w:rPr>
              <w:t xml:space="preserve"> ситуации, требующие перехода от одних единиц измер</w:t>
            </w:r>
            <w:r w:rsidRPr="00C224D2">
              <w:rPr>
                <w:lang w:val="ru-RU"/>
              </w:rPr>
              <w:t>е</w:t>
            </w:r>
            <w:r w:rsidRPr="00C224D2">
              <w:rPr>
                <w:lang w:val="ru-RU"/>
              </w:rPr>
              <w:t>ния к другим.</w:t>
            </w:r>
          </w:p>
          <w:p w:rsidR="00C224D2" w:rsidRPr="00C224D2" w:rsidRDefault="00C224D2" w:rsidP="00566606">
            <w:pPr>
              <w:rPr>
                <w:lang w:val="ru-RU"/>
              </w:rPr>
            </w:pPr>
            <w:r w:rsidRPr="00C224D2">
              <w:rPr>
                <w:b/>
                <w:bCs/>
                <w:lang w:val="ru-RU"/>
              </w:rPr>
              <w:t>Составлять</w:t>
            </w:r>
            <w:r w:rsidRPr="00C224D2">
              <w:rPr>
                <w:lang w:val="ru-RU"/>
              </w:rPr>
              <w:t xml:space="preserve"> модель числа.</w:t>
            </w:r>
          </w:p>
          <w:p w:rsidR="00C224D2" w:rsidRPr="00C224D2" w:rsidRDefault="00C224D2" w:rsidP="00566606">
            <w:pPr>
              <w:rPr>
                <w:lang w:val="ru-RU"/>
              </w:rPr>
            </w:pPr>
            <w:r w:rsidRPr="00C224D2">
              <w:rPr>
                <w:b/>
                <w:bCs/>
                <w:lang w:val="ru-RU"/>
              </w:rPr>
              <w:t>Группировать</w:t>
            </w:r>
            <w:r w:rsidRPr="00C224D2">
              <w:rPr>
                <w:lang w:val="ru-RU"/>
              </w:rPr>
              <w:t xml:space="preserve"> числа по заданному или самосто</w:t>
            </w:r>
            <w:r w:rsidRPr="00C224D2">
              <w:rPr>
                <w:lang w:val="ru-RU"/>
              </w:rPr>
              <w:t>я</w:t>
            </w:r>
            <w:r w:rsidRPr="00C224D2">
              <w:rPr>
                <w:lang w:val="ru-RU"/>
              </w:rPr>
              <w:t>тельно установленному правилу.</w:t>
            </w:r>
          </w:p>
          <w:p w:rsidR="00C224D2" w:rsidRPr="00C224D2" w:rsidRDefault="00C224D2" w:rsidP="00566606">
            <w:pPr>
              <w:rPr>
                <w:lang w:val="ru-RU"/>
              </w:rPr>
            </w:pPr>
            <w:r w:rsidRPr="00C224D2">
              <w:rPr>
                <w:b/>
                <w:bCs/>
                <w:lang w:val="ru-RU"/>
              </w:rPr>
              <w:t>Наблюдать:</w:t>
            </w:r>
            <w:r w:rsidRPr="00C224D2">
              <w:rPr>
                <w:lang w:val="ru-RU"/>
              </w:rPr>
              <w:t xml:space="preserve"> устанавливать закономерности в числовой последовательн</w:t>
            </w:r>
            <w:r w:rsidRPr="00C224D2">
              <w:rPr>
                <w:lang w:val="ru-RU"/>
              </w:rPr>
              <w:t>о</w:t>
            </w:r>
            <w:r w:rsidRPr="00C224D2">
              <w:rPr>
                <w:lang w:val="ru-RU"/>
              </w:rPr>
              <w:t>сти, составлять числовую последовательность по заданному ил самосто</w:t>
            </w:r>
            <w:r w:rsidRPr="00C224D2">
              <w:rPr>
                <w:lang w:val="ru-RU"/>
              </w:rPr>
              <w:t>я</w:t>
            </w:r>
            <w:r w:rsidRPr="00C224D2">
              <w:rPr>
                <w:lang w:val="ru-RU"/>
              </w:rPr>
              <w:t>тельно выбранному правилу.</w:t>
            </w:r>
          </w:p>
          <w:p w:rsidR="00C224D2" w:rsidRPr="00C224D2" w:rsidRDefault="00C224D2" w:rsidP="00566606">
            <w:pPr>
              <w:rPr>
                <w:lang w:val="ru-RU"/>
              </w:rPr>
            </w:pPr>
            <w:r w:rsidRPr="00C224D2">
              <w:rPr>
                <w:b/>
                <w:bCs/>
                <w:lang w:val="ru-RU"/>
              </w:rPr>
              <w:t>Исследовать</w:t>
            </w:r>
            <w:r w:rsidRPr="00C224D2">
              <w:rPr>
                <w:lang w:val="ru-RU"/>
              </w:rPr>
              <w:t xml:space="preserve"> ситуации, требующие сравнения чисел и величин, их упор</w:t>
            </w:r>
            <w:r w:rsidRPr="00C224D2">
              <w:rPr>
                <w:lang w:val="ru-RU"/>
              </w:rPr>
              <w:t>я</w:t>
            </w:r>
            <w:r w:rsidRPr="00C224D2">
              <w:rPr>
                <w:lang w:val="ru-RU"/>
              </w:rPr>
              <w:t>дочения.</w:t>
            </w:r>
          </w:p>
          <w:p w:rsidR="00C224D2" w:rsidRPr="00C224D2" w:rsidRDefault="00C224D2" w:rsidP="00566606">
            <w:pPr>
              <w:rPr>
                <w:lang w:val="ru-RU"/>
              </w:rPr>
            </w:pPr>
            <w:r w:rsidRPr="00C224D2">
              <w:rPr>
                <w:b/>
                <w:bCs/>
                <w:lang w:val="ru-RU"/>
              </w:rPr>
              <w:t>Характеризовать</w:t>
            </w:r>
            <w:r w:rsidRPr="00C224D2">
              <w:rPr>
                <w:lang w:val="ru-RU"/>
              </w:rPr>
              <w:t xml:space="preserve"> явления и события с использ</w:t>
            </w:r>
            <w:r w:rsidRPr="00C224D2">
              <w:rPr>
                <w:lang w:val="ru-RU"/>
              </w:rPr>
              <w:t>о</w:t>
            </w:r>
            <w:r w:rsidRPr="00C224D2">
              <w:rPr>
                <w:lang w:val="ru-RU"/>
              </w:rPr>
              <w:t>ванием чисел и величин.</w:t>
            </w:r>
          </w:p>
          <w:p w:rsidR="00C224D2" w:rsidRPr="00C224D2" w:rsidRDefault="00C224D2" w:rsidP="00566606">
            <w:pPr>
              <w:tabs>
                <w:tab w:val="left" w:pos="3660"/>
              </w:tabs>
              <w:jc w:val="both"/>
              <w:rPr>
                <w:lang w:val="ru-RU"/>
              </w:rPr>
            </w:pPr>
            <w:r w:rsidRPr="00C224D2">
              <w:rPr>
                <w:b/>
                <w:bCs/>
                <w:lang w:val="ru-RU"/>
              </w:rPr>
              <w:t xml:space="preserve">Оценивать </w:t>
            </w:r>
            <w:r w:rsidRPr="00C224D2">
              <w:rPr>
                <w:lang w:val="ru-RU"/>
              </w:rPr>
              <w:t>правильность составления числовой последовательности.</w:t>
            </w: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p w:rsidR="00C224D2" w:rsidRPr="00C224D2" w:rsidRDefault="00C224D2" w:rsidP="00566606">
            <w:pPr>
              <w:rPr>
                <w:lang w:val="ru-RU"/>
              </w:rPr>
            </w:pPr>
          </w:p>
        </w:tc>
      </w:tr>
      <w:tr w:rsidR="00C224D2" w:rsidRPr="001E5F33" w:rsidTr="00566606">
        <w:tc>
          <w:tcPr>
            <w:tcW w:w="5000" w:type="pct"/>
            <w:gridSpan w:val="2"/>
          </w:tcPr>
          <w:p w:rsidR="00C224D2" w:rsidRPr="001E5F33" w:rsidRDefault="00C224D2" w:rsidP="00566606">
            <w:pPr>
              <w:jc w:val="center"/>
              <w:rPr>
                <w:b/>
                <w:bCs/>
              </w:rPr>
            </w:pPr>
            <w:proofErr w:type="spellStart"/>
            <w:r w:rsidRPr="001E5F33">
              <w:rPr>
                <w:b/>
                <w:bCs/>
              </w:rPr>
              <w:lastRenderedPageBreak/>
              <w:t>Арифметические</w:t>
            </w:r>
            <w:proofErr w:type="spellEnd"/>
            <w:r w:rsidRPr="001E5F33">
              <w:rPr>
                <w:b/>
                <w:bCs/>
              </w:rPr>
              <w:t xml:space="preserve"> </w:t>
            </w:r>
            <w:proofErr w:type="spellStart"/>
            <w:r w:rsidRPr="001E5F33">
              <w:rPr>
                <w:b/>
                <w:bCs/>
              </w:rPr>
              <w:t>действия</w:t>
            </w:r>
            <w:proofErr w:type="spellEnd"/>
            <w:r w:rsidRPr="001E5F33">
              <w:rPr>
                <w:b/>
                <w:bCs/>
              </w:rPr>
              <w:t>(63часа)</w:t>
            </w:r>
          </w:p>
        </w:tc>
      </w:tr>
      <w:tr w:rsidR="00C224D2" w:rsidRPr="005D4409" w:rsidTr="00566606">
        <w:tc>
          <w:tcPr>
            <w:tcW w:w="2518" w:type="pct"/>
          </w:tcPr>
          <w:p w:rsidR="00C224D2" w:rsidRPr="00C224D2" w:rsidRDefault="00C224D2" w:rsidP="00566606">
            <w:pPr>
              <w:rPr>
                <w:b/>
                <w:bCs/>
                <w:lang w:val="ru-RU"/>
              </w:rPr>
            </w:pPr>
            <w:r w:rsidRPr="00C224D2">
              <w:rPr>
                <w:b/>
                <w:bCs/>
                <w:lang w:val="ru-RU"/>
              </w:rPr>
              <w:t>Сложение и вычитание</w:t>
            </w:r>
          </w:p>
          <w:p w:rsidR="00C224D2" w:rsidRPr="00C224D2" w:rsidRDefault="00C224D2" w:rsidP="00566606">
            <w:pPr>
              <w:rPr>
                <w:lang w:val="ru-RU"/>
              </w:rPr>
            </w:pPr>
            <w:r w:rsidRPr="00C224D2">
              <w:rPr>
                <w:lang w:val="ru-RU"/>
              </w:rPr>
              <w:t>Сложение. Слагаемое, сумма. Знак сложения. Таблица сложения. Слож</w:t>
            </w:r>
            <w:r w:rsidRPr="00C224D2">
              <w:rPr>
                <w:lang w:val="ru-RU"/>
              </w:rPr>
              <w:t>е</w:t>
            </w:r>
            <w:r w:rsidRPr="00C224D2">
              <w:rPr>
                <w:lang w:val="ru-RU"/>
              </w:rPr>
              <w:t>ние с нулём. Перестановка слагаемых в сумме двух чисел.</w:t>
            </w:r>
          </w:p>
          <w:p w:rsidR="00C224D2" w:rsidRPr="00C224D2" w:rsidRDefault="00C224D2" w:rsidP="00566606">
            <w:pPr>
              <w:rPr>
                <w:lang w:val="ru-RU"/>
              </w:rPr>
            </w:pPr>
            <w:r w:rsidRPr="00C224D2">
              <w:rPr>
                <w:lang w:val="ru-RU"/>
              </w:rPr>
              <w:t>Перестановка и группировка слагаемых в сумме нескольких чисел.</w:t>
            </w:r>
          </w:p>
          <w:p w:rsidR="00C224D2" w:rsidRPr="00C224D2" w:rsidRDefault="00C224D2" w:rsidP="00566606">
            <w:pPr>
              <w:rPr>
                <w:lang w:val="ru-RU"/>
              </w:rPr>
            </w:pPr>
            <w:r w:rsidRPr="00C224D2">
              <w:rPr>
                <w:lang w:val="ru-RU"/>
              </w:rPr>
              <w:t>Вычитание. Уменьшаемое, вычитаемое, разность. Знак вычитания. Выч</w:t>
            </w:r>
            <w:r w:rsidRPr="00C224D2">
              <w:rPr>
                <w:lang w:val="ru-RU"/>
              </w:rPr>
              <w:t>и</w:t>
            </w:r>
            <w:r w:rsidRPr="00C224D2">
              <w:rPr>
                <w:lang w:val="ru-RU"/>
              </w:rPr>
              <w:t>тание нуля.</w:t>
            </w:r>
          </w:p>
          <w:p w:rsidR="00C224D2" w:rsidRPr="00C224D2" w:rsidRDefault="00C224D2" w:rsidP="00566606">
            <w:pPr>
              <w:rPr>
                <w:lang w:val="ru-RU"/>
              </w:rPr>
            </w:pPr>
            <w:r w:rsidRPr="00C224D2">
              <w:rPr>
                <w:lang w:val="ru-RU"/>
              </w:rPr>
              <w:t>Взаимосвязь сложения и вычитания.</w:t>
            </w:r>
          </w:p>
          <w:p w:rsidR="00C224D2" w:rsidRPr="00C224D2" w:rsidRDefault="00C224D2" w:rsidP="00566606">
            <w:pPr>
              <w:rPr>
                <w:i/>
                <w:iCs/>
                <w:lang w:val="ru-RU"/>
              </w:rPr>
            </w:pPr>
            <w:r w:rsidRPr="00C224D2">
              <w:rPr>
                <w:i/>
                <w:iCs/>
                <w:lang w:val="ru-RU"/>
              </w:rPr>
              <w:t>Приёмы вычислений:</w:t>
            </w:r>
          </w:p>
          <w:p w:rsidR="00C224D2" w:rsidRPr="00C224D2" w:rsidRDefault="00C224D2" w:rsidP="00566606">
            <w:pPr>
              <w:rPr>
                <w:i/>
                <w:iCs/>
                <w:lang w:val="ru-RU"/>
              </w:rPr>
            </w:pPr>
            <w:r w:rsidRPr="00C224D2">
              <w:rPr>
                <w:i/>
                <w:iCs/>
                <w:lang w:val="ru-RU"/>
              </w:rPr>
              <w:t>а) при сложении – прибавление числа по частям, перестановка чисел;</w:t>
            </w:r>
          </w:p>
          <w:p w:rsidR="00C224D2" w:rsidRPr="00C224D2" w:rsidRDefault="00C224D2" w:rsidP="00566606">
            <w:pPr>
              <w:rPr>
                <w:i/>
                <w:iCs/>
                <w:lang w:val="ru-RU"/>
              </w:rPr>
            </w:pPr>
            <w:r w:rsidRPr="00C224D2">
              <w:rPr>
                <w:i/>
                <w:iCs/>
                <w:lang w:val="ru-RU"/>
              </w:rPr>
              <w:t>б) при вычитании – вычитание числа по частям и вычитание на основе знания соответствующего случая сложения.</w:t>
            </w:r>
          </w:p>
          <w:p w:rsidR="00C224D2" w:rsidRPr="00C224D2" w:rsidRDefault="00C224D2" w:rsidP="00566606">
            <w:pPr>
              <w:rPr>
                <w:lang w:val="ru-RU"/>
              </w:rPr>
            </w:pPr>
            <w:r w:rsidRPr="00C224D2">
              <w:rPr>
                <w:lang w:val="ru-RU"/>
              </w:rPr>
              <w:t>Таблица сложения и вычитания в пределах 10. С</w:t>
            </w:r>
            <w:r w:rsidRPr="00C224D2">
              <w:rPr>
                <w:lang w:val="ru-RU"/>
              </w:rPr>
              <w:t>о</w:t>
            </w:r>
            <w:r w:rsidRPr="00C224D2">
              <w:rPr>
                <w:lang w:val="ru-RU"/>
              </w:rPr>
              <w:t>ответствующие случаи вычитания. Сложение и в</w:t>
            </w:r>
            <w:r w:rsidRPr="00C224D2">
              <w:rPr>
                <w:lang w:val="ru-RU"/>
              </w:rPr>
              <w:t>ы</w:t>
            </w:r>
            <w:r w:rsidRPr="00C224D2">
              <w:rPr>
                <w:lang w:val="ru-RU"/>
              </w:rPr>
              <w:t>читание с числом 0.</w:t>
            </w:r>
          </w:p>
          <w:p w:rsidR="00C224D2" w:rsidRPr="00C224D2" w:rsidRDefault="00C224D2" w:rsidP="00566606">
            <w:pPr>
              <w:rPr>
                <w:lang w:val="ru-RU"/>
              </w:rPr>
            </w:pPr>
            <w:r w:rsidRPr="00C224D2">
              <w:rPr>
                <w:lang w:val="ru-RU"/>
              </w:rPr>
              <w:t>Сложение двух однозначных чисел, сумма которых больше чем 10. С и</w:t>
            </w:r>
            <w:r w:rsidRPr="00C224D2">
              <w:rPr>
                <w:lang w:val="ru-RU"/>
              </w:rPr>
              <w:t>с</w:t>
            </w:r>
            <w:r w:rsidRPr="00C224D2">
              <w:rPr>
                <w:lang w:val="ru-RU"/>
              </w:rPr>
              <w:t>пользованием изученных приёмов вычислений. Таблица сложения и соо</w:t>
            </w:r>
            <w:r w:rsidRPr="00C224D2">
              <w:rPr>
                <w:lang w:val="ru-RU"/>
              </w:rPr>
              <w:t>т</w:t>
            </w:r>
            <w:r w:rsidRPr="00C224D2">
              <w:rPr>
                <w:lang w:val="ru-RU"/>
              </w:rPr>
              <w:t>ветствующие случаи вычитания.</w:t>
            </w:r>
          </w:p>
          <w:p w:rsidR="00C224D2" w:rsidRPr="00C224D2" w:rsidRDefault="00C224D2" w:rsidP="00566606">
            <w:pPr>
              <w:rPr>
                <w:b/>
                <w:bCs/>
                <w:lang w:val="ru-RU"/>
              </w:rPr>
            </w:pPr>
            <w:r w:rsidRPr="00C224D2">
              <w:rPr>
                <w:lang w:val="ru-RU"/>
              </w:rPr>
              <w:t xml:space="preserve">Отношения «больше </w:t>
            </w:r>
            <w:proofErr w:type="gramStart"/>
            <w:r w:rsidRPr="00C224D2">
              <w:rPr>
                <w:lang w:val="ru-RU"/>
              </w:rPr>
              <w:t>на</w:t>
            </w:r>
            <w:proofErr w:type="gramEnd"/>
            <w:r w:rsidRPr="00C224D2">
              <w:rPr>
                <w:lang w:val="ru-RU"/>
              </w:rPr>
              <w:t>…», «меньше на…». Нах</w:t>
            </w:r>
            <w:r w:rsidRPr="00C224D2">
              <w:rPr>
                <w:lang w:val="ru-RU"/>
              </w:rPr>
              <w:t>о</w:t>
            </w:r>
            <w:r w:rsidRPr="00C224D2">
              <w:rPr>
                <w:lang w:val="ru-RU"/>
              </w:rPr>
              <w:t>ждение числа, которое на несколько единиц (ед</w:t>
            </w:r>
            <w:r w:rsidRPr="00C224D2">
              <w:rPr>
                <w:lang w:val="ru-RU"/>
              </w:rPr>
              <w:t>и</w:t>
            </w:r>
            <w:r w:rsidRPr="00C224D2">
              <w:rPr>
                <w:lang w:val="ru-RU"/>
              </w:rPr>
              <w:t>ница разряда) больше или меньше данного.</w:t>
            </w:r>
            <w:r w:rsidRPr="00C224D2">
              <w:rPr>
                <w:b/>
                <w:bCs/>
                <w:lang w:val="ru-RU"/>
              </w:rPr>
              <w:t xml:space="preserve"> </w:t>
            </w:r>
          </w:p>
          <w:p w:rsidR="00C224D2" w:rsidRPr="00C224D2" w:rsidRDefault="00C224D2" w:rsidP="00566606">
            <w:pPr>
              <w:rPr>
                <w:b/>
                <w:bCs/>
                <w:lang w:val="ru-RU"/>
              </w:rPr>
            </w:pPr>
            <w:r w:rsidRPr="00C224D2">
              <w:rPr>
                <w:b/>
                <w:bCs/>
                <w:lang w:val="ru-RU"/>
              </w:rPr>
              <w:lastRenderedPageBreak/>
              <w:t>Числовые выражения</w:t>
            </w:r>
          </w:p>
          <w:p w:rsidR="00C224D2" w:rsidRPr="00C224D2" w:rsidRDefault="00C224D2" w:rsidP="00566606">
            <w:pPr>
              <w:rPr>
                <w:lang w:val="ru-RU"/>
              </w:rPr>
            </w:pPr>
            <w:r w:rsidRPr="00C224D2">
              <w:rPr>
                <w:lang w:val="ru-RU"/>
              </w:rPr>
              <w:t>Чтение и запись числового выражения. Нахожд</w:t>
            </w:r>
            <w:r w:rsidRPr="00C224D2">
              <w:rPr>
                <w:lang w:val="ru-RU"/>
              </w:rPr>
              <w:t>е</w:t>
            </w:r>
            <w:r w:rsidRPr="00C224D2">
              <w:rPr>
                <w:lang w:val="ru-RU"/>
              </w:rPr>
              <w:t>ние значений числовых выражений в одно два де</w:t>
            </w:r>
            <w:r w:rsidRPr="00C224D2">
              <w:rPr>
                <w:lang w:val="ru-RU"/>
              </w:rPr>
              <w:t>й</w:t>
            </w:r>
            <w:r w:rsidRPr="00C224D2">
              <w:rPr>
                <w:lang w:val="ru-RU"/>
              </w:rPr>
              <w:t>ствия без скобок.</w:t>
            </w:r>
          </w:p>
          <w:p w:rsidR="00C224D2" w:rsidRPr="00C224D2" w:rsidRDefault="00C224D2" w:rsidP="00566606">
            <w:pPr>
              <w:rPr>
                <w:lang w:val="ru-RU"/>
              </w:rPr>
            </w:pPr>
            <w:r w:rsidRPr="00C224D2">
              <w:rPr>
                <w:lang w:val="ru-RU"/>
              </w:rPr>
              <w:t>Чтение и запись числовых выражений.</w:t>
            </w:r>
          </w:p>
          <w:p w:rsidR="00C224D2" w:rsidRPr="00C224D2" w:rsidRDefault="00C224D2" w:rsidP="00566606">
            <w:pPr>
              <w:rPr>
                <w:lang w:val="ru-RU"/>
              </w:rPr>
            </w:pPr>
            <w:r w:rsidRPr="00C224D2">
              <w:rPr>
                <w:lang w:val="ru-RU"/>
              </w:rPr>
              <w:t>Свойства арифметических действий: перемест</w:t>
            </w:r>
            <w:r w:rsidRPr="00C224D2">
              <w:rPr>
                <w:lang w:val="ru-RU"/>
              </w:rPr>
              <w:t>и</w:t>
            </w:r>
            <w:r w:rsidRPr="00C224D2">
              <w:rPr>
                <w:lang w:val="ru-RU"/>
              </w:rPr>
              <w:t>тельное свойство сложения и умножения, сочет</w:t>
            </w:r>
            <w:r w:rsidRPr="00C224D2">
              <w:rPr>
                <w:lang w:val="ru-RU"/>
              </w:rPr>
              <w:t>а</w:t>
            </w:r>
            <w:r w:rsidRPr="00C224D2">
              <w:rPr>
                <w:lang w:val="ru-RU"/>
              </w:rPr>
              <w:t>тельное свойство сложения</w:t>
            </w:r>
          </w:p>
          <w:p w:rsidR="00C224D2" w:rsidRPr="00C224D2" w:rsidRDefault="00C224D2" w:rsidP="00566606">
            <w:pPr>
              <w:rPr>
                <w:lang w:val="ru-RU"/>
              </w:rPr>
            </w:pPr>
          </w:p>
        </w:tc>
        <w:tc>
          <w:tcPr>
            <w:tcW w:w="2482" w:type="pct"/>
          </w:tcPr>
          <w:p w:rsidR="00C224D2" w:rsidRPr="00C224D2" w:rsidRDefault="00C224D2" w:rsidP="00566606">
            <w:pPr>
              <w:rPr>
                <w:lang w:val="ru-RU"/>
              </w:rPr>
            </w:pPr>
            <w:r w:rsidRPr="00C224D2">
              <w:rPr>
                <w:b/>
                <w:bCs/>
                <w:lang w:val="ru-RU"/>
              </w:rPr>
              <w:lastRenderedPageBreak/>
              <w:t>Сравнивать</w:t>
            </w:r>
            <w:r w:rsidRPr="00C224D2">
              <w:rPr>
                <w:lang w:val="ru-RU"/>
              </w:rPr>
              <w:t xml:space="preserve"> разные способы вычислений, выб</w:t>
            </w:r>
            <w:r w:rsidRPr="00C224D2">
              <w:rPr>
                <w:lang w:val="ru-RU"/>
              </w:rPr>
              <w:t>и</w:t>
            </w:r>
            <w:r w:rsidRPr="00C224D2">
              <w:rPr>
                <w:lang w:val="ru-RU"/>
              </w:rPr>
              <w:t xml:space="preserve">рать </w:t>
            </w:r>
            <w:proofErr w:type="gramStart"/>
            <w:r w:rsidRPr="00C224D2">
              <w:rPr>
                <w:lang w:val="ru-RU"/>
              </w:rPr>
              <w:t>удобный</w:t>
            </w:r>
            <w:proofErr w:type="gramEnd"/>
            <w:r w:rsidRPr="00C224D2">
              <w:rPr>
                <w:lang w:val="ru-RU"/>
              </w:rPr>
              <w:t>.</w:t>
            </w:r>
          </w:p>
          <w:p w:rsidR="00C224D2" w:rsidRPr="00C224D2" w:rsidRDefault="00C224D2" w:rsidP="00566606">
            <w:pPr>
              <w:rPr>
                <w:lang w:val="ru-RU"/>
              </w:rPr>
            </w:pPr>
            <w:r w:rsidRPr="00C224D2">
              <w:rPr>
                <w:b/>
                <w:bCs/>
                <w:lang w:val="ru-RU"/>
              </w:rPr>
              <w:t>Моделировать</w:t>
            </w:r>
            <w:r w:rsidRPr="00C224D2">
              <w:rPr>
                <w:lang w:val="ru-RU"/>
              </w:rPr>
              <w:t xml:space="preserve"> ситуации, иллюстрирующие арифметическое действие и ход его выполнения.</w:t>
            </w:r>
          </w:p>
          <w:p w:rsidR="00C224D2" w:rsidRPr="00C224D2" w:rsidRDefault="00C224D2" w:rsidP="00566606">
            <w:pPr>
              <w:rPr>
                <w:lang w:val="ru-RU"/>
              </w:rPr>
            </w:pPr>
            <w:r w:rsidRPr="00C224D2">
              <w:rPr>
                <w:b/>
                <w:bCs/>
                <w:lang w:val="ru-RU"/>
              </w:rPr>
              <w:t>Использовать</w:t>
            </w:r>
            <w:r w:rsidRPr="00C224D2">
              <w:rPr>
                <w:lang w:val="ru-RU"/>
              </w:rPr>
              <w:t xml:space="preserve"> математическую терминологию при записи и выполнении арифметического дейс</w:t>
            </w:r>
            <w:r w:rsidRPr="00C224D2">
              <w:rPr>
                <w:lang w:val="ru-RU"/>
              </w:rPr>
              <w:t>т</w:t>
            </w:r>
            <w:r w:rsidRPr="00C224D2">
              <w:rPr>
                <w:lang w:val="ru-RU"/>
              </w:rPr>
              <w:t>вия (сложения, вычитания, умножения, деления).</w:t>
            </w:r>
          </w:p>
          <w:p w:rsidR="00C224D2" w:rsidRPr="00C224D2" w:rsidRDefault="00C224D2" w:rsidP="00566606">
            <w:pPr>
              <w:rPr>
                <w:lang w:val="ru-RU"/>
              </w:rPr>
            </w:pPr>
            <w:r w:rsidRPr="00C224D2">
              <w:rPr>
                <w:b/>
                <w:bCs/>
                <w:lang w:val="ru-RU"/>
              </w:rPr>
              <w:t>Моделировать</w:t>
            </w:r>
            <w:r w:rsidRPr="00C224D2">
              <w:rPr>
                <w:lang w:val="ru-RU"/>
              </w:rPr>
              <w:t xml:space="preserve"> изученные арифметические зав</w:t>
            </w:r>
            <w:r w:rsidRPr="00C224D2">
              <w:rPr>
                <w:lang w:val="ru-RU"/>
              </w:rPr>
              <w:t>и</w:t>
            </w:r>
            <w:r w:rsidRPr="00C224D2">
              <w:rPr>
                <w:lang w:val="ru-RU"/>
              </w:rPr>
              <w:t>симости.</w:t>
            </w:r>
          </w:p>
          <w:p w:rsidR="00C224D2" w:rsidRPr="00C224D2" w:rsidRDefault="00C224D2" w:rsidP="00566606">
            <w:pPr>
              <w:rPr>
                <w:lang w:val="ru-RU"/>
              </w:rPr>
            </w:pPr>
            <w:r w:rsidRPr="00C224D2">
              <w:rPr>
                <w:b/>
                <w:bCs/>
                <w:lang w:val="ru-RU"/>
              </w:rPr>
              <w:t>Прогнозировать</w:t>
            </w:r>
            <w:r w:rsidRPr="00C224D2">
              <w:rPr>
                <w:lang w:val="ru-RU"/>
              </w:rPr>
              <w:t xml:space="preserve"> результат вычисления.</w:t>
            </w:r>
          </w:p>
          <w:p w:rsidR="00C224D2" w:rsidRPr="00C224D2" w:rsidRDefault="00C224D2" w:rsidP="00566606">
            <w:pPr>
              <w:rPr>
                <w:lang w:val="ru-RU"/>
              </w:rPr>
            </w:pPr>
            <w:r w:rsidRPr="00C224D2">
              <w:rPr>
                <w:lang w:val="ru-RU"/>
              </w:rPr>
              <w:t>Контролировать и осуществлять пошаговый контроль правильности и полноты выполнения алг</w:t>
            </w:r>
            <w:r w:rsidRPr="00C224D2">
              <w:rPr>
                <w:lang w:val="ru-RU"/>
              </w:rPr>
              <w:t>о</w:t>
            </w:r>
            <w:r w:rsidRPr="00C224D2">
              <w:rPr>
                <w:lang w:val="ru-RU"/>
              </w:rPr>
              <w:t>ритма арифметического действия.</w:t>
            </w:r>
          </w:p>
          <w:p w:rsidR="00C224D2" w:rsidRPr="00C224D2" w:rsidRDefault="00C224D2" w:rsidP="00566606">
            <w:pPr>
              <w:rPr>
                <w:b/>
                <w:bCs/>
                <w:lang w:val="ru-RU"/>
              </w:rPr>
            </w:pPr>
          </w:p>
          <w:p w:rsidR="00C224D2" w:rsidRPr="00C224D2" w:rsidRDefault="00C224D2" w:rsidP="00566606">
            <w:pPr>
              <w:rPr>
                <w:b/>
                <w:bCs/>
                <w:lang w:val="ru-RU"/>
              </w:rPr>
            </w:pPr>
          </w:p>
          <w:p w:rsidR="00C224D2" w:rsidRPr="00C224D2" w:rsidRDefault="00C224D2" w:rsidP="00566606">
            <w:pPr>
              <w:rPr>
                <w:b/>
                <w:bCs/>
                <w:lang w:val="ru-RU"/>
              </w:rPr>
            </w:pPr>
          </w:p>
          <w:p w:rsidR="00C224D2" w:rsidRPr="00C224D2" w:rsidRDefault="00C224D2" w:rsidP="00566606">
            <w:pPr>
              <w:rPr>
                <w:b/>
                <w:bCs/>
                <w:lang w:val="ru-RU"/>
              </w:rPr>
            </w:pPr>
          </w:p>
          <w:p w:rsidR="00C224D2" w:rsidRPr="00C224D2" w:rsidRDefault="00C224D2" w:rsidP="00566606">
            <w:pPr>
              <w:rPr>
                <w:lang w:val="ru-RU"/>
              </w:rPr>
            </w:pPr>
            <w:r w:rsidRPr="00C224D2">
              <w:rPr>
                <w:b/>
                <w:bCs/>
                <w:lang w:val="ru-RU"/>
              </w:rPr>
              <w:t>Использовать</w:t>
            </w:r>
            <w:r w:rsidRPr="00C224D2">
              <w:rPr>
                <w:lang w:val="ru-RU"/>
              </w:rPr>
              <w:t xml:space="preserve"> различные приёмы проверки пр</w:t>
            </w:r>
            <w:r w:rsidRPr="00C224D2">
              <w:rPr>
                <w:lang w:val="ru-RU"/>
              </w:rPr>
              <w:t>а</w:t>
            </w:r>
            <w:r w:rsidRPr="00C224D2">
              <w:rPr>
                <w:lang w:val="ru-RU"/>
              </w:rPr>
              <w:t>вильности нахождения числового выражения (с опорой на правила установления порядка дейс</w:t>
            </w:r>
            <w:r w:rsidRPr="00C224D2">
              <w:rPr>
                <w:lang w:val="ru-RU"/>
              </w:rPr>
              <w:t>т</w:t>
            </w:r>
            <w:r w:rsidRPr="00C224D2">
              <w:rPr>
                <w:lang w:val="ru-RU"/>
              </w:rPr>
              <w:t>вий, алгоритмы выполнения арифметических действий, прикидку резул</w:t>
            </w:r>
            <w:r w:rsidRPr="00C224D2">
              <w:rPr>
                <w:lang w:val="ru-RU"/>
              </w:rPr>
              <w:t>ь</w:t>
            </w:r>
            <w:r w:rsidRPr="00C224D2">
              <w:rPr>
                <w:lang w:val="ru-RU"/>
              </w:rPr>
              <w:t>тата).</w:t>
            </w:r>
          </w:p>
        </w:tc>
      </w:tr>
      <w:tr w:rsidR="00C224D2" w:rsidRPr="005D4409" w:rsidTr="00566606">
        <w:tc>
          <w:tcPr>
            <w:tcW w:w="5000" w:type="pct"/>
            <w:gridSpan w:val="2"/>
          </w:tcPr>
          <w:p w:rsidR="00C224D2" w:rsidRPr="00C224D2" w:rsidRDefault="00C224D2" w:rsidP="00566606">
            <w:pPr>
              <w:jc w:val="center"/>
              <w:rPr>
                <w:b/>
                <w:bCs/>
                <w:lang w:val="ru-RU"/>
              </w:rPr>
            </w:pPr>
            <w:r w:rsidRPr="00C224D2">
              <w:rPr>
                <w:b/>
                <w:bCs/>
                <w:lang w:val="ru-RU"/>
              </w:rPr>
              <w:lastRenderedPageBreak/>
              <w:t>Работа с текстовыми задачами(22часа)</w:t>
            </w:r>
          </w:p>
        </w:tc>
      </w:tr>
      <w:tr w:rsidR="00C224D2" w:rsidRPr="005D4409" w:rsidTr="00566606">
        <w:tc>
          <w:tcPr>
            <w:tcW w:w="2518" w:type="pct"/>
          </w:tcPr>
          <w:p w:rsidR="00C224D2" w:rsidRPr="00C224D2" w:rsidRDefault="00C224D2" w:rsidP="00566606">
            <w:pPr>
              <w:rPr>
                <w:b/>
                <w:bCs/>
                <w:lang w:val="ru-RU"/>
              </w:rPr>
            </w:pPr>
            <w:r w:rsidRPr="00C224D2">
              <w:rPr>
                <w:b/>
                <w:bCs/>
                <w:lang w:val="ru-RU"/>
              </w:rPr>
              <w:t>Задача</w:t>
            </w:r>
          </w:p>
          <w:p w:rsidR="00C224D2" w:rsidRPr="00C224D2" w:rsidRDefault="00C224D2" w:rsidP="00566606">
            <w:pPr>
              <w:rPr>
                <w:lang w:val="ru-RU"/>
              </w:rPr>
            </w:pPr>
            <w:r w:rsidRPr="00C224D2">
              <w:rPr>
                <w:lang w:val="ru-RU"/>
              </w:rPr>
              <w:t xml:space="preserve">Условие и вопрос задачи. </w:t>
            </w:r>
          </w:p>
          <w:p w:rsidR="00C224D2" w:rsidRPr="00C224D2" w:rsidRDefault="00C224D2" w:rsidP="00566606">
            <w:pPr>
              <w:rPr>
                <w:lang w:val="ru-RU"/>
              </w:rPr>
            </w:pPr>
            <w:r w:rsidRPr="00C224D2">
              <w:rPr>
                <w:lang w:val="ru-RU"/>
              </w:rPr>
              <w:t>Установление зависимости между величинами, представленными в задаче. Планирование хода решения и ответа на вопрос задачи.</w:t>
            </w:r>
          </w:p>
          <w:p w:rsidR="00C224D2" w:rsidRPr="00C224D2" w:rsidRDefault="00C224D2" w:rsidP="00566606">
            <w:pPr>
              <w:rPr>
                <w:b/>
                <w:bCs/>
                <w:lang w:val="ru-RU"/>
              </w:rPr>
            </w:pPr>
            <w:r w:rsidRPr="00C224D2">
              <w:rPr>
                <w:b/>
                <w:bCs/>
                <w:lang w:val="ru-RU"/>
              </w:rPr>
              <w:t>Решение текстовых задач арифметическим сп</w:t>
            </w:r>
            <w:r w:rsidRPr="00C224D2">
              <w:rPr>
                <w:b/>
                <w:bCs/>
                <w:lang w:val="ru-RU"/>
              </w:rPr>
              <w:t>о</w:t>
            </w:r>
            <w:r w:rsidRPr="00C224D2">
              <w:rPr>
                <w:b/>
                <w:bCs/>
                <w:lang w:val="ru-RU"/>
              </w:rPr>
              <w:t>собом</w:t>
            </w:r>
          </w:p>
          <w:p w:rsidR="00C224D2" w:rsidRPr="00C224D2" w:rsidRDefault="00C224D2" w:rsidP="00566606">
            <w:pPr>
              <w:rPr>
                <w:lang w:val="ru-RU"/>
              </w:rPr>
            </w:pPr>
            <w:r w:rsidRPr="00C224D2">
              <w:rPr>
                <w:lang w:val="ru-RU"/>
              </w:rPr>
              <w:t>Задачи, при решении которых используются: смысл арифметического де</w:t>
            </w:r>
            <w:r w:rsidRPr="00C224D2">
              <w:rPr>
                <w:lang w:val="ru-RU"/>
              </w:rPr>
              <w:t>й</w:t>
            </w:r>
            <w:r w:rsidRPr="00C224D2">
              <w:rPr>
                <w:lang w:val="ru-RU"/>
              </w:rPr>
              <w:t xml:space="preserve">ствия (сложение, вычитание). Понятия «увеличить </w:t>
            </w:r>
            <w:proofErr w:type="gramStart"/>
            <w:r w:rsidRPr="00C224D2">
              <w:rPr>
                <w:lang w:val="ru-RU"/>
              </w:rPr>
              <w:t>на</w:t>
            </w:r>
            <w:proofErr w:type="gramEnd"/>
            <w:r w:rsidRPr="00C224D2">
              <w:rPr>
                <w:lang w:val="ru-RU"/>
              </w:rPr>
              <w:t>…», «уменьшить на…». Решение задач в одно, два действия на сложение и вычитание. Зад</w:t>
            </w:r>
            <w:r w:rsidRPr="00C224D2">
              <w:rPr>
                <w:lang w:val="ru-RU"/>
              </w:rPr>
              <w:t>а</w:t>
            </w:r>
            <w:r w:rsidRPr="00C224D2">
              <w:rPr>
                <w:lang w:val="ru-RU"/>
              </w:rPr>
              <w:t>чи на нахождение неи</w:t>
            </w:r>
            <w:r w:rsidRPr="00C224D2">
              <w:rPr>
                <w:lang w:val="ru-RU"/>
              </w:rPr>
              <w:t>з</w:t>
            </w:r>
            <w:r w:rsidRPr="00C224D2">
              <w:rPr>
                <w:lang w:val="ru-RU"/>
              </w:rPr>
              <w:t>вестного слагаемого, неизвестного уменьшаемого и неизвестного вычитаемого.</w:t>
            </w:r>
          </w:p>
          <w:p w:rsidR="00C224D2" w:rsidRPr="001E5F33" w:rsidRDefault="00C224D2" w:rsidP="00566606">
            <w:proofErr w:type="spellStart"/>
            <w:r w:rsidRPr="001E5F33">
              <w:t>Решение</w:t>
            </w:r>
            <w:proofErr w:type="spellEnd"/>
            <w:r w:rsidRPr="001E5F33">
              <w:t xml:space="preserve"> </w:t>
            </w:r>
            <w:proofErr w:type="spellStart"/>
            <w:r w:rsidRPr="001E5F33">
              <w:t>задач</w:t>
            </w:r>
            <w:proofErr w:type="spellEnd"/>
            <w:r w:rsidRPr="001E5F33">
              <w:t xml:space="preserve"> </w:t>
            </w:r>
            <w:proofErr w:type="spellStart"/>
            <w:r w:rsidRPr="001E5F33">
              <w:t>логического</w:t>
            </w:r>
            <w:proofErr w:type="spellEnd"/>
            <w:r w:rsidRPr="001E5F33">
              <w:t xml:space="preserve"> </w:t>
            </w:r>
            <w:proofErr w:type="spellStart"/>
            <w:r w:rsidRPr="001E5F33">
              <w:t>характера</w:t>
            </w:r>
            <w:proofErr w:type="spellEnd"/>
            <w:r w:rsidRPr="001E5F33">
              <w:t>.</w:t>
            </w:r>
          </w:p>
        </w:tc>
        <w:tc>
          <w:tcPr>
            <w:tcW w:w="2482" w:type="pct"/>
          </w:tcPr>
          <w:p w:rsidR="00C224D2" w:rsidRPr="00C224D2" w:rsidRDefault="00C224D2" w:rsidP="00566606">
            <w:pPr>
              <w:rPr>
                <w:lang w:val="ru-RU"/>
              </w:rPr>
            </w:pPr>
          </w:p>
          <w:p w:rsidR="00C224D2" w:rsidRPr="00C224D2" w:rsidRDefault="00C224D2" w:rsidP="00566606">
            <w:pPr>
              <w:rPr>
                <w:lang w:val="ru-RU"/>
              </w:rPr>
            </w:pPr>
            <w:r w:rsidRPr="00C224D2">
              <w:rPr>
                <w:b/>
                <w:bCs/>
                <w:lang w:val="ru-RU"/>
              </w:rPr>
              <w:t>Планировать</w:t>
            </w:r>
            <w:r w:rsidRPr="00C224D2">
              <w:rPr>
                <w:lang w:val="ru-RU"/>
              </w:rPr>
              <w:t xml:space="preserve"> решение задачи. Выбирать наиболее целесообразный сп</w:t>
            </w:r>
            <w:r w:rsidRPr="00C224D2">
              <w:rPr>
                <w:lang w:val="ru-RU"/>
              </w:rPr>
              <w:t>о</w:t>
            </w:r>
            <w:r w:rsidRPr="00C224D2">
              <w:rPr>
                <w:lang w:val="ru-RU"/>
              </w:rPr>
              <w:t>соб решения текстовой задачи.</w:t>
            </w:r>
          </w:p>
          <w:p w:rsidR="00C224D2" w:rsidRPr="00C224D2" w:rsidRDefault="00C224D2" w:rsidP="00566606">
            <w:pPr>
              <w:rPr>
                <w:lang w:val="ru-RU"/>
              </w:rPr>
            </w:pPr>
            <w:r w:rsidRPr="00C224D2">
              <w:rPr>
                <w:b/>
                <w:bCs/>
                <w:lang w:val="ru-RU"/>
              </w:rPr>
              <w:t>Объяснять</w:t>
            </w:r>
            <w:r w:rsidRPr="00C224D2">
              <w:rPr>
                <w:lang w:val="ru-RU"/>
              </w:rPr>
              <w:t xml:space="preserve"> выбор арифметических действий для решений.</w:t>
            </w:r>
          </w:p>
          <w:p w:rsidR="00C224D2" w:rsidRPr="00C224D2" w:rsidRDefault="00C224D2" w:rsidP="00566606">
            <w:pPr>
              <w:rPr>
                <w:lang w:val="ru-RU"/>
              </w:rPr>
            </w:pPr>
            <w:r w:rsidRPr="00C224D2">
              <w:rPr>
                <w:b/>
                <w:bCs/>
                <w:lang w:val="ru-RU"/>
              </w:rPr>
              <w:t>Действовать</w:t>
            </w:r>
            <w:r w:rsidRPr="00C224D2">
              <w:rPr>
                <w:lang w:val="ru-RU"/>
              </w:rPr>
              <w:t xml:space="preserve"> по заданному и самостоятельному плану решения задачи.</w:t>
            </w:r>
          </w:p>
          <w:p w:rsidR="00C224D2" w:rsidRPr="00C224D2" w:rsidRDefault="00C224D2" w:rsidP="00566606">
            <w:pPr>
              <w:rPr>
                <w:lang w:val="ru-RU"/>
              </w:rPr>
            </w:pPr>
            <w:r w:rsidRPr="00C224D2">
              <w:rPr>
                <w:b/>
                <w:bCs/>
                <w:lang w:val="ru-RU"/>
              </w:rPr>
              <w:t>Презентовать</w:t>
            </w:r>
            <w:r w:rsidRPr="00C224D2">
              <w:rPr>
                <w:lang w:val="ru-RU"/>
              </w:rPr>
              <w:t xml:space="preserve"> различные способы рассуждения (по вопросам, с комме</w:t>
            </w:r>
            <w:r w:rsidRPr="00C224D2">
              <w:rPr>
                <w:lang w:val="ru-RU"/>
              </w:rPr>
              <w:t>н</w:t>
            </w:r>
            <w:r w:rsidRPr="00C224D2">
              <w:rPr>
                <w:lang w:val="ru-RU"/>
              </w:rPr>
              <w:t>тированием, составлением выражения).</w:t>
            </w:r>
          </w:p>
          <w:p w:rsidR="00C224D2" w:rsidRPr="00C224D2" w:rsidRDefault="00C224D2" w:rsidP="00566606">
            <w:pPr>
              <w:rPr>
                <w:lang w:val="ru-RU"/>
              </w:rPr>
            </w:pPr>
            <w:r w:rsidRPr="00C224D2">
              <w:rPr>
                <w:b/>
                <w:bCs/>
                <w:lang w:val="ru-RU"/>
              </w:rPr>
              <w:t>Самостоятельно</w:t>
            </w:r>
            <w:r w:rsidRPr="00C224D2">
              <w:rPr>
                <w:lang w:val="ru-RU"/>
              </w:rPr>
              <w:t xml:space="preserve"> выбирать способ решения зад</w:t>
            </w:r>
            <w:r w:rsidRPr="00C224D2">
              <w:rPr>
                <w:lang w:val="ru-RU"/>
              </w:rPr>
              <w:t>а</w:t>
            </w:r>
            <w:r w:rsidRPr="00C224D2">
              <w:rPr>
                <w:lang w:val="ru-RU"/>
              </w:rPr>
              <w:t>чи.</w:t>
            </w:r>
          </w:p>
          <w:p w:rsidR="00C224D2" w:rsidRPr="00C224D2" w:rsidRDefault="00C224D2" w:rsidP="00566606">
            <w:pPr>
              <w:rPr>
                <w:lang w:val="ru-RU"/>
              </w:rPr>
            </w:pPr>
            <w:r w:rsidRPr="00C224D2">
              <w:rPr>
                <w:b/>
                <w:bCs/>
                <w:lang w:val="ru-RU"/>
              </w:rPr>
              <w:t>Использовать</w:t>
            </w:r>
            <w:r w:rsidRPr="00C224D2">
              <w:rPr>
                <w:lang w:val="ru-RU"/>
              </w:rPr>
              <w:t xml:space="preserve"> геометрические образы для реш</w:t>
            </w:r>
            <w:r w:rsidRPr="00C224D2">
              <w:rPr>
                <w:lang w:val="ru-RU"/>
              </w:rPr>
              <w:t>е</w:t>
            </w:r>
            <w:r w:rsidRPr="00C224D2">
              <w:rPr>
                <w:lang w:val="ru-RU"/>
              </w:rPr>
              <w:t xml:space="preserve">ния задачи. </w:t>
            </w:r>
          </w:p>
          <w:p w:rsidR="00C224D2" w:rsidRPr="00C224D2" w:rsidRDefault="00C224D2" w:rsidP="00566606">
            <w:pPr>
              <w:rPr>
                <w:lang w:val="ru-RU"/>
              </w:rPr>
            </w:pPr>
            <w:r w:rsidRPr="00C224D2">
              <w:rPr>
                <w:b/>
                <w:bCs/>
                <w:lang w:val="ru-RU"/>
              </w:rPr>
              <w:t>Контролировать</w:t>
            </w:r>
            <w:r w:rsidRPr="00C224D2">
              <w:rPr>
                <w:lang w:val="ru-RU"/>
              </w:rPr>
              <w:t>: обнаруживать и устранять ошибки логического (в ходе решения) и арифм</w:t>
            </w:r>
            <w:r w:rsidRPr="00C224D2">
              <w:rPr>
                <w:lang w:val="ru-RU"/>
              </w:rPr>
              <w:t>е</w:t>
            </w:r>
            <w:r w:rsidRPr="00C224D2">
              <w:rPr>
                <w:lang w:val="ru-RU"/>
              </w:rPr>
              <w:t>тического (в вычислении) характера.</w:t>
            </w:r>
          </w:p>
          <w:p w:rsidR="00C224D2" w:rsidRPr="00C224D2" w:rsidRDefault="00C224D2" w:rsidP="00566606">
            <w:pPr>
              <w:rPr>
                <w:lang w:val="ru-RU"/>
              </w:rPr>
            </w:pPr>
            <w:r w:rsidRPr="00C224D2">
              <w:rPr>
                <w:b/>
                <w:bCs/>
                <w:lang w:val="ru-RU"/>
              </w:rPr>
              <w:t>Наблюдать</w:t>
            </w:r>
            <w:r w:rsidRPr="00C224D2">
              <w:rPr>
                <w:lang w:val="ru-RU"/>
              </w:rPr>
              <w:t xml:space="preserve"> за изменением решения задачи при изменении её условия.</w:t>
            </w:r>
          </w:p>
          <w:p w:rsidR="00C224D2" w:rsidRPr="00C224D2" w:rsidRDefault="00C224D2" w:rsidP="00566606">
            <w:pPr>
              <w:rPr>
                <w:lang w:val="ru-RU"/>
              </w:rPr>
            </w:pPr>
            <w:r w:rsidRPr="00C224D2">
              <w:rPr>
                <w:b/>
                <w:bCs/>
                <w:lang w:val="ru-RU"/>
              </w:rPr>
              <w:t>Самостоятельно выбирать</w:t>
            </w:r>
            <w:r w:rsidRPr="00C224D2">
              <w:rPr>
                <w:lang w:val="ru-RU"/>
              </w:rPr>
              <w:t xml:space="preserve"> способ решения з</w:t>
            </w:r>
            <w:r w:rsidRPr="00C224D2">
              <w:rPr>
                <w:lang w:val="ru-RU"/>
              </w:rPr>
              <w:t>а</w:t>
            </w:r>
            <w:r w:rsidRPr="00C224D2">
              <w:rPr>
                <w:lang w:val="ru-RU"/>
              </w:rPr>
              <w:t>дачи.</w:t>
            </w:r>
          </w:p>
          <w:p w:rsidR="00C224D2" w:rsidRPr="00C224D2" w:rsidRDefault="00C224D2" w:rsidP="00566606">
            <w:pPr>
              <w:rPr>
                <w:lang w:val="ru-RU"/>
              </w:rPr>
            </w:pPr>
            <w:r w:rsidRPr="00C224D2">
              <w:rPr>
                <w:b/>
                <w:bCs/>
                <w:lang w:val="ru-RU"/>
              </w:rPr>
              <w:t>Выполнять</w:t>
            </w:r>
            <w:r w:rsidRPr="00C224D2">
              <w:rPr>
                <w:lang w:val="ru-RU"/>
              </w:rPr>
              <w:t xml:space="preserve"> краткую запись разными способами, в том числе с помощью геометрических образов (отрезок, прямоугольник и др.).</w:t>
            </w:r>
          </w:p>
        </w:tc>
      </w:tr>
      <w:tr w:rsidR="00C224D2" w:rsidRPr="005D4409" w:rsidTr="00566606">
        <w:tc>
          <w:tcPr>
            <w:tcW w:w="5000" w:type="pct"/>
            <w:gridSpan w:val="2"/>
          </w:tcPr>
          <w:p w:rsidR="00C224D2" w:rsidRPr="00C224D2" w:rsidRDefault="00C224D2" w:rsidP="00566606">
            <w:pPr>
              <w:jc w:val="center"/>
              <w:rPr>
                <w:b/>
                <w:bCs/>
                <w:lang w:val="ru-RU"/>
              </w:rPr>
            </w:pPr>
            <w:r w:rsidRPr="00C224D2">
              <w:rPr>
                <w:b/>
                <w:bCs/>
                <w:lang w:val="ru-RU"/>
              </w:rPr>
              <w:t>Пространственные отношения. Геометрические фигуры(12часов)</w:t>
            </w:r>
          </w:p>
        </w:tc>
      </w:tr>
      <w:tr w:rsidR="00C224D2" w:rsidRPr="005D4409" w:rsidTr="00566606">
        <w:tc>
          <w:tcPr>
            <w:tcW w:w="2518" w:type="pct"/>
          </w:tcPr>
          <w:p w:rsidR="00C224D2" w:rsidRPr="00C224D2" w:rsidRDefault="00C224D2" w:rsidP="00566606">
            <w:pPr>
              <w:rPr>
                <w:b/>
                <w:bCs/>
                <w:lang w:val="ru-RU"/>
              </w:rPr>
            </w:pPr>
            <w:r w:rsidRPr="00C224D2">
              <w:rPr>
                <w:b/>
                <w:bCs/>
                <w:lang w:val="ru-RU"/>
              </w:rPr>
              <w:t>Пространственные отношения</w:t>
            </w:r>
          </w:p>
          <w:p w:rsidR="00C224D2" w:rsidRPr="00C224D2" w:rsidRDefault="00C224D2" w:rsidP="00566606">
            <w:pPr>
              <w:rPr>
                <w:lang w:val="ru-RU"/>
              </w:rPr>
            </w:pPr>
            <w:r w:rsidRPr="00C224D2">
              <w:rPr>
                <w:lang w:val="ru-RU"/>
              </w:rPr>
              <w:t xml:space="preserve">Описание местоположения предмета в пространстве и на плоскости. </w:t>
            </w:r>
            <w:proofErr w:type="gramStart"/>
            <w:r w:rsidRPr="00C224D2">
              <w:rPr>
                <w:lang w:val="ru-RU"/>
              </w:rPr>
              <w:t>Вз</w:t>
            </w:r>
            <w:r w:rsidRPr="00C224D2">
              <w:rPr>
                <w:lang w:val="ru-RU"/>
              </w:rPr>
              <w:t>а</w:t>
            </w:r>
            <w:r w:rsidRPr="00C224D2">
              <w:rPr>
                <w:lang w:val="ru-RU"/>
              </w:rPr>
              <w:t>имное расположение предметов в пространстве и на плоскости: выше – ниже, слева – справа, сверху – снизу, ближе – дальше, между.</w:t>
            </w:r>
            <w:proofErr w:type="gramEnd"/>
          </w:p>
          <w:p w:rsidR="00C224D2" w:rsidRPr="00C224D2" w:rsidRDefault="00C224D2" w:rsidP="00566606">
            <w:pPr>
              <w:rPr>
                <w:lang w:val="ru-RU"/>
              </w:rPr>
            </w:pPr>
            <w:proofErr w:type="gramStart"/>
            <w:r w:rsidRPr="00C224D2">
              <w:rPr>
                <w:lang w:val="ru-RU"/>
              </w:rPr>
              <w:t>Сравнение предметов по размеру (больше – мен</w:t>
            </w:r>
            <w:r w:rsidRPr="00C224D2">
              <w:rPr>
                <w:lang w:val="ru-RU"/>
              </w:rPr>
              <w:t>ь</w:t>
            </w:r>
            <w:r w:rsidRPr="00C224D2">
              <w:rPr>
                <w:lang w:val="ru-RU"/>
              </w:rPr>
              <w:t>ше, выше – ниже, длиннее – короче) и форме (круглый, квадратный, треугольный).</w:t>
            </w:r>
            <w:proofErr w:type="gramEnd"/>
          </w:p>
          <w:p w:rsidR="00C224D2" w:rsidRPr="00C224D2" w:rsidRDefault="00C224D2" w:rsidP="00566606">
            <w:pPr>
              <w:rPr>
                <w:lang w:val="ru-RU"/>
              </w:rPr>
            </w:pPr>
            <w:proofErr w:type="gramStart"/>
            <w:r w:rsidRPr="00C224D2">
              <w:rPr>
                <w:lang w:val="ru-RU"/>
              </w:rPr>
              <w:t>Направления движения: слева – направо, справа – налево, сверху – вниз, снизу – вверх).</w:t>
            </w:r>
            <w:proofErr w:type="gramEnd"/>
          </w:p>
          <w:p w:rsidR="00C224D2" w:rsidRPr="00C224D2" w:rsidRDefault="00C224D2" w:rsidP="00566606">
            <w:pPr>
              <w:rPr>
                <w:lang w:val="ru-RU"/>
              </w:rPr>
            </w:pPr>
            <w:proofErr w:type="gramStart"/>
            <w:r w:rsidRPr="00C224D2">
              <w:rPr>
                <w:lang w:val="ru-RU"/>
              </w:rPr>
              <w:t>Временные представления: сначала, потом, до, п</w:t>
            </w:r>
            <w:r w:rsidRPr="00C224D2">
              <w:rPr>
                <w:lang w:val="ru-RU"/>
              </w:rPr>
              <w:t>о</w:t>
            </w:r>
            <w:r w:rsidRPr="00C224D2">
              <w:rPr>
                <w:lang w:val="ru-RU"/>
              </w:rPr>
              <w:t>сле, раньше, позже).</w:t>
            </w:r>
            <w:proofErr w:type="gramEnd"/>
          </w:p>
          <w:p w:rsidR="00C224D2" w:rsidRPr="00C224D2" w:rsidRDefault="00C224D2" w:rsidP="00566606">
            <w:pPr>
              <w:rPr>
                <w:lang w:val="ru-RU"/>
              </w:rPr>
            </w:pPr>
            <w:r w:rsidRPr="00C224D2">
              <w:rPr>
                <w:lang w:val="ru-RU"/>
              </w:rPr>
              <w:t>Сравнение групп предметов: больше, меньше, столько же, больше (мен</w:t>
            </w:r>
            <w:r w:rsidRPr="00C224D2">
              <w:rPr>
                <w:lang w:val="ru-RU"/>
              </w:rPr>
              <w:t>ь</w:t>
            </w:r>
            <w:r w:rsidRPr="00C224D2">
              <w:rPr>
                <w:lang w:val="ru-RU"/>
              </w:rPr>
              <w:t xml:space="preserve">ше) </w:t>
            </w:r>
            <w:proofErr w:type="gramStart"/>
            <w:r w:rsidRPr="00C224D2">
              <w:rPr>
                <w:lang w:val="ru-RU"/>
              </w:rPr>
              <w:t>на</w:t>
            </w:r>
            <w:proofErr w:type="gramEnd"/>
            <w:r w:rsidRPr="00C224D2">
              <w:rPr>
                <w:lang w:val="ru-RU"/>
              </w:rPr>
              <w:t>…</w:t>
            </w:r>
          </w:p>
          <w:p w:rsidR="00C224D2" w:rsidRPr="00C224D2" w:rsidRDefault="00C224D2" w:rsidP="00566606">
            <w:pPr>
              <w:rPr>
                <w:b/>
                <w:bCs/>
                <w:lang w:val="ru-RU"/>
              </w:rPr>
            </w:pPr>
            <w:r w:rsidRPr="00C224D2">
              <w:rPr>
                <w:b/>
                <w:bCs/>
                <w:lang w:val="ru-RU"/>
              </w:rPr>
              <w:t>Геометрические фигуры</w:t>
            </w:r>
          </w:p>
          <w:p w:rsidR="00C224D2" w:rsidRPr="00C224D2" w:rsidRDefault="00C224D2" w:rsidP="00566606">
            <w:pPr>
              <w:rPr>
                <w:lang w:val="ru-RU"/>
              </w:rPr>
            </w:pPr>
            <w:proofErr w:type="gramStart"/>
            <w:r w:rsidRPr="00C224D2">
              <w:rPr>
                <w:lang w:val="ru-RU"/>
              </w:rPr>
              <w:lastRenderedPageBreak/>
              <w:t>Распознавание и называние геометрической фиг</w:t>
            </w:r>
            <w:r w:rsidRPr="00C224D2">
              <w:rPr>
                <w:lang w:val="ru-RU"/>
              </w:rPr>
              <w:t>у</w:t>
            </w:r>
            <w:r w:rsidRPr="00C224D2">
              <w:rPr>
                <w:lang w:val="ru-RU"/>
              </w:rPr>
              <w:t>ры: точка, линия (кривая, прямая), отрезок, лом</w:t>
            </w:r>
            <w:r w:rsidRPr="00C224D2">
              <w:rPr>
                <w:lang w:val="ru-RU"/>
              </w:rPr>
              <w:t>а</w:t>
            </w:r>
            <w:r w:rsidRPr="00C224D2">
              <w:rPr>
                <w:lang w:val="ru-RU"/>
              </w:rPr>
              <w:t>ная (замкнутая и незамкнутая), многоугольник.</w:t>
            </w:r>
            <w:proofErr w:type="gramEnd"/>
          </w:p>
          <w:p w:rsidR="00C224D2" w:rsidRPr="00C224D2" w:rsidRDefault="00C224D2" w:rsidP="00566606">
            <w:pPr>
              <w:rPr>
                <w:lang w:val="ru-RU"/>
              </w:rPr>
            </w:pPr>
            <w:r w:rsidRPr="00C224D2">
              <w:rPr>
                <w:i/>
                <w:iCs/>
                <w:lang w:val="ru-RU"/>
              </w:rPr>
              <w:t>Углы, вершины, стороны многоугольника</w:t>
            </w:r>
            <w:r w:rsidRPr="00C224D2">
              <w:rPr>
                <w:lang w:val="ru-RU"/>
              </w:rPr>
              <w:t xml:space="preserve">. </w:t>
            </w:r>
          </w:p>
          <w:p w:rsidR="00C224D2" w:rsidRPr="00C224D2" w:rsidRDefault="00C224D2" w:rsidP="00566606">
            <w:pPr>
              <w:rPr>
                <w:lang w:val="ru-RU"/>
              </w:rPr>
            </w:pPr>
            <w:r w:rsidRPr="00C224D2">
              <w:rPr>
                <w:lang w:val="ru-RU"/>
              </w:rPr>
              <w:t>Выделение фигур на чертеже.</w:t>
            </w:r>
          </w:p>
          <w:p w:rsidR="00C224D2" w:rsidRPr="003F1542" w:rsidRDefault="00C224D2" w:rsidP="00566606">
            <w:proofErr w:type="spellStart"/>
            <w:r w:rsidRPr="001E5F33">
              <w:t>Изображение</w:t>
            </w:r>
            <w:proofErr w:type="spellEnd"/>
            <w:r w:rsidRPr="001E5F33">
              <w:t xml:space="preserve"> </w:t>
            </w:r>
            <w:proofErr w:type="spellStart"/>
            <w:r w:rsidRPr="001E5F33">
              <w:t>фигуры</w:t>
            </w:r>
            <w:proofErr w:type="spellEnd"/>
            <w:r w:rsidRPr="001E5F33">
              <w:t xml:space="preserve"> </w:t>
            </w:r>
            <w:proofErr w:type="spellStart"/>
            <w:r w:rsidRPr="001E5F33">
              <w:t>от</w:t>
            </w:r>
            <w:proofErr w:type="spellEnd"/>
            <w:r w:rsidRPr="001E5F33">
              <w:t xml:space="preserve"> </w:t>
            </w:r>
            <w:proofErr w:type="spellStart"/>
            <w:r w:rsidRPr="001E5F33">
              <w:t>руки</w:t>
            </w:r>
            <w:proofErr w:type="spellEnd"/>
            <w:r w:rsidRPr="001E5F33">
              <w:t>.</w:t>
            </w:r>
          </w:p>
          <w:p w:rsidR="00C224D2" w:rsidRPr="001E5F33" w:rsidRDefault="00C224D2" w:rsidP="00566606"/>
        </w:tc>
        <w:tc>
          <w:tcPr>
            <w:tcW w:w="2482" w:type="pct"/>
          </w:tcPr>
          <w:p w:rsidR="00C224D2" w:rsidRPr="00C224D2" w:rsidRDefault="00C224D2" w:rsidP="00566606">
            <w:pPr>
              <w:jc w:val="both"/>
              <w:rPr>
                <w:lang w:val="ru-RU"/>
              </w:rPr>
            </w:pPr>
            <w:r w:rsidRPr="00C224D2">
              <w:rPr>
                <w:b/>
                <w:bCs/>
                <w:lang w:val="ru-RU"/>
              </w:rPr>
              <w:lastRenderedPageBreak/>
              <w:t>Моделировать</w:t>
            </w:r>
            <w:r w:rsidRPr="00C224D2">
              <w:rPr>
                <w:lang w:val="ru-RU"/>
              </w:rPr>
              <w:t xml:space="preserve"> разнообразные ситуации расположения объектов в пр</w:t>
            </w:r>
            <w:r w:rsidRPr="00C224D2">
              <w:rPr>
                <w:lang w:val="ru-RU"/>
              </w:rPr>
              <w:t>о</w:t>
            </w:r>
            <w:r w:rsidRPr="00C224D2">
              <w:rPr>
                <w:lang w:val="ru-RU"/>
              </w:rPr>
              <w:t>странстве и на плоскости.</w:t>
            </w:r>
          </w:p>
          <w:p w:rsidR="00C224D2" w:rsidRPr="00C224D2" w:rsidRDefault="00C224D2" w:rsidP="00566606">
            <w:pPr>
              <w:jc w:val="both"/>
              <w:rPr>
                <w:lang w:val="ru-RU"/>
              </w:rPr>
            </w:pPr>
            <w:r w:rsidRPr="00C224D2">
              <w:rPr>
                <w:b/>
                <w:bCs/>
                <w:lang w:val="ru-RU"/>
              </w:rPr>
              <w:t>Изготавливать</w:t>
            </w:r>
            <w:r w:rsidRPr="00C224D2">
              <w:rPr>
                <w:lang w:val="ru-RU"/>
              </w:rPr>
              <w:t xml:space="preserve"> (конструировать) модели геометрических фигур, прео</w:t>
            </w:r>
            <w:r w:rsidRPr="00C224D2">
              <w:rPr>
                <w:lang w:val="ru-RU"/>
              </w:rPr>
              <w:t>б</w:t>
            </w:r>
            <w:r w:rsidRPr="00C224D2">
              <w:rPr>
                <w:lang w:val="ru-RU"/>
              </w:rPr>
              <w:t>разовывать модели.</w:t>
            </w:r>
          </w:p>
          <w:p w:rsidR="00C224D2" w:rsidRPr="00C224D2" w:rsidRDefault="00C224D2" w:rsidP="00566606">
            <w:pPr>
              <w:jc w:val="both"/>
              <w:rPr>
                <w:lang w:val="ru-RU"/>
              </w:rPr>
            </w:pPr>
            <w:r w:rsidRPr="00C224D2">
              <w:rPr>
                <w:b/>
                <w:bCs/>
                <w:lang w:val="ru-RU"/>
              </w:rPr>
              <w:t>Исследовать</w:t>
            </w:r>
            <w:r w:rsidRPr="00C224D2">
              <w:rPr>
                <w:lang w:val="ru-RU"/>
              </w:rPr>
              <w:t xml:space="preserve"> предметы окружающего мира: сопоставлять с геометрич</w:t>
            </w:r>
            <w:r w:rsidRPr="00C224D2">
              <w:rPr>
                <w:lang w:val="ru-RU"/>
              </w:rPr>
              <w:t>е</w:t>
            </w:r>
            <w:r w:rsidRPr="00C224D2">
              <w:rPr>
                <w:lang w:val="ru-RU"/>
              </w:rPr>
              <w:t>скими формами.</w:t>
            </w:r>
          </w:p>
          <w:p w:rsidR="00C224D2" w:rsidRPr="00C224D2" w:rsidRDefault="00C224D2" w:rsidP="00566606">
            <w:pPr>
              <w:jc w:val="both"/>
              <w:rPr>
                <w:lang w:val="ru-RU"/>
              </w:rPr>
            </w:pPr>
            <w:r w:rsidRPr="00C224D2">
              <w:rPr>
                <w:b/>
                <w:bCs/>
                <w:lang w:val="ru-RU"/>
              </w:rPr>
              <w:t>Характеризовать</w:t>
            </w:r>
            <w:r w:rsidRPr="00C224D2">
              <w:rPr>
                <w:lang w:val="ru-RU"/>
              </w:rPr>
              <w:t xml:space="preserve"> свойства геометрических ф</w:t>
            </w:r>
            <w:r w:rsidRPr="00C224D2">
              <w:rPr>
                <w:lang w:val="ru-RU"/>
              </w:rPr>
              <w:t>и</w:t>
            </w:r>
            <w:r w:rsidRPr="00C224D2">
              <w:rPr>
                <w:lang w:val="ru-RU"/>
              </w:rPr>
              <w:t>гур.</w:t>
            </w:r>
          </w:p>
          <w:p w:rsidR="00C224D2" w:rsidRPr="00C224D2" w:rsidRDefault="00C224D2" w:rsidP="00566606">
            <w:pPr>
              <w:jc w:val="both"/>
              <w:rPr>
                <w:lang w:val="ru-RU"/>
              </w:rPr>
            </w:pPr>
            <w:r w:rsidRPr="00C224D2">
              <w:rPr>
                <w:b/>
                <w:bCs/>
                <w:lang w:val="ru-RU"/>
              </w:rPr>
              <w:t>Сравнивать</w:t>
            </w:r>
            <w:r w:rsidRPr="00C224D2">
              <w:rPr>
                <w:lang w:val="ru-RU"/>
              </w:rPr>
              <w:t xml:space="preserve"> геометрические фигуры по форме.</w:t>
            </w:r>
          </w:p>
        </w:tc>
      </w:tr>
      <w:tr w:rsidR="00C224D2" w:rsidRPr="001E5F33" w:rsidTr="00566606">
        <w:trPr>
          <w:trHeight w:val="415"/>
        </w:trPr>
        <w:tc>
          <w:tcPr>
            <w:tcW w:w="5000" w:type="pct"/>
            <w:gridSpan w:val="2"/>
          </w:tcPr>
          <w:p w:rsidR="00C224D2" w:rsidRPr="00C224D2" w:rsidRDefault="00C224D2" w:rsidP="00566606">
            <w:pPr>
              <w:jc w:val="center"/>
              <w:rPr>
                <w:b/>
                <w:bCs/>
                <w:lang w:val="ru-RU"/>
              </w:rPr>
            </w:pPr>
          </w:p>
          <w:p w:rsidR="00C224D2" w:rsidRPr="00C224D2" w:rsidRDefault="00C224D2" w:rsidP="00566606">
            <w:pPr>
              <w:jc w:val="center"/>
              <w:rPr>
                <w:b/>
                <w:bCs/>
                <w:lang w:val="ru-RU"/>
              </w:rPr>
            </w:pPr>
          </w:p>
          <w:p w:rsidR="00C224D2" w:rsidRPr="00C224D2" w:rsidRDefault="00C224D2" w:rsidP="00566606">
            <w:pPr>
              <w:jc w:val="center"/>
              <w:rPr>
                <w:b/>
                <w:bCs/>
                <w:lang w:val="ru-RU"/>
              </w:rPr>
            </w:pPr>
          </w:p>
          <w:p w:rsidR="00C224D2" w:rsidRPr="001E5F33" w:rsidRDefault="00C224D2" w:rsidP="00566606">
            <w:pPr>
              <w:jc w:val="center"/>
              <w:rPr>
                <w:b/>
                <w:bCs/>
              </w:rPr>
            </w:pPr>
            <w:proofErr w:type="spellStart"/>
            <w:r w:rsidRPr="001E5F33">
              <w:rPr>
                <w:b/>
                <w:bCs/>
              </w:rPr>
              <w:t>Геометрические</w:t>
            </w:r>
            <w:proofErr w:type="spellEnd"/>
            <w:r w:rsidRPr="001E5F33">
              <w:rPr>
                <w:b/>
                <w:bCs/>
              </w:rPr>
              <w:t xml:space="preserve"> </w:t>
            </w:r>
            <w:proofErr w:type="spellStart"/>
            <w:proofErr w:type="gramStart"/>
            <w:r w:rsidRPr="001E5F33">
              <w:rPr>
                <w:b/>
                <w:bCs/>
              </w:rPr>
              <w:t>величины</w:t>
            </w:r>
            <w:proofErr w:type="spellEnd"/>
            <w:r w:rsidRPr="001E5F33">
              <w:rPr>
                <w:b/>
                <w:bCs/>
              </w:rPr>
              <w:t>(</w:t>
            </w:r>
            <w:proofErr w:type="gramEnd"/>
            <w:r w:rsidRPr="001E5F33">
              <w:rPr>
                <w:b/>
                <w:bCs/>
              </w:rPr>
              <w:t>4часа).</w:t>
            </w:r>
          </w:p>
        </w:tc>
      </w:tr>
      <w:tr w:rsidR="00C224D2" w:rsidRPr="005D4409" w:rsidTr="00566606">
        <w:trPr>
          <w:trHeight w:val="1117"/>
        </w:trPr>
        <w:tc>
          <w:tcPr>
            <w:tcW w:w="2518" w:type="pct"/>
          </w:tcPr>
          <w:p w:rsidR="00C224D2" w:rsidRPr="00C224D2" w:rsidRDefault="00C224D2" w:rsidP="00566606">
            <w:pPr>
              <w:rPr>
                <w:b/>
                <w:bCs/>
                <w:lang w:val="ru-RU"/>
              </w:rPr>
            </w:pPr>
            <w:r w:rsidRPr="00C224D2">
              <w:rPr>
                <w:b/>
                <w:bCs/>
                <w:lang w:val="ru-RU"/>
              </w:rPr>
              <w:t>Длина отрезка. Периметр</w:t>
            </w:r>
          </w:p>
          <w:p w:rsidR="00C224D2" w:rsidRPr="00C224D2" w:rsidRDefault="00C224D2" w:rsidP="00566606">
            <w:pPr>
              <w:rPr>
                <w:lang w:val="ru-RU"/>
              </w:rPr>
            </w:pPr>
            <w:r w:rsidRPr="00C224D2">
              <w:rPr>
                <w:lang w:val="ru-RU"/>
              </w:rPr>
              <w:t>Единицы длины: сантиметр, дециметр, соотнош</w:t>
            </w:r>
            <w:r w:rsidRPr="00C224D2">
              <w:rPr>
                <w:lang w:val="ru-RU"/>
              </w:rPr>
              <w:t>е</w:t>
            </w:r>
            <w:r w:rsidRPr="00C224D2">
              <w:rPr>
                <w:lang w:val="ru-RU"/>
              </w:rPr>
              <w:t>ния между ними. Переход от одних единиц длины к другим.</w:t>
            </w:r>
          </w:p>
        </w:tc>
        <w:tc>
          <w:tcPr>
            <w:tcW w:w="2482" w:type="pct"/>
          </w:tcPr>
          <w:p w:rsidR="00C224D2" w:rsidRPr="00C224D2" w:rsidRDefault="00C224D2" w:rsidP="00566606">
            <w:pPr>
              <w:tabs>
                <w:tab w:val="left" w:pos="3660"/>
              </w:tabs>
              <w:jc w:val="both"/>
              <w:rPr>
                <w:lang w:val="ru-RU"/>
              </w:rPr>
            </w:pPr>
            <w:r w:rsidRPr="00C224D2">
              <w:rPr>
                <w:b/>
                <w:bCs/>
                <w:lang w:val="ru-RU"/>
              </w:rPr>
              <w:t>Анализировать</w:t>
            </w:r>
            <w:r w:rsidRPr="00C224D2">
              <w:rPr>
                <w:lang w:val="ru-RU"/>
              </w:rPr>
              <w:t xml:space="preserve"> житейские ситуации, требующие умения находить ге</w:t>
            </w:r>
            <w:r w:rsidRPr="00C224D2">
              <w:rPr>
                <w:lang w:val="ru-RU"/>
              </w:rPr>
              <w:t>о</w:t>
            </w:r>
            <w:r w:rsidRPr="00C224D2">
              <w:rPr>
                <w:lang w:val="ru-RU"/>
              </w:rPr>
              <w:t>метрические величины (пл</w:t>
            </w:r>
            <w:r w:rsidRPr="00C224D2">
              <w:rPr>
                <w:lang w:val="ru-RU"/>
              </w:rPr>
              <w:t>а</w:t>
            </w:r>
            <w:r w:rsidRPr="00C224D2">
              <w:rPr>
                <w:lang w:val="ru-RU"/>
              </w:rPr>
              <w:t>нировка, разметка).</w:t>
            </w:r>
          </w:p>
          <w:p w:rsidR="00C224D2" w:rsidRPr="00C224D2" w:rsidRDefault="00C224D2" w:rsidP="00566606">
            <w:pPr>
              <w:tabs>
                <w:tab w:val="left" w:pos="3660"/>
              </w:tabs>
              <w:jc w:val="both"/>
              <w:rPr>
                <w:lang w:val="ru-RU"/>
              </w:rPr>
            </w:pPr>
            <w:r w:rsidRPr="00C224D2">
              <w:rPr>
                <w:b/>
                <w:bCs/>
                <w:lang w:val="ru-RU"/>
              </w:rPr>
              <w:t xml:space="preserve">Сравнивать </w:t>
            </w:r>
            <w:r w:rsidRPr="00C224D2">
              <w:rPr>
                <w:lang w:val="ru-RU"/>
              </w:rPr>
              <w:t>геометрические фигуры по величине (размеру).</w:t>
            </w:r>
          </w:p>
          <w:p w:rsidR="00C224D2" w:rsidRPr="00C224D2" w:rsidRDefault="00C224D2" w:rsidP="00566606">
            <w:pPr>
              <w:tabs>
                <w:tab w:val="left" w:pos="3660"/>
              </w:tabs>
              <w:jc w:val="both"/>
              <w:rPr>
                <w:lang w:val="ru-RU"/>
              </w:rPr>
            </w:pPr>
            <w:r w:rsidRPr="00C224D2">
              <w:rPr>
                <w:b/>
                <w:bCs/>
                <w:lang w:val="ru-RU"/>
              </w:rPr>
              <w:t>Классифицировать</w:t>
            </w:r>
            <w:r w:rsidRPr="00C224D2">
              <w:rPr>
                <w:lang w:val="ru-RU"/>
              </w:rPr>
              <w:t xml:space="preserve"> (объединять в группы) ге</w:t>
            </w:r>
            <w:r w:rsidRPr="00C224D2">
              <w:rPr>
                <w:lang w:val="ru-RU"/>
              </w:rPr>
              <w:t>о</w:t>
            </w:r>
            <w:r w:rsidRPr="00C224D2">
              <w:rPr>
                <w:lang w:val="ru-RU"/>
              </w:rPr>
              <w:t>метрические фигуры.</w:t>
            </w:r>
          </w:p>
          <w:p w:rsidR="00C224D2" w:rsidRPr="00C224D2" w:rsidRDefault="00C224D2" w:rsidP="00566606">
            <w:pPr>
              <w:tabs>
                <w:tab w:val="left" w:pos="3660"/>
              </w:tabs>
              <w:jc w:val="both"/>
              <w:rPr>
                <w:lang w:val="ru-RU"/>
              </w:rPr>
            </w:pPr>
            <w:r w:rsidRPr="00C224D2">
              <w:rPr>
                <w:b/>
                <w:bCs/>
                <w:lang w:val="ru-RU"/>
              </w:rPr>
              <w:t>Находить</w:t>
            </w:r>
            <w:r w:rsidRPr="00C224D2">
              <w:rPr>
                <w:lang w:val="ru-RU"/>
              </w:rPr>
              <w:t xml:space="preserve"> геометрическую величину разными способами.</w:t>
            </w:r>
          </w:p>
          <w:p w:rsidR="00C224D2" w:rsidRPr="00C224D2" w:rsidRDefault="00C224D2" w:rsidP="00566606">
            <w:pPr>
              <w:rPr>
                <w:lang w:val="ru-RU"/>
              </w:rPr>
            </w:pPr>
            <w:r w:rsidRPr="00C224D2">
              <w:rPr>
                <w:b/>
                <w:bCs/>
                <w:lang w:val="ru-RU"/>
              </w:rPr>
              <w:t>Использовать</w:t>
            </w:r>
            <w:r w:rsidRPr="00C224D2">
              <w:rPr>
                <w:lang w:val="ru-RU"/>
              </w:rPr>
              <w:t xml:space="preserve"> различные инструменты и технические средства для пр</w:t>
            </w:r>
            <w:r w:rsidRPr="00C224D2">
              <w:rPr>
                <w:lang w:val="ru-RU"/>
              </w:rPr>
              <w:t>о</w:t>
            </w:r>
            <w:r w:rsidRPr="00C224D2">
              <w:rPr>
                <w:lang w:val="ru-RU"/>
              </w:rPr>
              <w:t>ведения измерений.</w:t>
            </w:r>
          </w:p>
        </w:tc>
      </w:tr>
    </w:tbl>
    <w:p w:rsidR="00C224D2" w:rsidRPr="00C224D2" w:rsidRDefault="00C224D2" w:rsidP="00C224D2">
      <w:pPr>
        <w:jc w:val="center"/>
        <w:rPr>
          <w:caps/>
          <w:lang w:val="ru-RU"/>
        </w:rPr>
      </w:pPr>
    </w:p>
    <w:p w:rsidR="00C224D2" w:rsidRPr="003E2C0F" w:rsidRDefault="00C224D2" w:rsidP="003E2C0F">
      <w:pPr>
        <w:shd w:val="clear" w:color="auto" w:fill="FFFFFF"/>
        <w:spacing w:line="360" w:lineRule="auto"/>
        <w:ind w:left="350" w:right="-23" w:hanging="66"/>
        <w:jc w:val="center"/>
        <w:rPr>
          <w:bCs/>
          <w:w w:val="90"/>
          <w:lang w:val="ru-RU"/>
        </w:rPr>
      </w:pPr>
      <w:r w:rsidRPr="003E2C0F">
        <w:rPr>
          <w:bCs/>
          <w:w w:val="90"/>
          <w:lang w:val="ru-RU"/>
        </w:rPr>
        <w:t>Подготовка к изучению чисел и действий с ними.</w:t>
      </w:r>
    </w:p>
    <w:p w:rsidR="00C224D2" w:rsidRPr="003E2C0F" w:rsidRDefault="00C224D2" w:rsidP="003E2C0F">
      <w:pPr>
        <w:shd w:val="clear" w:color="auto" w:fill="FFFFFF"/>
        <w:spacing w:line="360" w:lineRule="auto"/>
        <w:ind w:left="350" w:right="-23" w:hanging="66"/>
        <w:jc w:val="center"/>
        <w:rPr>
          <w:bCs/>
          <w:iCs/>
          <w:spacing w:val="-10"/>
          <w:w w:val="90"/>
          <w:lang w:val="ru-RU"/>
        </w:rPr>
      </w:pPr>
      <w:r w:rsidRPr="003E2C0F">
        <w:rPr>
          <w:bCs/>
          <w:iCs/>
          <w:spacing w:val="-10"/>
          <w:w w:val="90"/>
          <w:lang w:val="ru-RU"/>
        </w:rPr>
        <w:t>Сравнение предметов и групп предметов.</w:t>
      </w:r>
    </w:p>
    <w:p w:rsidR="00C224D2" w:rsidRPr="00C224D2" w:rsidRDefault="00C224D2" w:rsidP="00C224D2">
      <w:pPr>
        <w:shd w:val="clear" w:color="auto" w:fill="FFFFFF"/>
        <w:spacing w:line="360" w:lineRule="auto"/>
        <w:ind w:left="350" w:right="-23" w:hanging="66"/>
        <w:rPr>
          <w:b/>
          <w:iCs/>
          <w:u w:val="single"/>
          <w:lang w:val="ru-RU"/>
        </w:rPr>
      </w:pPr>
      <w:r w:rsidRPr="00C224D2">
        <w:rPr>
          <w:b/>
          <w:bCs/>
          <w:iCs/>
          <w:spacing w:val="-9"/>
          <w:w w:val="90"/>
          <w:u w:val="single"/>
          <w:lang w:val="ru-RU"/>
        </w:rPr>
        <w:t>Пространственные и временные представления (8 ч).</w:t>
      </w:r>
    </w:p>
    <w:p w:rsidR="00C224D2" w:rsidRPr="00C224D2" w:rsidRDefault="00C224D2" w:rsidP="00C224D2">
      <w:pPr>
        <w:shd w:val="clear" w:color="auto" w:fill="FFFFFF"/>
        <w:ind w:right="14" w:firstLine="355"/>
        <w:jc w:val="both"/>
        <w:rPr>
          <w:lang w:val="ru-RU"/>
        </w:rPr>
      </w:pPr>
      <w:r w:rsidRPr="00C224D2">
        <w:rPr>
          <w:spacing w:val="-7"/>
          <w:lang w:val="ru-RU"/>
        </w:rPr>
        <w:t xml:space="preserve">Сравнение предметов по размеру (больше—меньше, выше—ниже, </w:t>
      </w:r>
      <w:r w:rsidRPr="00C224D2">
        <w:rPr>
          <w:spacing w:val="-9"/>
          <w:lang w:val="ru-RU"/>
        </w:rPr>
        <w:t>длиннее—короче) и форме (</w:t>
      </w:r>
      <w:proofErr w:type="gramStart"/>
      <w:r w:rsidRPr="00C224D2">
        <w:rPr>
          <w:spacing w:val="-9"/>
          <w:lang w:val="ru-RU"/>
        </w:rPr>
        <w:t>круглый</w:t>
      </w:r>
      <w:proofErr w:type="gramEnd"/>
      <w:r w:rsidRPr="00C224D2">
        <w:rPr>
          <w:spacing w:val="-9"/>
          <w:lang w:val="ru-RU"/>
        </w:rPr>
        <w:t>, квадратный, треугольный и др.).</w:t>
      </w:r>
    </w:p>
    <w:p w:rsidR="00C224D2" w:rsidRPr="00C224D2" w:rsidRDefault="00C224D2" w:rsidP="00C224D2">
      <w:pPr>
        <w:shd w:val="clear" w:color="auto" w:fill="FFFFFF"/>
        <w:ind w:left="14" w:right="14" w:firstLine="350"/>
        <w:jc w:val="both"/>
        <w:rPr>
          <w:lang w:val="ru-RU"/>
        </w:rPr>
      </w:pPr>
      <w:proofErr w:type="gramStart"/>
      <w:r w:rsidRPr="00C224D2">
        <w:rPr>
          <w:spacing w:val="-5"/>
          <w:lang w:val="ru-RU"/>
        </w:rPr>
        <w:t>Пространственные представления, взаимное расположение пред</w:t>
      </w:r>
      <w:r w:rsidRPr="00C224D2">
        <w:rPr>
          <w:spacing w:val="-5"/>
          <w:lang w:val="ru-RU"/>
        </w:rPr>
        <w:softHyphen/>
      </w:r>
      <w:r w:rsidRPr="00C224D2">
        <w:rPr>
          <w:spacing w:val="-7"/>
          <w:lang w:val="ru-RU"/>
        </w:rPr>
        <w:t xml:space="preserve">метов: вверху, внизу (выше, ниже), слева, справа (левее, правее), перед, </w:t>
      </w:r>
      <w:r w:rsidRPr="00C224D2">
        <w:rPr>
          <w:spacing w:val="-10"/>
          <w:lang w:val="ru-RU"/>
        </w:rPr>
        <w:t>за, между; рядом.</w:t>
      </w:r>
      <w:proofErr w:type="gramEnd"/>
    </w:p>
    <w:p w:rsidR="00C224D2" w:rsidRPr="00C224D2" w:rsidRDefault="00C224D2" w:rsidP="00C224D2">
      <w:pPr>
        <w:shd w:val="clear" w:color="auto" w:fill="FFFFFF"/>
        <w:spacing w:before="5"/>
        <w:ind w:left="14" w:right="14" w:firstLine="355"/>
        <w:jc w:val="both"/>
        <w:rPr>
          <w:lang w:val="ru-RU"/>
        </w:rPr>
      </w:pPr>
      <w:r w:rsidRPr="00C224D2">
        <w:rPr>
          <w:spacing w:val="-7"/>
          <w:lang w:val="ru-RU"/>
        </w:rPr>
        <w:t xml:space="preserve">Направления движения: слева направо, справа налево, сверху вниз, </w:t>
      </w:r>
      <w:r w:rsidRPr="00C224D2">
        <w:rPr>
          <w:spacing w:val="-12"/>
          <w:lang w:val="ru-RU"/>
        </w:rPr>
        <w:t>снизу вверх.</w:t>
      </w:r>
    </w:p>
    <w:p w:rsidR="00C224D2" w:rsidRPr="00C224D2" w:rsidRDefault="00C224D2" w:rsidP="00C224D2">
      <w:pPr>
        <w:shd w:val="clear" w:color="auto" w:fill="FFFFFF"/>
        <w:ind w:left="365"/>
        <w:jc w:val="both"/>
        <w:rPr>
          <w:lang w:val="ru-RU"/>
        </w:rPr>
      </w:pPr>
      <w:r w:rsidRPr="00C224D2">
        <w:rPr>
          <w:spacing w:val="-10"/>
          <w:lang w:val="ru-RU"/>
        </w:rPr>
        <w:t>Временные представления: сначала, потом, до, после, раньше, позже.</w:t>
      </w:r>
    </w:p>
    <w:p w:rsidR="00C224D2" w:rsidRDefault="00C224D2" w:rsidP="00C224D2">
      <w:pPr>
        <w:shd w:val="clear" w:color="auto" w:fill="FFFFFF"/>
        <w:ind w:left="19" w:right="5" w:firstLine="341"/>
        <w:jc w:val="both"/>
        <w:rPr>
          <w:lang w:val="ru-RU"/>
        </w:rPr>
      </w:pPr>
      <w:r w:rsidRPr="00C224D2">
        <w:rPr>
          <w:spacing w:val="-5"/>
          <w:lang w:val="ru-RU"/>
        </w:rPr>
        <w:t xml:space="preserve">Сравнение групп предметов: больше, меньше, столько же, больше </w:t>
      </w:r>
      <w:r w:rsidRPr="00C224D2">
        <w:rPr>
          <w:spacing w:val="-8"/>
          <w:lang w:val="ru-RU"/>
        </w:rPr>
        <w:t xml:space="preserve">(меньше) </w:t>
      </w:r>
      <w:proofErr w:type="gramStart"/>
      <w:r w:rsidRPr="00C224D2">
        <w:rPr>
          <w:spacing w:val="-8"/>
          <w:lang w:val="ru-RU"/>
        </w:rPr>
        <w:t>на</w:t>
      </w:r>
      <w:proofErr w:type="gramEnd"/>
      <w:r w:rsidRPr="00C224D2">
        <w:rPr>
          <w:spacing w:val="-8"/>
          <w:lang w:val="ru-RU"/>
        </w:rPr>
        <w:t xml:space="preserve">.... </w:t>
      </w:r>
    </w:p>
    <w:p w:rsidR="00C224D2" w:rsidRPr="00C224D2" w:rsidRDefault="00C224D2" w:rsidP="00C224D2">
      <w:pPr>
        <w:shd w:val="clear" w:color="auto" w:fill="FFFFFF"/>
        <w:ind w:left="19" w:right="5" w:firstLine="341"/>
        <w:jc w:val="both"/>
        <w:rPr>
          <w:lang w:val="ru-RU"/>
        </w:rPr>
      </w:pPr>
    </w:p>
    <w:p w:rsidR="00C224D2" w:rsidRPr="00C224D2" w:rsidRDefault="00C224D2" w:rsidP="00C224D2">
      <w:pPr>
        <w:shd w:val="clear" w:color="auto" w:fill="FFFFFF"/>
        <w:spacing w:line="360" w:lineRule="auto"/>
        <w:rPr>
          <w:u w:val="single"/>
          <w:lang w:val="ru-RU"/>
        </w:rPr>
      </w:pPr>
      <w:r>
        <w:rPr>
          <w:b/>
          <w:bCs/>
          <w:w w:val="78"/>
          <w:sz w:val="28"/>
          <w:szCs w:val="28"/>
          <w:lang w:val="ru-RU"/>
        </w:rPr>
        <w:t xml:space="preserve">        </w:t>
      </w:r>
      <w:r w:rsidRPr="00C224D2">
        <w:rPr>
          <w:b/>
          <w:bCs/>
          <w:w w:val="78"/>
          <w:u w:val="single"/>
          <w:lang w:val="ru-RU"/>
        </w:rPr>
        <w:t>Числа от 1 до 10 и число О.</w:t>
      </w:r>
      <w:r w:rsidRPr="00C224D2">
        <w:rPr>
          <w:u w:val="single"/>
          <w:lang w:val="ru-RU"/>
        </w:rPr>
        <w:t xml:space="preserve"> </w:t>
      </w:r>
      <w:r w:rsidRPr="00C224D2">
        <w:rPr>
          <w:b/>
          <w:bCs/>
          <w:iCs/>
          <w:w w:val="82"/>
          <w:u w:val="single"/>
          <w:lang w:val="ru-RU"/>
        </w:rPr>
        <w:t>Нумерация(28 ч).</w:t>
      </w:r>
    </w:p>
    <w:p w:rsidR="00C224D2" w:rsidRPr="00C224D2" w:rsidRDefault="00C224D2" w:rsidP="00C224D2">
      <w:pPr>
        <w:shd w:val="clear" w:color="auto" w:fill="FFFFFF"/>
        <w:ind w:left="19" w:firstLine="341"/>
        <w:jc w:val="both"/>
        <w:rPr>
          <w:lang w:val="ru-RU"/>
        </w:rPr>
      </w:pPr>
      <w:r w:rsidRPr="00C224D2">
        <w:rPr>
          <w:spacing w:val="-8"/>
          <w:lang w:val="ru-RU"/>
        </w:rPr>
        <w:t xml:space="preserve">Названия, последовательность и обозначение чисел от 1 до 10. Счет </w:t>
      </w:r>
      <w:r w:rsidRPr="00C224D2">
        <w:rPr>
          <w:spacing w:val="-4"/>
          <w:lang w:val="ru-RU"/>
        </w:rPr>
        <w:t>предметов. Получение числа приба</w:t>
      </w:r>
      <w:r w:rsidRPr="00C224D2">
        <w:rPr>
          <w:spacing w:val="-4"/>
          <w:lang w:val="ru-RU"/>
        </w:rPr>
        <w:t>в</w:t>
      </w:r>
      <w:r w:rsidRPr="00C224D2">
        <w:rPr>
          <w:spacing w:val="-4"/>
          <w:lang w:val="ru-RU"/>
        </w:rPr>
        <w:t xml:space="preserve">лением 1 к предыдущему числу, </w:t>
      </w:r>
      <w:r w:rsidRPr="00C224D2">
        <w:rPr>
          <w:spacing w:val="-9"/>
          <w:lang w:val="ru-RU"/>
        </w:rPr>
        <w:t xml:space="preserve">вычитанием 1 из </w:t>
      </w:r>
      <w:r>
        <w:rPr>
          <w:spacing w:val="-9"/>
          <w:lang w:val="ru-RU"/>
        </w:rPr>
        <w:t xml:space="preserve">                             </w:t>
      </w:r>
      <w:r w:rsidRPr="00C224D2">
        <w:rPr>
          <w:spacing w:val="-9"/>
          <w:lang w:val="ru-RU"/>
        </w:rPr>
        <w:t>числа, непосредственно следующего за ним при счете.</w:t>
      </w:r>
    </w:p>
    <w:p w:rsidR="00C224D2" w:rsidRPr="00C224D2" w:rsidRDefault="00C224D2" w:rsidP="00C224D2">
      <w:pPr>
        <w:shd w:val="clear" w:color="auto" w:fill="FFFFFF"/>
        <w:ind w:left="365"/>
        <w:jc w:val="both"/>
        <w:rPr>
          <w:lang w:val="ru-RU"/>
        </w:rPr>
      </w:pPr>
      <w:r w:rsidRPr="00C224D2">
        <w:rPr>
          <w:spacing w:val="-9"/>
          <w:lang w:val="ru-RU"/>
        </w:rPr>
        <w:t>Число 0. Его получение и обозначение.</w:t>
      </w:r>
    </w:p>
    <w:p w:rsidR="00C224D2" w:rsidRPr="00C224D2" w:rsidRDefault="00C224D2" w:rsidP="00C224D2">
      <w:pPr>
        <w:shd w:val="clear" w:color="auto" w:fill="FFFFFF"/>
        <w:ind w:left="365"/>
        <w:jc w:val="both"/>
        <w:rPr>
          <w:lang w:val="ru-RU"/>
        </w:rPr>
      </w:pPr>
      <w:r w:rsidRPr="00C224D2">
        <w:rPr>
          <w:spacing w:val="-9"/>
          <w:lang w:val="ru-RU"/>
        </w:rPr>
        <w:t>Сравнение чисел.</w:t>
      </w:r>
    </w:p>
    <w:p w:rsidR="00C224D2" w:rsidRPr="00C224D2" w:rsidRDefault="00C224D2" w:rsidP="00C224D2">
      <w:pPr>
        <w:shd w:val="clear" w:color="auto" w:fill="FFFFFF"/>
        <w:ind w:left="374"/>
        <w:jc w:val="both"/>
        <w:rPr>
          <w:lang w:val="ru-RU"/>
        </w:rPr>
      </w:pPr>
      <w:r w:rsidRPr="00C224D2">
        <w:rPr>
          <w:spacing w:val="-9"/>
          <w:lang w:val="ru-RU"/>
        </w:rPr>
        <w:t>Равенство, неравенство. Знаки</w:t>
      </w:r>
      <w:proofErr w:type="gramStart"/>
      <w:r w:rsidRPr="00C224D2">
        <w:rPr>
          <w:spacing w:val="-9"/>
          <w:lang w:val="ru-RU"/>
        </w:rPr>
        <w:t xml:space="preserve"> «&gt;», «&lt;», «=» .</w:t>
      </w:r>
      <w:proofErr w:type="gramEnd"/>
    </w:p>
    <w:p w:rsidR="00C224D2" w:rsidRPr="00C224D2" w:rsidRDefault="00C224D2" w:rsidP="00C224D2">
      <w:pPr>
        <w:shd w:val="clear" w:color="auto" w:fill="FFFFFF"/>
        <w:ind w:left="360"/>
        <w:jc w:val="both"/>
        <w:rPr>
          <w:lang w:val="ru-RU"/>
        </w:rPr>
      </w:pPr>
      <w:r w:rsidRPr="00C224D2">
        <w:rPr>
          <w:spacing w:val="-8"/>
          <w:lang w:val="ru-RU"/>
        </w:rPr>
        <w:t>Состав чисел 2, 3,4, 5. Монеты в 1 р., 2р., 5 р.</w:t>
      </w:r>
    </w:p>
    <w:p w:rsidR="00C224D2" w:rsidRPr="00C224D2" w:rsidRDefault="00C224D2" w:rsidP="00C224D2">
      <w:pPr>
        <w:shd w:val="clear" w:color="auto" w:fill="FFFFFF"/>
        <w:ind w:left="14" w:right="14" w:firstLine="336"/>
        <w:jc w:val="both"/>
        <w:rPr>
          <w:lang w:val="ru-RU"/>
        </w:rPr>
      </w:pPr>
      <w:r w:rsidRPr="00C224D2">
        <w:rPr>
          <w:spacing w:val="-4"/>
          <w:lang w:val="ru-RU"/>
        </w:rPr>
        <w:lastRenderedPageBreak/>
        <w:t xml:space="preserve">Точка, Линии: кривая, прямая, отрезок, ломаная. Многоугольник. </w:t>
      </w:r>
      <w:r w:rsidRPr="00C224D2">
        <w:rPr>
          <w:spacing w:val="-8"/>
          <w:lang w:val="ru-RU"/>
        </w:rPr>
        <w:t>Углы, вершины, стороны многоугол</w:t>
      </w:r>
      <w:r w:rsidRPr="00C224D2">
        <w:rPr>
          <w:spacing w:val="-8"/>
          <w:lang w:val="ru-RU"/>
        </w:rPr>
        <w:t>ь</w:t>
      </w:r>
      <w:r w:rsidRPr="00C224D2">
        <w:rPr>
          <w:spacing w:val="-8"/>
          <w:lang w:val="ru-RU"/>
        </w:rPr>
        <w:t>ника. Длина отрезка. Сантиметр.</w:t>
      </w:r>
    </w:p>
    <w:p w:rsidR="00C224D2" w:rsidRDefault="00C224D2" w:rsidP="00C224D2">
      <w:pPr>
        <w:shd w:val="clear" w:color="auto" w:fill="FFFFFF"/>
        <w:ind w:left="14" w:right="10" w:firstLine="355"/>
        <w:jc w:val="both"/>
        <w:rPr>
          <w:spacing w:val="-10"/>
          <w:lang w:val="ru-RU"/>
        </w:rPr>
      </w:pPr>
      <w:r w:rsidRPr="00C224D2">
        <w:rPr>
          <w:spacing w:val="-5"/>
          <w:lang w:val="ru-RU"/>
        </w:rPr>
        <w:t xml:space="preserve">Решение задач в 1 действие на сложение и вычитание </w:t>
      </w:r>
      <w:r w:rsidRPr="00C224D2">
        <w:rPr>
          <w:smallCaps/>
          <w:spacing w:val="-5"/>
          <w:lang w:val="ru-RU"/>
        </w:rPr>
        <w:t xml:space="preserve">(на </w:t>
      </w:r>
      <w:r w:rsidRPr="00C224D2">
        <w:rPr>
          <w:spacing w:val="-5"/>
          <w:lang w:val="ru-RU"/>
        </w:rPr>
        <w:t xml:space="preserve">основе </w:t>
      </w:r>
      <w:r w:rsidRPr="00C224D2">
        <w:rPr>
          <w:spacing w:val="-10"/>
          <w:lang w:val="ru-RU"/>
        </w:rPr>
        <w:t>счета предметов).</w:t>
      </w:r>
    </w:p>
    <w:p w:rsidR="00C224D2" w:rsidRPr="00C224D2" w:rsidRDefault="00C224D2" w:rsidP="00C224D2">
      <w:pPr>
        <w:shd w:val="clear" w:color="auto" w:fill="FFFFFF"/>
        <w:ind w:left="14" w:right="10" w:firstLine="355"/>
        <w:jc w:val="both"/>
        <w:rPr>
          <w:lang w:val="ru-RU"/>
        </w:rPr>
      </w:pPr>
    </w:p>
    <w:p w:rsidR="00C224D2" w:rsidRPr="00C224D2" w:rsidRDefault="00C224D2" w:rsidP="00C224D2">
      <w:pPr>
        <w:shd w:val="clear" w:color="auto" w:fill="FFFFFF"/>
        <w:spacing w:line="360" w:lineRule="auto"/>
        <w:ind w:left="360"/>
        <w:jc w:val="both"/>
        <w:rPr>
          <w:iCs/>
          <w:u w:val="single"/>
          <w:lang w:val="ru-RU"/>
        </w:rPr>
      </w:pPr>
      <w:r>
        <w:rPr>
          <w:b/>
          <w:bCs/>
          <w:iCs/>
          <w:w w:val="81"/>
          <w:u w:val="single"/>
          <w:lang w:val="ru-RU"/>
        </w:rPr>
        <w:t>Сложение и вычитание (56</w:t>
      </w:r>
      <w:r w:rsidRPr="00C224D2">
        <w:rPr>
          <w:b/>
          <w:bCs/>
          <w:iCs/>
          <w:w w:val="81"/>
          <w:u w:val="single"/>
          <w:lang w:val="ru-RU"/>
        </w:rPr>
        <w:t xml:space="preserve"> ч).</w:t>
      </w:r>
    </w:p>
    <w:p w:rsidR="00C224D2" w:rsidRPr="003D652F" w:rsidRDefault="00C224D2" w:rsidP="00B43AFE">
      <w:pPr>
        <w:shd w:val="clear" w:color="auto" w:fill="FFFFFF"/>
        <w:ind w:left="370"/>
        <w:jc w:val="both"/>
        <w:rPr>
          <w:spacing w:val="-8"/>
          <w:lang w:val="ru-RU"/>
        </w:rPr>
      </w:pPr>
      <w:r w:rsidRPr="00B43AFE">
        <w:rPr>
          <w:spacing w:val="-8"/>
          <w:lang w:val="ru-RU"/>
        </w:rPr>
        <w:t xml:space="preserve">Конкретный смысл и названия действий. </w:t>
      </w:r>
      <w:r w:rsidRPr="003D652F">
        <w:rPr>
          <w:spacing w:val="-8"/>
          <w:lang w:val="ru-RU"/>
        </w:rPr>
        <w:t>Знаки «+»</w:t>
      </w:r>
      <w:proofErr w:type="gramStart"/>
      <w:r w:rsidRPr="003D652F">
        <w:rPr>
          <w:spacing w:val="-8"/>
          <w:lang w:val="ru-RU"/>
        </w:rPr>
        <w:t>, «</w:t>
      </w:r>
      <w:proofErr w:type="gramEnd"/>
      <w:r w:rsidRPr="003D652F">
        <w:rPr>
          <w:spacing w:val="-8"/>
          <w:lang w:val="ru-RU"/>
        </w:rPr>
        <w:t>-», «=».</w:t>
      </w:r>
    </w:p>
    <w:p w:rsidR="00C224D2" w:rsidRPr="00652FAC" w:rsidRDefault="00C224D2" w:rsidP="00B43AFE">
      <w:pPr>
        <w:shd w:val="clear" w:color="auto" w:fill="FFFFFF"/>
        <w:ind w:firstLine="360"/>
        <w:jc w:val="both"/>
        <w:rPr>
          <w:lang w:val="ru-RU"/>
        </w:rPr>
      </w:pPr>
      <w:r w:rsidRPr="00B43AFE">
        <w:rPr>
          <w:spacing w:val="-4"/>
          <w:w w:val="101"/>
          <w:lang w:val="ru-RU"/>
        </w:rPr>
        <w:t xml:space="preserve">Названия компонентов и результатов сложения и вычитания (их </w:t>
      </w:r>
      <w:r w:rsidRPr="00B43AFE">
        <w:rPr>
          <w:spacing w:val="-6"/>
          <w:w w:val="101"/>
          <w:lang w:val="ru-RU"/>
        </w:rPr>
        <w:t xml:space="preserve">использование при чтении и записи числовых выражений). </w:t>
      </w:r>
      <w:r w:rsidRPr="00652FAC">
        <w:rPr>
          <w:spacing w:val="-6"/>
          <w:w w:val="101"/>
          <w:lang w:val="ru-RU"/>
        </w:rPr>
        <w:t>Нахожде</w:t>
      </w:r>
      <w:r w:rsidRPr="00652FAC">
        <w:rPr>
          <w:spacing w:val="-6"/>
          <w:w w:val="101"/>
          <w:lang w:val="ru-RU"/>
        </w:rPr>
        <w:softHyphen/>
      </w:r>
      <w:r w:rsidRPr="00652FAC">
        <w:rPr>
          <w:spacing w:val="-10"/>
          <w:w w:val="101"/>
          <w:lang w:val="ru-RU"/>
        </w:rPr>
        <w:t>ние значений числ</w:t>
      </w:r>
      <w:r w:rsidRPr="00652FAC">
        <w:rPr>
          <w:spacing w:val="-10"/>
          <w:w w:val="101"/>
          <w:lang w:val="ru-RU"/>
        </w:rPr>
        <w:t>о</w:t>
      </w:r>
      <w:r w:rsidRPr="00652FAC">
        <w:rPr>
          <w:spacing w:val="-10"/>
          <w:w w:val="101"/>
          <w:lang w:val="ru-RU"/>
        </w:rPr>
        <w:t>вых выражений в 1—2 действия без скобок.</w:t>
      </w:r>
    </w:p>
    <w:p w:rsidR="00C224D2" w:rsidRPr="00652FAC" w:rsidRDefault="00C224D2" w:rsidP="00B43AFE">
      <w:pPr>
        <w:shd w:val="clear" w:color="auto" w:fill="FFFFFF"/>
        <w:spacing w:before="5"/>
        <w:ind w:left="370"/>
        <w:jc w:val="both"/>
        <w:rPr>
          <w:lang w:val="ru-RU"/>
        </w:rPr>
      </w:pPr>
      <w:r w:rsidRPr="00652FAC">
        <w:rPr>
          <w:spacing w:val="-11"/>
          <w:w w:val="101"/>
          <w:lang w:val="ru-RU"/>
        </w:rPr>
        <w:t>Переместительное свойство суммы.</w:t>
      </w:r>
    </w:p>
    <w:p w:rsidR="00C224D2" w:rsidRPr="00B43AFE" w:rsidRDefault="00C224D2" w:rsidP="00B43AFE">
      <w:pPr>
        <w:shd w:val="clear" w:color="auto" w:fill="FFFFFF"/>
        <w:ind w:left="5" w:right="5" w:firstLine="360"/>
        <w:jc w:val="both"/>
        <w:rPr>
          <w:lang w:val="ru-RU"/>
        </w:rPr>
      </w:pPr>
      <w:r w:rsidRPr="00B43AFE">
        <w:rPr>
          <w:spacing w:val="-9"/>
          <w:w w:val="101"/>
          <w:lang w:val="ru-RU"/>
        </w:rPr>
        <w:t xml:space="preserve">Приемы вычислений: при сложении (прибавление числа по частям, </w:t>
      </w:r>
      <w:r w:rsidRPr="00B43AFE">
        <w:rPr>
          <w:spacing w:val="-4"/>
          <w:w w:val="101"/>
          <w:lang w:val="ru-RU"/>
        </w:rPr>
        <w:t xml:space="preserve">перестановка чисел); при вычитании (вычитание числа по частям и </w:t>
      </w:r>
      <w:r w:rsidRPr="00B43AFE">
        <w:rPr>
          <w:spacing w:val="-10"/>
          <w:w w:val="101"/>
          <w:lang w:val="ru-RU"/>
        </w:rPr>
        <w:t>вычитание на основе знания соответствующего случая сложения).</w:t>
      </w:r>
    </w:p>
    <w:p w:rsidR="00C224D2" w:rsidRPr="00B43AFE" w:rsidRDefault="00C224D2" w:rsidP="00B43AFE">
      <w:pPr>
        <w:shd w:val="clear" w:color="auto" w:fill="FFFFFF"/>
        <w:ind w:left="10" w:right="10" w:firstLine="341"/>
        <w:jc w:val="both"/>
        <w:rPr>
          <w:lang w:val="ru-RU"/>
        </w:rPr>
      </w:pPr>
      <w:r w:rsidRPr="00B43AFE">
        <w:rPr>
          <w:spacing w:val="-10"/>
          <w:w w:val="101"/>
          <w:lang w:val="ru-RU"/>
        </w:rPr>
        <w:t>Таблица сложения в пределах 10. Соответствующие случаи вычита</w:t>
      </w:r>
      <w:r w:rsidRPr="00B43AFE">
        <w:rPr>
          <w:spacing w:val="-10"/>
          <w:w w:val="101"/>
          <w:lang w:val="ru-RU"/>
        </w:rPr>
        <w:softHyphen/>
        <w:t>ния.</w:t>
      </w:r>
    </w:p>
    <w:p w:rsidR="00C224D2" w:rsidRPr="00B43AFE" w:rsidRDefault="00C224D2" w:rsidP="00B43AFE">
      <w:pPr>
        <w:shd w:val="clear" w:color="auto" w:fill="FFFFFF"/>
        <w:spacing w:before="5"/>
        <w:ind w:left="355"/>
        <w:jc w:val="both"/>
        <w:rPr>
          <w:lang w:val="ru-RU"/>
        </w:rPr>
      </w:pPr>
      <w:r w:rsidRPr="00B43AFE">
        <w:rPr>
          <w:spacing w:val="-10"/>
          <w:w w:val="101"/>
          <w:lang w:val="ru-RU"/>
        </w:rPr>
        <w:t>Сложение и вычитание с числом 0.</w:t>
      </w:r>
    </w:p>
    <w:p w:rsidR="00C224D2" w:rsidRPr="00B43AFE" w:rsidRDefault="00C224D2" w:rsidP="00B43AFE">
      <w:pPr>
        <w:shd w:val="clear" w:color="auto" w:fill="FFFFFF"/>
        <w:ind w:left="10" w:right="5" w:firstLine="350"/>
        <w:jc w:val="both"/>
        <w:rPr>
          <w:lang w:val="ru-RU"/>
        </w:rPr>
      </w:pPr>
      <w:r w:rsidRPr="00B43AFE">
        <w:rPr>
          <w:spacing w:val="-3"/>
          <w:w w:val="101"/>
          <w:lang w:val="ru-RU"/>
        </w:rPr>
        <w:t xml:space="preserve">Нахождение числа, которое на несколько единиц больше или </w:t>
      </w:r>
      <w:r w:rsidRPr="00B43AFE">
        <w:rPr>
          <w:spacing w:val="-11"/>
          <w:w w:val="101"/>
          <w:lang w:val="ru-RU"/>
        </w:rPr>
        <w:t>меньше данного.</w:t>
      </w:r>
    </w:p>
    <w:p w:rsidR="00C224D2" w:rsidRPr="00B43AFE" w:rsidRDefault="00C224D2" w:rsidP="00B43AFE">
      <w:pPr>
        <w:shd w:val="clear" w:color="auto" w:fill="FFFFFF"/>
        <w:ind w:left="360"/>
        <w:jc w:val="both"/>
        <w:rPr>
          <w:lang w:val="ru-RU"/>
        </w:rPr>
      </w:pPr>
      <w:r w:rsidRPr="00B43AFE">
        <w:rPr>
          <w:spacing w:val="-10"/>
          <w:w w:val="101"/>
          <w:lang w:val="ru-RU"/>
        </w:rPr>
        <w:t>Решение задач в 1 действие на сложение и вычитание.</w:t>
      </w:r>
    </w:p>
    <w:p w:rsidR="00B43AFE" w:rsidRPr="00B43AFE" w:rsidRDefault="00B43AFE" w:rsidP="00B43AFE">
      <w:pPr>
        <w:shd w:val="clear" w:color="auto" w:fill="FFFFFF"/>
        <w:spacing w:line="360" w:lineRule="auto"/>
        <w:rPr>
          <w:b/>
          <w:bCs/>
          <w:i/>
          <w:iCs/>
          <w:w w:val="77"/>
          <w:lang w:val="ru-RU"/>
        </w:rPr>
      </w:pPr>
    </w:p>
    <w:p w:rsidR="00C224D2" w:rsidRPr="00B43AFE" w:rsidRDefault="00B43AFE" w:rsidP="00B43AFE">
      <w:pPr>
        <w:shd w:val="clear" w:color="auto" w:fill="FFFFFF"/>
        <w:spacing w:line="360" w:lineRule="auto"/>
        <w:rPr>
          <w:u w:val="single"/>
          <w:lang w:val="ru-RU"/>
        </w:rPr>
      </w:pPr>
      <w:r w:rsidRPr="00B43AFE">
        <w:rPr>
          <w:b/>
          <w:bCs/>
          <w:w w:val="77"/>
          <w:lang w:val="ru-RU"/>
        </w:rPr>
        <w:t xml:space="preserve">         </w:t>
      </w:r>
      <w:r>
        <w:rPr>
          <w:b/>
          <w:bCs/>
          <w:w w:val="77"/>
          <w:u w:val="single"/>
          <w:lang w:val="ru-RU"/>
        </w:rPr>
        <w:t xml:space="preserve"> </w:t>
      </w:r>
      <w:r w:rsidR="00C224D2" w:rsidRPr="00250448">
        <w:rPr>
          <w:b/>
          <w:bCs/>
          <w:w w:val="77"/>
          <w:u w:val="single"/>
          <w:lang w:val="ru-RU"/>
        </w:rPr>
        <w:t>Числа от 1</w:t>
      </w:r>
      <w:r w:rsidRPr="00250448">
        <w:rPr>
          <w:b/>
          <w:bCs/>
          <w:w w:val="77"/>
          <w:u w:val="single"/>
          <w:lang w:val="ru-RU"/>
        </w:rPr>
        <w:t>1</w:t>
      </w:r>
      <w:r w:rsidR="00C224D2" w:rsidRPr="00250448">
        <w:rPr>
          <w:b/>
          <w:bCs/>
          <w:w w:val="77"/>
          <w:u w:val="single"/>
          <w:lang w:val="ru-RU"/>
        </w:rPr>
        <w:t xml:space="preserve"> до 20</w:t>
      </w:r>
      <w:r w:rsidR="00C224D2" w:rsidRPr="00B43AFE">
        <w:rPr>
          <w:b/>
          <w:bCs/>
          <w:w w:val="77"/>
          <w:u w:val="single"/>
          <w:lang w:val="ru-RU"/>
        </w:rPr>
        <w:t>.</w:t>
      </w:r>
      <w:r w:rsidRPr="00B43AFE">
        <w:rPr>
          <w:u w:val="single"/>
          <w:lang w:val="ru-RU"/>
        </w:rPr>
        <w:t xml:space="preserve"> </w:t>
      </w:r>
      <w:r w:rsidRPr="00B43AFE">
        <w:rPr>
          <w:b/>
          <w:bCs/>
          <w:i/>
          <w:iCs/>
          <w:spacing w:val="-14"/>
          <w:u w:val="single"/>
          <w:lang w:val="ru-RU"/>
        </w:rPr>
        <w:t>Нумерация (12</w:t>
      </w:r>
      <w:r w:rsidR="00C224D2" w:rsidRPr="00B43AFE">
        <w:rPr>
          <w:b/>
          <w:bCs/>
          <w:i/>
          <w:iCs/>
          <w:spacing w:val="-14"/>
          <w:u w:val="single"/>
          <w:lang w:val="ru-RU"/>
        </w:rPr>
        <w:t xml:space="preserve"> ч).</w:t>
      </w:r>
    </w:p>
    <w:p w:rsidR="00C224D2" w:rsidRPr="00B43AFE" w:rsidRDefault="00C224D2" w:rsidP="00B43AFE">
      <w:pPr>
        <w:shd w:val="clear" w:color="auto" w:fill="FFFFFF"/>
        <w:ind w:left="14" w:right="5" w:firstLine="355"/>
        <w:jc w:val="both"/>
        <w:rPr>
          <w:lang w:val="ru-RU"/>
        </w:rPr>
      </w:pPr>
      <w:r w:rsidRPr="00B43AFE">
        <w:rPr>
          <w:spacing w:val="-9"/>
          <w:lang w:val="ru-RU"/>
        </w:rPr>
        <w:t>Названия и последовательность чисел от 1 до 20. Десятичный состав чисел от 11 до 20. Чтение и запись чисел от 11 до 20. Сравнение чисел.</w:t>
      </w:r>
    </w:p>
    <w:p w:rsidR="00C224D2" w:rsidRPr="00B43AFE" w:rsidRDefault="00C224D2" w:rsidP="00B43AFE">
      <w:pPr>
        <w:shd w:val="clear" w:color="auto" w:fill="FFFFFF"/>
        <w:ind w:left="10" w:right="5" w:firstLine="336"/>
        <w:jc w:val="both"/>
        <w:rPr>
          <w:lang w:val="ru-RU"/>
        </w:rPr>
      </w:pPr>
      <w:r w:rsidRPr="00B43AFE">
        <w:rPr>
          <w:spacing w:val="-7"/>
          <w:lang w:val="ru-RU"/>
        </w:rPr>
        <w:t>Сложение и вычитание вида 10+7,17- 7,16 — 10. Сравнение чисел с помощью вычитания. Час. Определ</w:t>
      </w:r>
      <w:r w:rsidRPr="00B43AFE">
        <w:rPr>
          <w:spacing w:val="-7"/>
          <w:lang w:val="ru-RU"/>
        </w:rPr>
        <w:t>е</w:t>
      </w:r>
      <w:r w:rsidRPr="00B43AFE">
        <w:rPr>
          <w:spacing w:val="-7"/>
          <w:lang w:val="ru-RU"/>
        </w:rPr>
        <w:t xml:space="preserve">ние времени по часам с точностью </w:t>
      </w:r>
      <w:r w:rsidRPr="00B43AFE">
        <w:rPr>
          <w:spacing w:val="-12"/>
          <w:lang w:val="ru-RU"/>
        </w:rPr>
        <w:t>до часа.</w:t>
      </w:r>
    </w:p>
    <w:p w:rsidR="00C224D2" w:rsidRPr="00B43AFE" w:rsidRDefault="00C224D2" w:rsidP="00B43AFE">
      <w:pPr>
        <w:shd w:val="clear" w:color="auto" w:fill="FFFFFF"/>
        <w:spacing w:before="5"/>
        <w:ind w:left="346"/>
        <w:jc w:val="both"/>
        <w:rPr>
          <w:lang w:val="ru-RU"/>
        </w:rPr>
      </w:pPr>
      <w:r w:rsidRPr="00B43AFE">
        <w:rPr>
          <w:spacing w:val="-9"/>
          <w:lang w:val="ru-RU"/>
        </w:rPr>
        <w:t>Длина отрезка. Сантиметр и дециметр. Соотношение между ними.</w:t>
      </w:r>
    </w:p>
    <w:p w:rsidR="00C224D2" w:rsidRDefault="00C224D2" w:rsidP="00B43AFE">
      <w:pPr>
        <w:shd w:val="clear" w:color="auto" w:fill="FFFFFF"/>
        <w:ind w:left="365"/>
        <w:jc w:val="both"/>
        <w:rPr>
          <w:spacing w:val="-9"/>
          <w:lang w:val="ru-RU"/>
        </w:rPr>
      </w:pPr>
      <w:r w:rsidRPr="00B43AFE">
        <w:rPr>
          <w:spacing w:val="-9"/>
          <w:lang w:val="ru-RU"/>
        </w:rPr>
        <w:t>Килограмм, литр.</w:t>
      </w:r>
    </w:p>
    <w:p w:rsidR="00B43AFE" w:rsidRPr="00B43AFE" w:rsidRDefault="00B43AFE" w:rsidP="00B43AFE">
      <w:pPr>
        <w:shd w:val="clear" w:color="auto" w:fill="FFFFFF"/>
        <w:ind w:left="365"/>
        <w:jc w:val="both"/>
        <w:rPr>
          <w:lang w:val="ru-RU"/>
        </w:rPr>
      </w:pPr>
    </w:p>
    <w:p w:rsidR="00C224D2" w:rsidRPr="00250448" w:rsidRDefault="00C224D2" w:rsidP="00C224D2">
      <w:pPr>
        <w:shd w:val="clear" w:color="auto" w:fill="FFFFFF"/>
        <w:spacing w:line="360" w:lineRule="auto"/>
        <w:ind w:left="355"/>
        <w:jc w:val="both"/>
        <w:rPr>
          <w:iCs/>
          <w:u w:val="single"/>
          <w:lang w:val="ru-RU"/>
        </w:rPr>
      </w:pPr>
      <w:r w:rsidRPr="00250448">
        <w:rPr>
          <w:b/>
          <w:bCs/>
          <w:iCs/>
          <w:spacing w:val="-15"/>
          <w:u w:val="single"/>
          <w:lang w:val="ru-RU"/>
        </w:rPr>
        <w:t>Табли</w:t>
      </w:r>
      <w:r w:rsidR="00250448">
        <w:rPr>
          <w:b/>
          <w:bCs/>
          <w:iCs/>
          <w:spacing w:val="-15"/>
          <w:u w:val="single"/>
          <w:lang w:val="ru-RU"/>
        </w:rPr>
        <w:t>чное сложение и вычитание (22</w:t>
      </w:r>
      <w:r w:rsidRPr="00250448">
        <w:rPr>
          <w:b/>
          <w:bCs/>
          <w:iCs/>
          <w:spacing w:val="-15"/>
          <w:u w:val="single"/>
          <w:lang w:val="ru-RU"/>
        </w:rPr>
        <w:t xml:space="preserve"> ч).</w:t>
      </w:r>
    </w:p>
    <w:p w:rsidR="00C224D2" w:rsidRPr="009324AC" w:rsidRDefault="00C224D2" w:rsidP="009324AC">
      <w:pPr>
        <w:shd w:val="clear" w:color="auto" w:fill="FFFFFF"/>
        <w:ind w:left="24" w:right="14" w:firstLine="336"/>
        <w:jc w:val="both"/>
        <w:rPr>
          <w:lang w:val="ru-RU"/>
        </w:rPr>
      </w:pPr>
      <w:r w:rsidRPr="009324AC">
        <w:rPr>
          <w:spacing w:val="-8"/>
          <w:lang w:val="ru-RU"/>
        </w:rPr>
        <w:t xml:space="preserve">Сложение двух однозначных чисел, сумма которых больше, чем 10, </w:t>
      </w:r>
      <w:r w:rsidRPr="009324AC">
        <w:rPr>
          <w:spacing w:val="-9"/>
          <w:lang w:val="ru-RU"/>
        </w:rPr>
        <w:t>с использованием изученных приемов вычислений.</w:t>
      </w:r>
    </w:p>
    <w:p w:rsidR="00C224D2" w:rsidRPr="009324AC" w:rsidRDefault="00C224D2" w:rsidP="009324AC">
      <w:pPr>
        <w:shd w:val="clear" w:color="auto" w:fill="FFFFFF"/>
        <w:ind w:left="355"/>
        <w:jc w:val="both"/>
        <w:rPr>
          <w:lang w:val="ru-RU"/>
        </w:rPr>
      </w:pPr>
      <w:r w:rsidRPr="009324AC">
        <w:rPr>
          <w:spacing w:val="-9"/>
          <w:lang w:val="ru-RU"/>
        </w:rPr>
        <w:t>Таблица сложения и соответствующие случаи вычитания.</w:t>
      </w:r>
    </w:p>
    <w:p w:rsidR="00C224D2" w:rsidRDefault="00C224D2" w:rsidP="009324AC">
      <w:pPr>
        <w:shd w:val="clear" w:color="auto" w:fill="FFFFFF"/>
        <w:ind w:left="374"/>
        <w:jc w:val="both"/>
        <w:rPr>
          <w:spacing w:val="-11"/>
          <w:lang w:val="ru-RU"/>
        </w:rPr>
      </w:pPr>
      <w:r w:rsidRPr="009324AC">
        <w:rPr>
          <w:spacing w:val="-11"/>
          <w:lang w:val="ru-RU"/>
        </w:rPr>
        <w:t>Решение задач в 1 —2 действия на сложение и вычитание.</w:t>
      </w:r>
    </w:p>
    <w:p w:rsidR="009324AC" w:rsidRPr="00C224D2" w:rsidRDefault="009324AC" w:rsidP="009324AC">
      <w:pPr>
        <w:shd w:val="clear" w:color="auto" w:fill="FFFFFF"/>
        <w:ind w:left="374"/>
        <w:jc w:val="both"/>
        <w:rPr>
          <w:sz w:val="28"/>
          <w:szCs w:val="28"/>
          <w:lang w:val="ru-RU"/>
        </w:rPr>
      </w:pPr>
    </w:p>
    <w:p w:rsidR="00C224D2" w:rsidRPr="00652FAC" w:rsidRDefault="00C224D2" w:rsidP="00C224D2">
      <w:pPr>
        <w:shd w:val="clear" w:color="auto" w:fill="FFFFFF"/>
        <w:spacing w:before="5" w:line="360" w:lineRule="auto"/>
        <w:ind w:left="370"/>
        <w:jc w:val="both"/>
        <w:rPr>
          <w:b/>
          <w:bCs/>
          <w:iCs/>
          <w:u w:val="single"/>
          <w:lang w:val="ru-RU"/>
        </w:rPr>
      </w:pPr>
      <w:r w:rsidRPr="00652FAC">
        <w:rPr>
          <w:b/>
          <w:bCs/>
          <w:iCs/>
          <w:spacing w:val="-10"/>
          <w:u w:val="single"/>
          <w:lang w:val="ru-RU"/>
        </w:rPr>
        <w:t>Итог</w:t>
      </w:r>
      <w:r w:rsidR="009324AC" w:rsidRPr="00652FAC">
        <w:rPr>
          <w:b/>
          <w:bCs/>
          <w:iCs/>
          <w:spacing w:val="-10"/>
          <w:u w:val="single"/>
          <w:lang w:val="ru-RU"/>
        </w:rPr>
        <w:t>овое повторение (</w:t>
      </w:r>
      <w:r w:rsidR="009324AC" w:rsidRPr="009324AC">
        <w:rPr>
          <w:b/>
          <w:bCs/>
          <w:iCs/>
          <w:spacing w:val="-10"/>
          <w:u w:val="single"/>
          <w:lang w:val="ru-RU"/>
        </w:rPr>
        <w:t>6</w:t>
      </w:r>
      <w:r w:rsidRPr="00652FAC">
        <w:rPr>
          <w:b/>
          <w:bCs/>
          <w:iCs/>
          <w:spacing w:val="-10"/>
          <w:u w:val="single"/>
          <w:lang w:val="ru-RU"/>
        </w:rPr>
        <w:t xml:space="preserve"> ч).</w:t>
      </w:r>
    </w:p>
    <w:p w:rsidR="00C224D2" w:rsidRPr="00652FAC" w:rsidRDefault="00C224D2" w:rsidP="00C224D2">
      <w:pPr>
        <w:spacing w:line="360" w:lineRule="auto"/>
        <w:jc w:val="both"/>
        <w:rPr>
          <w:sz w:val="28"/>
          <w:szCs w:val="28"/>
          <w:lang w:val="ru-RU"/>
        </w:rPr>
      </w:pPr>
    </w:p>
    <w:p w:rsidR="00C224D2" w:rsidRPr="00652FAC" w:rsidRDefault="00C224D2" w:rsidP="00C224D2">
      <w:pPr>
        <w:spacing w:line="360" w:lineRule="auto"/>
        <w:jc w:val="both"/>
        <w:rPr>
          <w:sz w:val="28"/>
          <w:szCs w:val="28"/>
          <w:lang w:val="ru-RU"/>
        </w:rPr>
      </w:pPr>
    </w:p>
    <w:p w:rsidR="00256AF7" w:rsidRDefault="00256AF7" w:rsidP="009B4092">
      <w:pPr>
        <w:jc w:val="both"/>
        <w:rPr>
          <w:lang w:val="ru-RU"/>
        </w:rPr>
      </w:pPr>
    </w:p>
    <w:p w:rsidR="00256AF7" w:rsidRDefault="00256AF7" w:rsidP="009B4092">
      <w:pPr>
        <w:jc w:val="both"/>
        <w:rPr>
          <w:lang w:val="ru-RU"/>
        </w:rPr>
      </w:pPr>
    </w:p>
    <w:p w:rsidR="00AF2B73" w:rsidRDefault="00AF2B73" w:rsidP="00256AF7">
      <w:pPr>
        <w:jc w:val="center"/>
        <w:rPr>
          <w:b/>
          <w:color w:val="000000"/>
          <w:spacing w:val="-1"/>
          <w:sz w:val="28"/>
          <w:szCs w:val="28"/>
          <w:lang w:val="ru-RU"/>
        </w:rPr>
      </w:pPr>
    </w:p>
    <w:p w:rsidR="00256AF7" w:rsidRDefault="00256AF7" w:rsidP="00256AF7">
      <w:pPr>
        <w:jc w:val="center"/>
        <w:rPr>
          <w:b/>
          <w:color w:val="000000"/>
          <w:spacing w:val="-1"/>
          <w:sz w:val="28"/>
          <w:szCs w:val="28"/>
          <w:lang w:val="ru-RU"/>
        </w:rPr>
      </w:pPr>
      <w:r>
        <w:rPr>
          <w:b/>
          <w:color w:val="000000"/>
          <w:spacing w:val="-1"/>
          <w:sz w:val="28"/>
          <w:szCs w:val="28"/>
          <w:lang w:val="ru-RU"/>
        </w:rPr>
        <w:lastRenderedPageBreak/>
        <w:t>Календарно-тематическое планирование курса</w:t>
      </w:r>
    </w:p>
    <w:p w:rsidR="00256AF7" w:rsidRPr="00976407" w:rsidRDefault="00256AF7" w:rsidP="00256AF7">
      <w:pPr>
        <w:jc w:val="center"/>
        <w:rPr>
          <w:b/>
          <w:bCs/>
          <w:sz w:val="28"/>
          <w:szCs w:val="28"/>
          <w:lang w:val="ru-RU"/>
        </w:rPr>
      </w:pPr>
      <w:r>
        <w:rPr>
          <w:b/>
          <w:color w:val="000000"/>
          <w:spacing w:val="-1"/>
          <w:sz w:val="28"/>
          <w:szCs w:val="28"/>
          <w:lang w:val="ru-RU"/>
        </w:rPr>
        <w:t xml:space="preserve">4ч в 1 неделю=40ч </w:t>
      </w:r>
    </w:p>
    <w:p w:rsidR="00256AF7" w:rsidRPr="00532A5C" w:rsidRDefault="00256AF7" w:rsidP="00256AF7">
      <w:pPr>
        <w:jc w:val="center"/>
        <w:rPr>
          <w:b/>
          <w:bCs/>
          <w:lang w:val="ru-RU"/>
        </w:rPr>
      </w:pP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60"/>
        <w:gridCol w:w="720"/>
        <w:gridCol w:w="1710"/>
        <w:gridCol w:w="1985"/>
        <w:gridCol w:w="1980"/>
        <w:gridCol w:w="2840"/>
        <w:gridCol w:w="1920"/>
        <w:gridCol w:w="1346"/>
      </w:tblGrid>
      <w:tr w:rsidR="00256AF7" w:rsidRPr="00976407" w:rsidTr="003B148C">
        <w:tc>
          <w:tcPr>
            <w:tcW w:w="588" w:type="dxa"/>
            <w:vMerge w:val="restart"/>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both"/>
            </w:pPr>
            <w:r w:rsidRPr="004207B8">
              <w:t>№ п/п</w:t>
            </w:r>
          </w:p>
        </w:tc>
        <w:tc>
          <w:tcPr>
            <w:tcW w:w="2760" w:type="dxa"/>
            <w:vMerge w:val="restart"/>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center"/>
            </w:pPr>
            <w:proofErr w:type="spellStart"/>
            <w:r w:rsidRPr="004207B8">
              <w:t>Тема</w:t>
            </w:r>
            <w:proofErr w:type="spellEnd"/>
          </w:p>
        </w:tc>
        <w:tc>
          <w:tcPr>
            <w:tcW w:w="720" w:type="dxa"/>
            <w:vMerge w:val="restart"/>
            <w:tcBorders>
              <w:top w:val="single" w:sz="4" w:space="0" w:color="auto"/>
              <w:left w:val="single" w:sz="4" w:space="0" w:color="auto"/>
              <w:right w:val="single" w:sz="4" w:space="0" w:color="auto"/>
            </w:tcBorders>
          </w:tcPr>
          <w:p w:rsidR="00256AF7" w:rsidRPr="004207B8" w:rsidRDefault="00256AF7" w:rsidP="00566606">
            <w:pPr>
              <w:jc w:val="both"/>
            </w:pPr>
            <w:proofErr w:type="spellStart"/>
            <w:r w:rsidRPr="004207B8">
              <w:t>Дата</w:t>
            </w:r>
            <w:proofErr w:type="spellEnd"/>
          </w:p>
        </w:tc>
        <w:tc>
          <w:tcPr>
            <w:tcW w:w="1710" w:type="dxa"/>
            <w:vMerge w:val="restart"/>
            <w:tcBorders>
              <w:top w:val="single" w:sz="4" w:space="0" w:color="auto"/>
              <w:left w:val="single" w:sz="4" w:space="0" w:color="auto"/>
              <w:bottom w:val="single" w:sz="4" w:space="0" w:color="auto"/>
              <w:right w:val="single" w:sz="4" w:space="0" w:color="auto"/>
            </w:tcBorders>
          </w:tcPr>
          <w:p w:rsidR="00256AF7" w:rsidRPr="009829B1" w:rsidRDefault="00256AF7" w:rsidP="00566606">
            <w:pPr>
              <w:jc w:val="both"/>
              <w:rPr>
                <w:lang w:val="ru-RU"/>
              </w:rPr>
            </w:pPr>
            <w:proofErr w:type="spellStart"/>
            <w:r w:rsidRPr="004207B8">
              <w:t>Деятельность</w:t>
            </w:r>
            <w:proofErr w:type="spellEnd"/>
            <w:r w:rsidRPr="004207B8">
              <w:t xml:space="preserve"> </w:t>
            </w:r>
            <w:proofErr w:type="spellStart"/>
            <w:r w:rsidRPr="004207B8">
              <w:t>уч</w:t>
            </w:r>
            <w:r>
              <w:rPr>
                <w:lang w:val="ru-RU"/>
              </w:rPr>
              <w:t>ителя</w:t>
            </w:r>
            <w:proofErr w:type="spellEnd"/>
          </w:p>
        </w:tc>
        <w:tc>
          <w:tcPr>
            <w:tcW w:w="6805" w:type="dxa"/>
            <w:gridSpan w:val="3"/>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center"/>
            </w:pPr>
            <w:proofErr w:type="spellStart"/>
            <w:r w:rsidRPr="004207B8">
              <w:t>Планируемые</w:t>
            </w:r>
            <w:proofErr w:type="spellEnd"/>
            <w:r w:rsidRPr="004207B8">
              <w:t xml:space="preserve"> </w:t>
            </w:r>
            <w:proofErr w:type="spellStart"/>
            <w:r w:rsidRPr="004207B8">
              <w:t>результаты</w:t>
            </w:r>
            <w:proofErr w:type="spellEnd"/>
          </w:p>
        </w:tc>
        <w:tc>
          <w:tcPr>
            <w:tcW w:w="1920" w:type="dxa"/>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both"/>
            </w:pPr>
            <w:proofErr w:type="spellStart"/>
            <w:r w:rsidRPr="004207B8">
              <w:t>Деятельность</w:t>
            </w:r>
            <w:proofErr w:type="spellEnd"/>
            <w:r w:rsidRPr="004207B8">
              <w:t xml:space="preserve"> </w:t>
            </w:r>
            <w:proofErr w:type="spellStart"/>
            <w:r w:rsidRPr="004207B8">
              <w:t>учащихся</w:t>
            </w:r>
            <w:proofErr w:type="spellEnd"/>
          </w:p>
        </w:tc>
        <w:tc>
          <w:tcPr>
            <w:tcW w:w="1346" w:type="dxa"/>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both"/>
            </w:pPr>
            <w:proofErr w:type="spellStart"/>
            <w:r w:rsidRPr="004207B8">
              <w:t>Вид</w:t>
            </w:r>
            <w:proofErr w:type="spellEnd"/>
            <w:r w:rsidRPr="004207B8">
              <w:t xml:space="preserve"> </w:t>
            </w:r>
            <w:proofErr w:type="spellStart"/>
            <w:r w:rsidRPr="004207B8">
              <w:t>контроля</w:t>
            </w:r>
            <w:proofErr w:type="spellEnd"/>
          </w:p>
        </w:tc>
      </w:tr>
      <w:tr w:rsidR="00256AF7" w:rsidRPr="00976407" w:rsidTr="003B148C">
        <w:trPr>
          <w:trHeight w:val="295"/>
        </w:trPr>
        <w:tc>
          <w:tcPr>
            <w:tcW w:w="588" w:type="dxa"/>
            <w:vMerge/>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720" w:type="dxa"/>
            <w:vMerge/>
            <w:tcBorders>
              <w:left w:val="single" w:sz="4" w:space="0" w:color="auto"/>
              <w:bottom w:val="single" w:sz="4" w:space="0" w:color="auto"/>
              <w:right w:val="single" w:sz="4" w:space="0" w:color="auto"/>
            </w:tcBorders>
          </w:tcPr>
          <w:p w:rsidR="00256AF7" w:rsidRPr="00976407" w:rsidRDefault="00256AF7" w:rsidP="00566606">
            <w:pPr>
              <w:jc w:val="both"/>
              <w:rPr>
                <w:sz w:val="16"/>
                <w:szCs w:val="16"/>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56AF7" w:rsidRPr="00673A78" w:rsidRDefault="00256AF7" w:rsidP="00566606">
            <w:pPr>
              <w:jc w:val="center"/>
              <w:rPr>
                <w:sz w:val="16"/>
                <w:szCs w:val="16"/>
                <w:lang w:val="ru-RU"/>
              </w:rPr>
            </w:pPr>
            <w:r>
              <w:rPr>
                <w:sz w:val="16"/>
                <w:szCs w:val="16"/>
                <w:lang w:val="ru-RU"/>
              </w:rPr>
              <w:t>Предметные</w:t>
            </w:r>
          </w:p>
        </w:tc>
        <w:tc>
          <w:tcPr>
            <w:tcW w:w="1980" w:type="dxa"/>
            <w:tcBorders>
              <w:top w:val="single" w:sz="4" w:space="0" w:color="auto"/>
              <w:left w:val="single" w:sz="4" w:space="0" w:color="auto"/>
              <w:bottom w:val="single" w:sz="4" w:space="0" w:color="auto"/>
              <w:right w:val="single" w:sz="4" w:space="0" w:color="auto"/>
            </w:tcBorders>
          </w:tcPr>
          <w:p w:rsidR="00256AF7" w:rsidRPr="00E43213" w:rsidRDefault="00256AF7" w:rsidP="00566606">
            <w:pPr>
              <w:jc w:val="center"/>
              <w:rPr>
                <w:sz w:val="16"/>
                <w:szCs w:val="16"/>
                <w:lang w:val="ru-RU"/>
              </w:rPr>
            </w:pPr>
            <w:r>
              <w:rPr>
                <w:sz w:val="16"/>
                <w:szCs w:val="16"/>
                <w:lang w:val="ru-RU"/>
              </w:rPr>
              <w:t xml:space="preserve">Личностные </w:t>
            </w:r>
          </w:p>
        </w:tc>
        <w:tc>
          <w:tcPr>
            <w:tcW w:w="2840" w:type="dxa"/>
            <w:tcBorders>
              <w:top w:val="single" w:sz="4" w:space="0" w:color="auto"/>
              <w:left w:val="single" w:sz="4" w:space="0" w:color="auto"/>
              <w:bottom w:val="single" w:sz="4" w:space="0" w:color="auto"/>
              <w:right w:val="single" w:sz="4" w:space="0" w:color="auto"/>
            </w:tcBorders>
          </w:tcPr>
          <w:p w:rsidR="00256AF7" w:rsidRPr="00E43213" w:rsidRDefault="00256AF7" w:rsidP="00566606">
            <w:pPr>
              <w:jc w:val="center"/>
              <w:rPr>
                <w:sz w:val="16"/>
                <w:szCs w:val="16"/>
                <w:lang w:val="ru-RU"/>
              </w:rPr>
            </w:pPr>
            <w:proofErr w:type="spellStart"/>
            <w:r>
              <w:rPr>
                <w:sz w:val="16"/>
                <w:szCs w:val="16"/>
                <w:lang w:val="ru-RU"/>
              </w:rPr>
              <w:t>Метапредметные</w:t>
            </w:r>
            <w:proofErr w:type="spellEnd"/>
            <w:r>
              <w:rPr>
                <w:sz w:val="16"/>
                <w:szCs w:val="16"/>
                <w:lang w:val="ru-RU"/>
              </w:rPr>
              <w:t xml:space="preserve"> </w:t>
            </w:r>
          </w:p>
        </w:tc>
        <w:tc>
          <w:tcPr>
            <w:tcW w:w="1920" w:type="dxa"/>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1346" w:type="dxa"/>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r>
      <w:tr w:rsidR="00256AF7" w:rsidRPr="00256AF7" w:rsidTr="003B148C">
        <w:tc>
          <w:tcPr>
            <w:tcW w:w="15849" w:type="dxa"/>
            <w:gridSpan w:val="9"/>
            <w:tcBorders>
              <w:top w:val="single" w:sz="4" w:space="0" w:color="auto"/>
              <w:left w:val="single" w:sz="4" w:space="0" w:color="auto"/>
              <w:bottom w:val="single" w:sz="4" w:space="0" w:color="auto"/>
              <w:right w:val="single" w:sz="4" w:space="0" w:color="auto"/>
            </w:tcBorders>
          </w:tcPr>
          <w:p w:rsidR="00256AF7" w:rsidRPr="00256AF7" w:rsidRDefault="00256AF7" w:rsidP="00566606">
            <w:pPr>
              <w:jc w:val="center"/>
              <w:rPr>
                <w:b/>
                <w:lang w:val="ru-RU"/>
              </w:rPr>
            </w:pPr>
            <w:r>
              <w:rPr>
                <w:b/>
                <w:lang w:val="ru-RU"/>
              </w:rPr>
              <w:t>Сравнение предметов и групп предметов. Пространственные  и временные представления</w:t>
            </w:r>
            <w:r w:rsidR="00902F47">
              <w:rPr>
                <w:b/>
                <w:lang w:val="ru-RU"/>
              </w:rPr>
              <w:t xml:space="preserve"> – 8ч</w:t>
            </w:r>
          </w:p>
          <w:p w:rsidR="00256AF7" w:rsidRPr="00E734AB" w:rsidRDefault="00256AF7" w:rsidP="00566606">
            <w:pPr>
              <w:jc w:val="both"/>
              <w:rPr>
                <w:b/>
                <w:sz w:val="16"/>
                <w:szCs w:val="16"/>
                <w:lang w:val="ru-RU"/>
              </w:rPr>
            </w:pPr>
          </w:p>
        </w:tc>
      </w:tr>
      <w:tr w:rsidR="00FA3268" w:rsidRPr="00256AF7" w:rsidTr="003B148C">
        <w:tc>
          <w:tcPr>
            <w:tcW w:w="588" w:type="dxa"/>
            <w:tcBorders>
              <w:top w:val="single" w:sz="4" w:space="0" w:color="auto"/>
              <w:left w:val="single" w:sz="4" w:space="0" w:color="auto"/>
              <w:bottom w:val="single" w:sz="4" w:space="0" w:color="auto"/>
              <w:right w:val="single" w:sz="4" w:space="0" w:color="auto"/>
            </w:tcBorders>
          </w:tcPr>
          <w:p w:rsidR="00FA3268" w:rsidRPr="00256AF7" w:rsidRDefault="00FA3268" w:rsidP="006161C4">
            <w:pPr>
              <w:jc w:val="both"/>
              <w:rPr>
                <w:sz w:val="16"/>
                <w:szCs w:val="16"/>
                <w:lang w:val="ru-RU"/>
              </w:rPr>
            </w:pPr>
            <w:r w:rsidRPr="00256AF7">
              <w:rPr>
                <w:sz w:val="16"/>
                <w:szCs w:val="16"/>
                <w:lang w:val="ru-RU"/>
              </w:rPr>
              <w:t>1</w:t>
            </w:r>
          </w:p>
        </w:tc>
        <w:tc>
          <w:tcPr>
            <w:tcW w:w="2760" w:type="dxa"/>
            <w:tcBorders>
              <w:top w:val="single" w:sz="4" w:space="0" w:color="auto"/>
              <w:left w:val="single" w:sz="4" w:space="0" w:color="auto"/>
              <w:bottom w:val="single" w:sz="4" w:space="0" w:color="auto"/>
              <w:right w:val="single" w:sz="4" w:space="0" w:color="auto"/>
            </w:tcBorders>
          </w:tcPr>
          <w:p w:rsidR="00FA3268" w:rsidRPr="00C014CE" w:rsidRDefault="00FA3268" w:rsidP="006161C4">
            <w:pPr>
              <w:jc w:val="both"/>
              <w:rPr>
                <w:b/>
                <w:lang w:val="ru-RU"/>
              </w:rPr>
            </w:pPr>
            <w:r w:rsidRPr="00C014CE">
              <w:rPr>
                <w:b/>
                <w:sz w:val="22"/>
                <w:szCs w:val="22"/>
                <w:lang w:val="ru-RU"/>
              </w:rPr>
              <w:t>Предмет «Математика». Счет предметов. Один, два, три… Порядковые числительные «первый, второй, третий…»</w:t>
            </w:r>
          </w:p>
        </w:tc>
        <w:tc>
          <w:tcPr>
            <w:tcW w:w="720" w:type="dxa"/>
            <w:tcBorders>
              <w:top w:val="single" w:sz="4" w:space="0" w:color="auto"/>
              <w:left w:val="single" w:sz="4" w:space="0" w:color="auto"/>
              <w:bottom w:val="single" w:sz="4" w:space="0" w:color="auto"/>
              <w:right w:val="single" w:sz="4" w:space="0" w:color="auto"/>
            </w:tcBorders>
          </w:tcPr>
          <w:p w:rsidR="00FA3268" w:rsidRPr="001460A1" w:rsidRDefault="00FA3268" w:rsidP="006161C4">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rsidR="00FA3268" w:rsidRPr="00497EF5" w:rsidRDefault="00FA3268" w:rsidP="006161C4">
            <w:pPr>
              <w:jc w:val="both"/>
              <w:rPr>
                <w:sz w:val="16"/>
                <w:szCs w:val="16"/>
                <w:lang w:val="ru-RU"/>
              </w:rPr>
            </w:pPr>
            <w:r w:rsidRPr="00497EF5">
              <w:rPr>
                <w:sz w:val="16"/>
                <w:szCs w:val="16"/>
                <w:lang w:val="ru-RU"/>
              </w:rPr>
              <w:t>Знакомство с уче</w:t>
            </w:r>
            <w:r w:rsidRPr="00497EF5">
              <w:rPr>
                <w:sz w:val="16"/>
                <w:szCs w:val="16"/>
                <w:lang w:val="ru-RU"/>
              </w:rPr>
              <w:t>б</w:t>
            </w:r>
            <w:r w:rsidRPr="00497EF5">
              <w:rPr>
                <w:sz w:val="16"/>
                <w:szCs w:val="16"/>
                <w:lang w:val="ru-RU"/>
              </w:rPr>
              <w:t>ным предметом, учебником, тетр</w:t>
            </w:r>
            <w:r w:rsidRPr="00497EF5">
              <w:rPr>
                <w:sz w:val="16"/>
                <w:szCs w:val="16"/>
                <w:lang w:val="ru-RU"/>
              </w:rPr>
              <w:t>а</w:t>
            </w:r>
            <w:r w:rsidRPr="00497EF5">
              <w:rPr>
                <w:sz w:val="16"/>
                <w:szCs w:val="16"/>
                <w:lang w:val="ru-RU"/>
              </w:rPr>
              <w:t>дью.</w:t>
            </w:r>
            <w:r>
              <w:rPr>
                <w:sz w:val="16"/>
                <w:szCs w:val="16"/>
                <w:lang w:val="ru-RU"/>
              </w:rPr>
              <w:t xml:space="preserve"> </w:t>
            </w:r>
            <w:r w:rsidRPr="00497EF5">
              <w:rPr>
                <w:sz w:val="16"/>
                <w:szCs w:val="16"/>
                <w:lang w:val="ru-RU"/>
              </w:rPr>
              <w:t>Счет предметов (реальных объектов, их изображений, моделей геометрич</w:t>
            </w:r>
            <w:r w:rsidRPr="00497EF5">
              <w:rPr>
                <w:sz w:val="16"/>
                <w:szCs w:val="16"/>
                <w:lang w:val="ru-RU"/>
              </w:rPr>
              <w:t>е</w:t>
            </w:r>
            <w:r w:rsidRPr="00497EF5">
              <w:rPr>
                <w:sz w:val="16"/>
                <w:szCs w:val="16"/>
                <w:lang w:val="ru-RU"/>
              </w:rPr>
              <w:t>ских фигур и т.д.)</w:t>
            </w:r>
          </w:p>
          <w:p w:rsidR="00FA3268" w:rsidRPr="00497EF5" w:rsidRDefault="00FA3268" w:rsidP="006161C4">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FA3268" w:rsidRPr="00FA3268" w:rsidRDefault="00FA3268" w:rsidP="00566606">
            <w:pPr>
              <w:jc w:val="both"/>
              <w:rPr>
                <w:sz w:val="16"/>
                <w:szCs w:val="16"/>
                <w:lang w:val="ru-RU"/>
              </w:rPr>
            </w:pPr>
            <w:r w:rsidRPr="00FA3268">
              <w:rPr>
                <w:sz w:val="16"/>
                <w:szCs w:val="16"/>
                <w:lang w:val="ru-RU"/>
              </w:rPr>
              <w:t>Умение называть числа в порядке их следования при счете</w:t>
            </w:r>
            <w:r>
              <w:rPr>
                <w:sz w:val="16"/>
                <w:szCs w:val="16"/>
                <w:lang w:val="ru-RU"/>
              </w:rPr>
              <w:t>.</w:t>
            </w:r>
          </w:p>
        </w:tc>
        <w:tc>
          <w:tcPr>
            <w:tcW w:w="1980" w:type="dxa"/>
            <w:tcBorders>
              <w:top w:val="single" w:sz="4" w:space="0" w:color="auto"/>
              <w:left w:val="single" w:sz="4" w:space="0" w:color="auto"/>
              <w:right w:val="single" w:sz="4" w:space="0" w:color="auto"/>
            </w:tcBorders>
          </w:tcPr>
          <w:p w:rsidR="00FA3268" w:rsidRPr="00976407" w:rsidRDefault="00EB00F4" w:rsidP="00EB00F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top w:val="single" w:sz="4" w:space="0" w:color="auto"/>
              <w:left w:val="single" w:sz="4" w:space="0" w:color="auto"/>
              <w:right w:val="single" w:sz="4" w:space="0" w:color="auto"/>
            </w:tcBorders>
          </w:tcPr>
          <w:p w:rsidR="00FA3268" w:rsidRPr="00EB00F4" w:rsidRDefault="00EB00F4" w:rsidP="006161C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00542C43"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00542C43" w:rsidRPr="00542C43">
              <w:rPr>
                <w:sz w:val="16"/>
                <w:szCs w:val="16"/>
                <w:lang w:val="ru-RU"/>
              </w:rPr>
              <w:t>ы</w:t>
            </w:r>
            <w:r w:rsidR="00542C43" w:rsidRPr="00542C43">
              <w:rPr>
                <w:sz w:val="16"/>
                <w:szCs w:val="16"/>
                <w:lang w:val="ru-RU"/>
              </w:rPr>
              <w:t>вать своё рабочее место под руков</w:t>
            </w:r>
            <w:r w:rsidR="00542C43" w:rsidRPr="00542C43">
              <w:rPr>
                <w:sz w:val="16"/>
                <w:szCs w:val="16"/>
                <w:lang w:val="ru-RU"/>
              </w:rPr>
              <w:t>о</w:t>
            </w:r>
            <w:r w:rsidR="00542C43" w:rsidRPr="00542C43">
              <w:rPr>
                <w:sz w:val="16"/>
                <w:szCs w:val="16"/>
                <w:lang w:val="ru-RU"/>
              </w:rPr>
              <w:t>дством учителя.</w:t>
            </w:r>
          </w:p>
          <w:p w:rsidR="00EB00F4" w:rsidRPr="004F1786" w:rsidRDefault="00EB00F4" w:rsidP="006161C4">
            <w:pPr>
              <w:jc w:val="both"/>
              <w:rPr>
                <w:sz w:val="16"/>
                <w:szCs w:val="16"/>
                <w:lang w:val="ru-RU"/>
              </w:rPr>
            </w:pPr>
            <w:r w:rsidRPr="00EB00F4">
              <w:rPr>
                <w:i/>
                <w:sz w:val="16"/>
                <w:szCs w:val="16"/>
                <w:u w:val="single"/>
                <w:lang w:val="ru-RU"/>
              </w:rPr>
              <w:t>Познавательные УУД:</w:t>
            </w:r>
            <w:r w:rsidR="004F1786">
              <w:rPr>
                <w:i/>
                <w:sz w:val="16"/>
                <w:szCs w:val="16"/>
                <w:u w:val="single"/>
                <w:lang w:val="ru-RU"/>
              </w:rPr>
              <w:t xml:space="preserve"> </w:t>
            </w:r>
            <w:r w:rsidR="004F1786" w:rsidRPr="004F1786">
              <w:rPr>
                <w:sz w:val="16"/>
                <w:szCs w:val="16"/>
                <w:lang w:val="ru-RU"/>
              </w:rPr>
              <w:t xml:space="preserve">понимать заданный вопрос, </w:t>
            </w:r>
            <w:r w:rsidR="00E37386">
              <w:rPr>
                <w:sz w:val="16"/>
                <w:szCs w:val="16"/>
                <w:lang w:val="ru-RU"/>
              </w:rPr>
              <w:t>в соответствии с ним строить ответ в устной форме, осуществлять поиск нужной инфо</w:t>
            </w:r>
            <w:r w:rsidR="00E37386">
              <w:rPr>
                <w:sz w:val="16"/>
                <w:szCs w:val="16"/>
                <w:lang w:val="ru-RU"/>
              </w:rPr>
              <w:t>р</w:t>
            </w:r>
            <w:r w:rsidR="00E37386">
              <w:rPr>
                <w:sz w:val="16"/>
                <w:szCs w:val="16"/>
                <w:lang w:val="ru-RU"/>
              </w:rPr>
              <w:t>мации в разных источниках, пон</w:t>
            </w:r>
            <w:r w:rsidR="00E37386">
              <w:rPr>
                <w:sz w:val="16"/>
                <w:szCs w:val="16"/>
                <w:lang w:val="ru-RU"/>
              </w:rPr>
              <w:t>и</w:t>
            </w:r>
            <w:r w:rsidR="00E37386">
              <w:rPr>
                <w:sz w:val="16"/>
                <w:szCs w:val="16"/>
                <w:lang w:val="ru-RU"/>
              </w:rPr>
              <w:t>мать знаки, символы,</w:t>
            </w:r>
            <w:r w:rsidR="00E66A45">
              <w:rPr>
                <w:sz w:val="16"/>
                <w:szCs w:val="16"/>
                <w:lang w:val="ru-RU"/>
              </w:rPr>
              <w:t xml:space="preserve"> умения кот</w:t>
            </w:r>
            <w:r w:rsidR="00E66A45">
              <w:rPr>
                <w:sz w:val="16"/>
                <w:szCs w:val="16"/>
                <w:lang w:val="ru-RU"/>
              </w:rPr>
              <w:t>о</w:t>
            </w:r>
            <w:r w:rsidR="00E66A45">
              <w:rPr>
                <w:sz w:val="16"/>
                <w:szCs w:val="16"/>
                <w:lang w:val="ru-RU"/>
              </w:rPr>
              <w:t>рыми овладеет на основе изучения темы.</w:t>
            </w:r>
          </w:p>
          <w:p w:rsidR="00EB00F4" w:rsidRPr="00E43213" w:rsidRDefault="00EB00F4" w:rsidP="006161C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sidR="007F3602" w:rsidRPr="007F3602">
              <w:rPr>
                <w:sz w:val="16"/>
                <w:szCs w:val="16"/>
                <w:lang w:val="ru-RU"/>
              </w:rPr>
              <w:t xml:space="preserve"> использ</w:t>
            </w:r>
            <w:r w:rsidR="007F3602" w:rsidRPr="007F3602">
              <w:rPr>
                <w:sz w:val="16"/>
                <w:szCs w:val="16"/>
                <w:lang w:val="ru-RU"/>
              </w:rPr>
              <w:t>о</w:t>
            </w:r>
            <w:r w:rsidR="007F3602" w:rsidRPr="007F3602">
              <w:rPr>
                <w:sz w:val="16"/>
                <w:szCs w:val="16"/>
                <w:lang w:val="ru-RU"/>
              </w:rPr>
              <w:t>вать в общении правила вежливости, строить понятные для партнера в</w:t>
            </w:r>
            <w:r w:rsidR="007F3602" w:rsidRPr="007F3602">
              <w:rPr>
                <w:sz w:val="16"/>
                <w:szCs w:val="16"/>
                <w:lang w:val="ru-RU"/>
              </w:rPr>
              <w:t>ы</w:t>
            </w:r>
            <w:r w:rsidR="007F3602" w:rsidRPr="007F3602">
              <w:rPr>
                <w:sz w:val="16"/>
                <w:szCs w:val="16"/>
                <w:lang w:val="ru-RU"/>
              </w:rPr>
              <w:t>сказывания,</w:t>
            </w:r>
            <w:r w:rsidR="007F3602">
              <w:rPr>
                <w:sz w:val="16"/>
                <w:szCs w:val="16"/>
                <w:lang w:val="ru-RU"/>
              </w:rPr>
              <w:t xml:space="preserve"> учувствовать в диалоге на уроке и в жизненных ситуациях.</w:t>
            </w:r>
          </w:p>
        </w:tc>
        <w:tc>
          <w:tcPr>
            <w:tcW w:w="1920" w:type="dxa"/>
            <w:tcBorders>
              <w:top w:val="single" w:sz="4" w:space="0" w:color="auto"/>
              <w:left w:val="single" w:sz="4" w:space="0" w:color="auto"/>
              <w:bottom w:val="single" w:sz="4" w:space="0" w:color="auto"/>
              <w:right w:val="single" w:sz="4" w:space="0" w:color="auto"/>
            </w:tcBorders>
          </w:tcPr>
          <w:p w:rsidR="00FA3268" w:rsidRPr="006161C4" w:rsidRDefault="00FA3268" w:rsidP="006161C4">
            <w:pPr>
              <w:jc w:val="both"/>
              <w:rPr>
                <w:sz w:val="16"/>
                <w:szCs w:val="16"/>
                <w:lang w:val="ru-RU"/>
              </w:rPr>
            </w:pPr>
            <w:r w:rsidRPr="006161C4">
              <w:rPr>
                <w:sz w:val="16"/>
                <w:szCs w:val="16"/>
                <w:lang w:val="ru-RU"/>
              </w:rPr>
              <w:t>Называть числа в п</w:t>
            </w:r>
            <w:r w:rsidRPr="006161C4">
              <w:rPr>
                <w:sz w:val="16"/>
                <w:szCs w:val="16"/>
                <w:lang w:val="ru-RU"/>
              </w:rPr>
              <w:t>о</w:t>
            </w:r>
            <w:r w:rsidRPr="006161C4">
              <w:rPr>
                <w:sz w:val="16"/>
                <w:szCs w:val="16"/>
                <w:lang w:val="ru-RU"/>
              </w:rPr>
              <w:t>рядке их следования присчёте.</w:t>
            </w:r>
          </w:p>
          <w:p w:rsidR="00FA3268" w:rsidRPr="006161C4" w:rsidRDefault="00FA3268" w:rsidP="006161C4">
            <w:pPr>
              <w:jc w:val="both"/>
              <w:rPr>
                <w:sz w:val="16"/>
                <w:szCs w:val="16"/>
                <w:lang w:val="ru-RU"/>
              </w:rPr>
            </w:pPr>
            <w:r w:rsidRPr="006161C4">
              <w:rPr>
                <w:sz w:val="16"/>
                <w:szCs w:val="16"/>
                <w:lang w:val="ru-RU"/>
              </w:rPr>
              <w:t>Отсчитывать из множ</w:t>
            </w:r>
            <w:r w:rsidRPr="006161C4">
              <w:rPr>
                <w:sz w:val="16"/>
                <w:szCs w:val="16"/>
                <w:lang w:val="ru-RU"/>
              </w:rPr>
              <w:t>е</w:t>
            </w:r>
            <w:r w:rsidRPr="006161C4">
              <w:rPr>
                <w:sz w:val="16"/>
                <w:szCs w:val="16"/>
                <w:lang w:val="ru-RU"/>
              </w:rPr>
              <w:t>ства предметов заданное количество (8 – 10 о</w:t>
            </w:r>
            <w:r w:rsidRPr="006161C4">
              <w:rPr>
                <w:sz w:val="16"/>
                <w:szCs w:val="16"/>
                <w:lang w:val="ru-RU"/>
              </w:rPr>
              <w:t>т</w:t>
            </w:r>
            <w:r w:rsidRPr="006161C4">
              <w:rPr>
                <w:sz w:val="16"/>
                <w:szCs w:val="16"/>
                <w:lang w:val="ru-RU"/>
              </w:rPr>
              <w:t>дельных предметов).</w:t>
            </w:r>
          </w:p>
          <w:p w:rsidR="00FA3268" w:rsidRPr="006161C4" w:rsidRDefault="00FA3268" w:rsidP="006161C4">
            <w:pPr>
              <w:jc w:val="both"/>
              <w:rPr>
                <w:sz w:val="16"/>
                <w:szCs w:val="16"/>
                <w:lang w:val="ru-RU"/>
              </w:rPr>
            </w:pPr>
            <w:r w:rsidRPr="006161C4">
              <w:rPr>
                <w:sz w:val="16"/>
                <w:szCs w:val="16"/>
                <w:lang w:val="ru-RU"/>
              </w:rPr>
              <w:t>Сравнивать предметы по различным призн</w:t>
            </w:r>
            <w:r w:rsidRPr="006161C4">
              <w:rPr>
                <w:sz w:val="16"/>
                <w:szCs w:val="16"/>
                <w:lang w:val="ru-RU"/>
              </w:rPr>
              <w:t>а</w:t>
            </w:r>
            <w:r w:rsidRPr="006161C4">
              <w:rPr>
                <w:sz w:val="16"/>
                <w:szCs w:val="16"/>
                <w:lang w:val="ru-RU"/>
              </w:rPr>
              <w:t>кам.</w:t>
            </w:r>
          </w:p>
          <w:p w:rsidR="00FA3268" w:rsidRPr="006161C4" w:rsidRDefault="00FA3268" w:rsidP="006161C4">
            <w:pPr>
              <w:jc w:val="both"/>
              <w:rPr>
                <w:sz w:val="16"/>
                <w:szCs w:val="16"/>
                <w:lang w:val="ru-RU"/>
              </w:rPr>
            </w:pPr>
          </w:p>
        </w:tc>
        <w:tc>
          <w:tcPr>
            <w:tcW w:w="1346" w:type="dxa"/>
            <w:tcBorders>
              <w:top w:val="single" w:sz="4" w:space="0" w:color="auto"/>
              <w:left w:val="single" w:sz="4" w:space="0" w:color="auto"/>
              <w:bottom w:val="single" w:sz="4" w:space="0" w:color="auto"/>
              <w:right w:val="single" w:sz="4" w:space="0" w:color="auto"/>
            </w:tcBorders>
          </w:tcPr>
          <w:p w:rsidR="00FA3268" w:rsidRPr="00256AF7" w:rsidRDefault="00FA3268" w:rsidP="006161C4">
            <w:pPr>
              <w:jc w:val="both"/>
              <w:rPr>
                <w:sz w:val="16"/>
                <w:szCs w:val="16"/>
                <w:lang w:val="ru-RU"/>
              </w:rPr>
            </w:pPr>
            <w:r>
              <w:rPr>
                <w:sz w:val="16"/>
                <w:szCs w:val="16"/>
                <w:lang w:val="ru-RU"/>
              </w:rPr>
              <w:t xml:space="preserve">Текущий </w:t>
            </w:r>
          </w:p>
        </w:tc>
      </w:tr>
      <w:tr w:rsidR="00BD610A" w:rsidRPr="00256AF7" w:rsidTr="003B148C">
        <w:trPr>
          <w:trHeight w:val="2392"/>
        </w:trPr>
        <w:tc>
          <w:tcPr>
            <w:tcW w:w="588" w:type="dxa"/>
            <w:tcBorders>
              <w:top w:val="single" w:sz="4" w:space="0" w:color="auto"/>
              <w:left w:val="single" w:sz="4" w:space="0" w:color="auto"/>
              <w:right w:val="single" w:sz="4" w:space="0" w:color="auto"/>
            </w:tcBorders>
          </w:tcPr>
          <w:p w:rsidR="00BD610A" w:rsidRPr="00256AF7" w:rsidRDefault="00BD610A" w:rsidP="00B6068A">
            <w:pPr>
              <w:jc w:val="both"/>
              <w:rPr>
                <w:sz w:val="16"/>
                <w:szCs w:val="16"/>
                <w:lang w:val="ru-RU"/>
              </w:rPr>
            </w:pPr>
            <w:r w:rsidRPr="00256AF7">
              <w:rPr>
                <w:sz w:val="16"/>
                <w:szCs w:val="16"/>
                <w:lang w:val="ru-RU"/>
              </w:rPr>
              <w:t>2.</w:t>
            </w:r>
          </w:p>
        </w:tc>
        <w:tc>
          <w:tcPr>
            <w:tcW w:w="2760" w:type="dxa"/>
            <w:tcBorders>
              <w:top w:val="single" w:sz="4" w:space="0" w:color="auto"/>
              <w:left w:val="single" w:sz="4" w:space="0" w:color="auto"/>
              <w:right w:val="single" w:sz="4" w:space="0" w:color="auto"/>
            </w:tcBorders>
          </w:tcPr>
          <w:p w:rsidR="00BD610A" w:rsidRPr="00460291" w:rsidRDefault="00BD610A" w:rsidP="00B6068A">
            <w:pPr>
              <w:jc w:val="both"/>
              <w:rPr>
                <w:b/>
                <w:lang w:val="ru-RU"/>
              </w:rPr>
            </w:pPr>
            <w:r w:rsidRPr="00460291">
              <w:rPr>
                <w:b/>
                <w:sz w:val="22"/>
                <w:szCs w:val="22"/>
                <w:lang w:val="ru-RU"/>
              </w:rPr>
              <w:t>Пространственные о</w:t>
            </w:r>
            <w:r w:rsidRPr="00460291">
              <w:rPr>
                <w:b/>
                <w:sz w:val="22"/>
                <w:szCs w:val="22"/>
                <w:lang w:val="ru-RU"/>
              </w:rPr>
              <w:t>т</w:t>
            </w:r>
            <w:r w:rsidR="00460291">
              <w:rPr>
                <w:b/>
                <w:sz w:val="22"/>
                <w:szCs w:val="22"/>
                <w:lang w:val="ru-RU"/>
              </w:rPr>
              <w:t>ношения «вверху», «в</w:t>
            </w:r>
            <w:r w:rsidRPr="00460291">
              <w:rPr>
                <w:b/>
                <w:sz w:val="22"/>
                <w:szCs w:val="22"/>
                <w:lang w:val="ru-RU"/>
              </w:rPr>
              <w:t>н</w:t>
            </w:r>
            <w:r w:rsidRPr="00460291">
              <w:rPr>
                <w:b/>
                <w:sz w:val="22"/>
                <w:szCs w:val="22"/>
                <w:lang w:val="ru-RU"/>
              </w:rPr>
              <w:t>и</w:t>
            </w:r>
            <w:r w:rsidR="00460291">
              <w:rPr>
                <w:b/>
                <w:sz w:val="22"/>
                <w:szCs w:val="22"/>
                <w:lang w:val="ru-RU"/>
              </w:rPr>
              <w:t>зу», «слева», «с</w:t>
            </w:r>
            <w:r w:rsidRPr="00460291">
              <w:rPr>
                <w:b/>
                <w:sz w:val="22"/>
                <w:szCs w:val="22"/>
                <w:lang w:val="ru-RU"/>
              </w:rPr>
              <w:t>права».</w:t>
            </w:r>
          </w:p>
        </w:tc>
        <w:tc>
          <w:tcPr>
            <w:tcW w:w="720" w:type="dxa"/>
            <w:tcBorders>
              <w:top w:val="single" w:sz="4" w:space="0" w:color="auto"/>
              <w:left w:val="single" w:sz="4" w:space="0" w:color="auto"/>
              <w:right w:val="single" w:sz="4" w:space="0" w:color="auto"/>
            </w:tcBorders>
          </w:tcPr>
          <w:p w:rsidR="00BD610A" w:rsidRPr="00976407" w:rsidRDefault="00BD610A" w:rsidP="00B6068A">
            <w:pPr>
              <w:jc w:val="both"/>
              <w:rPr>
                <w:sz w:val="16"/>
                <w:szCs w:val="16"/>
                <w:lang w:val="ru-RU"/>
              </w:rPr>
            </w:pPr>
          </w:p>
        </w:tc>
        <w:tc>
          <w:tcPr>
            <w:tcW w:w="1710" w:type="dxa"/>
            <w:tcBorders>
              <w:top w:val="single" w:sz="4" w:space="0" w:color="auto"/>
              <w:left w:val="single" w:sz="4" w:space="0" w:color="auto"/>
              <w:right w:val="single" w:sz="4" w:space="0" w:color="auto"/>
            </w:tcBorders>
          </w:tcPr>
          <w:p w:rsidR="00BD610A" w:rsidRPr="00B6068A" w:rsidRDefault="00BD610A" w:rsidP="00B6068A">
            <w:pPr>
              <w:rPr>
                <w:sz w:val="16"/>
                <w:szCs w:val="16"/>
                <w:lang w:val="ru-RU"/>
              </w:rPr>
            </w:pPr>
            <w:proofErr w:type="spellStart"/>
            <w:r>
              <w:rPr>
                <w:sz w:val="16"/>
                <w:szCs w:val="16"/>
              </w:rPr>
              <w:t>Развитие</w:t>
            </w:r>
            <w:proofErr w:type="spellEnd"/>
            <w:r>
              <w:rPr>
                <w:sz w:val="16"/>
                <w:szCs w:val="16"/>
                <w:lang w:val="ru-RU"/>
              </w:rPr>
              <w:t xml:space="preserve"> </w:t>
            </w:r>
            <w:proofErr w:type="spellStart"/>
            <w:r w:rsidRPr="00B6068A">
              <w:rPr>
                <w:sz w:val="16"/>
                <w:szCs w:val="16"/>
              </w:rPr>
              <w:t>пространственных</w:t>
            </w:r>
            <w:proofErr w:type="spellEnd"/>
            <w:r w:rsidRPr="00B6068A">
              <w:rPr>
                <w:sz w:val="16"/>
                <w:szCs w:val="16"/>
              </w:rPr>
              <w:t xml:space="preserve"> </w:t>
            </w:r>
            <w:proofErr w:type="spellStart"/>
            <w:r w:rsidRPr="00B6068A">
              <w:rPr>
                <w:sz w:val="16"/>
                <w:szCs w:val="16"/>
              </w:rPr>
              <w:t>представлений</w:t>
            </w:r>
            <w:proofErr w:type="spellEnd"/>
            <w:r>
              <w:rPr>
                <w:sz w:val="16"/>
                <w:szCs w:val="16"/>
                <w:lang w:val="ru-RU"/>
              </w:rPr>
              <w:t>.</w:t>
            </w:r>
          </w:p>
        </w:tc>
        <w:tc>
          <w:tcPr>
            <w:tcW w:w="1985" w:type="dxa"/>
            <w:tcBorders>
              <w:top w:val="single" w:sz="4" w:space="0" w:color="auto"/>
              <w:left w:val="single" w:sz="4" w:space="0" w:color="auto"/>
              <w:right w:val="single" w:sz="4" w:space="0" w:color="auto"/>
            </w:tcBorders>
          </w:tcPr>
          <w:p w:rsidR="00BD610A" w:rsidRPr="00BD610A" w:rsidRDefault="00BD610A" w:rsidP="00566606">
            <w:pPr>
              <w:jc w:val="both"/>
              <w:rPr>
                <w:sz w:val="16"/>
                <w:szCs w:val="16"/>
                <w:lang w:val="ru-RU"/>
              </w:rPr>
            </w:pPr>
            <w:r w:rsidRPr="00BD610A">
              <w:rPr>
                <w:sz w:val="16"/>
                <w:szCs w:val="16"/>
                <w:lang w:val="ru-RU"/>
              </w:rPr>
              <w:t>Моделировать разноо</w:t>
            </w:r>
            <w:r w:rsidRPr="00BD610A">
              <w:rPr>
                <w:sz w:val="16"/>
                <w:szCs w:val="16"/>
                <w:lang w:val="ru-RU"/>
              </w:rPr>
              <w:t>б</w:t>
            </w:r>
            <w:r w:rsidRPr="00BD610A">
              <w:rPr>
                <w:sz w:val="16"/>
                <w:szCs w:val="16"/>
                <w:lang w:val="ru-RU"/>
              </w:rPr>
              <w:t xml:space="preserve">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w:t>
            </w:r>
            <w:proofErr w:type="gramStart"/>
            <w:r w:rsidRPr="00BD610A">
              <w:rPr>
                <w:sz w:val="16"/>
                <w:szCs w:val="16"/>
                <w:lang w:val="ru-RU"/>
              </w:rPr>
              <w:t>за</w:t>
            </w:r>
            <w:proofErr w:type="gramEnd"/>
          </w:p>
        </w:tc>
        <w:tc>
          <w:tcPr>
            <w:tcW w:w="1980" w:type="dxa"/>
            <w:tcBorders>
              <w:left w:val="single" w:sz="4" w:space="0" w:color="auto"/>
              <w:right w:val="single" w:sz="4" w:space="0" w:color="auto"/>
            </w:tcBorders>
          </w:tcPr>
          <w:p w:rsidR="00BD610A" w:rsidRPr="007F66E9" w:rsidRDefault="00282F4E" w:rsidP="00B6068A">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BD610A" w:rsidRPr="002A56A9" w:rsidRDefault="002A56A9" w:rsidP="00B6068A">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2A56A9" w:rsidRPr="00566606" w:rsidRDefault="002A56A9" w:rsidP="00B6068A">
            <w:pPr>
              <w:jc w:val="both"/>
              <w:rPr>
                <w:sz w:val="16"/>
                <w:szCs w:val="16"/>
                <w:lang w:val="ru-RU"/>
              </w:rPr>
            </w:pPr>
            <w:r w:rsidRPr="00EB00F4">
              <w:rPr>
                <w:i/>
                <w:sz w:val="16"/>
                <w:szCs w:val="16"/>
                <w:u w:val="single"/>
                <w:lang w:val="ru-RU"/>
              </w:rPr>
              <w:t>Познавательные УУД:</w:t>
            </w:r>
            <w:r w:rsidR="00566606">
              <w:rPr>
                <w:i/>
                <w:sz w:val="16"/>
                <w:szCs w:val="16"/>
                <w:u w:val="single"/>
                <w:lang w:val="ru-RU"/>
              </w:rPr>
              <w:t xml:space="preserve"> </w:t>
            </w:r>
            <w:r w:rsidR="00566606">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sidR="00566606">
              <w:rPr>
                <w:sz w:val="16"/>
                <w:szCs w:val="16"/>
                <w:lang w:val="ru-RU"/>
              </w:rPr>
              <w:t>з</w:t>
            </w:r>
            <w:r w:rsidR="00566606">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2A56A9" w:rsidRPr="00E43213" w:rsidRDefault="002A56A9" w:rsidP="00B6068A">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sidR="00566606">
              <w:rPr>
                <w:sz w:val="16"/>
                <w:szCs w:val="16"/>
                <w:lang w:val="ru-RU"/>
              </w:rPr>
              <w:t xml:space="preserve"> использ</w:t>
            </w:r>
            <w:r w:rsidR="00566606">
              <w:rPr>
                <w:sz w:val="16"/>
                <w:szCs w:val="16"/>
                <w:lang w:val="ru-RU"/>
              </w:rPr>
              <w:t>о</w:t>
            </w:r>
            <w:r w:rsidR="00566606">
              <w:rPr>
                <w:sz w:val="16"/>
                <w:szCs w:val="16"/>
                <w:lang w:val="ru-RU"/>
              </w:rPr>
              <w:t>вать в общении правила вежливости</w:t>
            </w:r>
            <w:r w:rsidR="002D7EB7">
              <w:rPr>
                <w:sz w:val="16"/>
                <w:szCs w:val="16"/>
                <w:lang w:val="ru-RU"/>
              </w:rPr>
              <w:t>, строить понятные для партнера в</w:t>
            </w:r>
            <w:r w:rsidR="002D7EB7">
              <w:rPr>
                <w:sz w:val="16"/>
                <w:szCs w:val="16"/>
                <w:lang w:val="ru-RU"/>
              </w:rPr>
              <w:t>ы</w:t>
            </w:r>
            <w:r w:rsidR="002D7EB7">
              <w:rPr>
                <w:sz w:val="16"/>
                <w:szCs w:val="16"/>
                <w:lang w:val="ru-RU"/>
              </w:rPr>
              <w:t>сказывания,</w:t>
            </w:r>
            <w:r w:rsidR="00371EB8">
              <w:rPr>
                <w:sz w:val="16"/>
                <w:szCs w:val="16"/>
                <w:lang w:val="ru-RU"/>
              </w:rPr>
              <w:t xml:space="preserve"> отвечать на вопросы учителя, товарищей по классу.</w:t>
            </w:r>
          </w:p>
        </w:tc>
        <w:tc>
          <w:tcPr>
            <w:tcW w:w="1920" w:type="dxa"/>
            <w:tcBorders>
              <w:top w:val="single" w:sz="4" w:space="0" w:color="auto"/>
              <w:left w:val="single" w:sz="4" w:space="0" w:color="auto"/>
              <w:right w:val="single" w:sz="4" w:space="0" w:color="auto"/>
            </w:tcBorders>
          </w:tcPr>
          <w:p w:rsidR="00BD610A" w:rsidRPr="001F2870" w:rsidRDefault="00BD610A" w:rsidP="00566606">
            <w:pPr>
              <w:jc w:val="both"/>
              <w:rPr>
                <w:sz w:val="16"/>
                <w:szCs w:val="16"/>
                <w:lang w:val="ru-RU"/>
              </w:rPr>
            </w:pPr>
            <w:r w:rsidRPr="001F2870">
              <w:rPr>
                <w:sz w:val="16"/>
                <w:szCs w:val="16"/>
                <w:lang w:val="ru-RU"/>
              </w:rPr>
              <w:t>Местоположение пре</w:t>
            </w:r>
            <w:r w:rsidRPr="001F2870">
              <w:rPr>
                <w:sz w:val="16"/>
                <w:szCs w:val="16"/>
                <w:lang w:val="ru-RU"/>
              </w:rPr>
              <w:t>д</w:t>
            </w:r>
            <w:r w:rsidRPr="001F2870">
              <w:rPr>
                <w:sz w:val="16"/>
                <w:szCs w:val="16"/>
                <w:lang w:val="ru-RU"/>
              </w:rPr>
              <w:t>метов, взаимное расп</w:t>
            </w:r>
            <w:r w:rsidRPr="001F2870">
              <w:rPr>
                <w:sz w:val="16"/>
                <w:szCs w:val="16"/>
                <w:lang w:val="ru-RU"/>
              </w:rPr>
              <w:t>о</w:t>
            </w:r>
            <w:r w:rsidRPr="001F2870">
              <w:rPr>
                <w:sz w:val="16"/>
                <w:szCs w:val="16"/>
                <w:lang w:val="ru-RU"/>
              </w:rPr>
              <w:t>ложение предметов на плоскости и в простра</w:t>
            </w:r>
            <w:r w:rsidRPr="001F2870">
              <w:rPr>
                <w:sz w:val="16"/>
                <w:szCs w:val="16"/>
                <w:lang w:val="ru-RU"/>
              </w:rPr>
              <w:t>н</w:t>
            </w:r>
            <w:r w:rsidRPr="001F2870">
              <w:rPr>
                <w:sz w:val="16"/>
                <w:szCs w:val="16"/>
                <w:lang w:val="ru-RU"/>
              </w:rPr>
              <w:t>стве:</w:t>
            </w:r>
          </w:p>
          <w:p w:rsidR="00BD610A" w:rsidRPr="001F2870" w:rsidRDefault="00BD610A" w:rsidP="00566606">
            <w:pPr>
              <w:jc w:val="both"/>
              <w:rPr>
                <w:sz w:val="16"/>
                <w:szCs w:val="16"/>
                <w:lang w:val="ru-RU"/>
              </w:rPr>
            </w:pPr>
            <w:proofErr w:type="spellStart"/>
            <w:proofErr w:type="gramStart"/>
            <w:r w:rsidRPr="001F2870">
              <w:rPr>
                <w:sz w:val="16"/>
                <w:szCs w:val="16"/>
                <w:lang w:val="ru-RU"/>
              </w:rPr>
              <w:t>выше-ниже</w:t>
            </w:r>
            <w:proofErr w:type="spellEnd"/>
            <w:proofErr w:type="gramEnd"/>
            <w:r w:rsidRPr="001F2870">
              <w:rPr>
                <w:sz w:val="16"/>
                <w:szCs w:val="16"/>
                <w:lang w:val="ru-RU"/>
              </w:rPr>
              <w:t xml:space="preserve">, </w:t>
            </w:r>
            <w:proofErr w:type="spellStart"/>
            <w:r w:rsidRPr="001F2870">
              <w:rPr>
                <w:sz w:val="16"/>
                <w:szCs w:val="16"/>
                <w:lang w:val="ru-RU"/>
              </w:rPr>
              <w:t>слева-справа</w:t>
            </w:r>
            <w:proofErr w:type="spellEnd"/>
            <w:r w:rsidRPr="001F2870">
              <w:rPr>
                <w:sz w:val="16"/>
                <w:szCs w:val="16"/>
                <w:lang w:val="ru-RU"/>
              </w:rPr>
              <w:t xml:space="preserve">, </w:t>
            </w:r>
            <w:proofErr w:type="spellStart"/>
            <w:r w:rsidRPr="001F2870">
              <w:rPr>
                <w:sz w:val="16"/>
                <w:szCs w:val="16"/>
                <w:lang w:val="ru-RU"/>
              </w:rPr>
              <w:t>левее-правее</w:t>
            </w:r>
            <w:proofErr w:type="spellEnd"/>
            <w:r w:rsidRPr="001F2870">
              <w:rPr>
                <w:sz w:val="16"/>
                <w:szCs w:val="16"/>
                <w:lang w:val="ru-RU"/>
              </w:rPr>
              <w:t xml:space="preserve">, </w:t>
            </w:r>
            <w:proofErr w:type="spellStart"/>
            <w:r w:rsidRPr="001F2870">
              <w:rPr>
                <w:sz w:val="16"/>
                <w:szCs w:val="16"/>
                <w:lang w:val="ru-RU"/>
              </w:rPr>
              <w:t>сверху-снизу</w:t>
            </w:r>
            <w:proofErr w:type="spellEnd"/>
            <w:r w:rsidRPr="001F2870">
              <w:rPr>
                <w:sz w:val="16"/>
                <w:szCs w:val="16"/>
                <w:lang w:val="ru-RU"/>
              </w:rPr>
              <w:t>,  между, за.</w:t>
            </w:r>
          </w:p>
        </w:tc>
        <w:tc>
          <w:tcPr>
            <w:tcW w:w="1346" w:type="dxa"/>
            <w:tcBorders>
              <w:top w:val="single" w:sz="4" w:space="0" w:color="auto"/>
              <w:left w:val="single" w:sz="4" w:space="0" w:color="auto"/>
              <w:right w:val="single" w:sz="4" w:space="0" w:color="auto"/>
            </w:tcBorders>
          </w:tcPr>
          <w:p w:rsidR="00BD610A" w:rsidRPr="00256AF7" w:rsidRDefault="00A656DE" w:rsidP="00B6068A">
            <w:pPr>
              <w:jc w:val="both"/>
              <w:rPr>
                <w:sz w:val="16"/>
                <w:szCs w:val="16"/>
                <w:lang w:val="ru-RU"/>
              </w:rPr>
            </w:pPr>
            <w:r>
              <w:rPr>
                <w:sz w:val="16"/>
                <w:szCs w:val="16"/>
                <w:lang w:val="ru-RU"/>
              </w:rPr>
              <w:t xml:space="preserve">Текущий </w:t>
            </w:r>
          </w:p>
        </w:tc>
      </w:tr>
      <w:tr w:rsidR="0074694F" w:rsidRPr="0074694F" w:rsidTr="003B148C">
        <w:tc>
          <w:tcPr>
            <w:tcW w:w="588" w:type="dxa"/>
            <w:tcBorders>
              <w:left w:val="single" w:sz="4" w:space="0" w:color="auto"/>
              <w:right w:val="single" w:sz="4" w:space="0" w:color="auto"/>
            </w:tcBorders>
          </w:tcPr>
          <w:p w:rsidR="0074694F" w:rsidRPr="00256AF7" w:rsidRDefault="0074694F" w:rsidP="00B6068A">
            <w:pPr>
              <w:jc w:val="both"/>
              <w:rPr>
                <w:sz w:val="16"/>
                <w:szCs w:val="16"/>
                <w:lang w:val="ru-RU"/>
              </w:rPr>
            </w:pPr>
            <w:r w:rsidRPr="00256AF7">
              <w:rPr>
                <w:sz w:val="16"/>
                <w:szCs w:val="16"/>
                <w:lang w:val="ru-RU"/>
              </w:rPr>
              <w:lastRenderedPageBreak/>
              <w:t xml:space="preserve">3. </w:t>
            </w:r>
          </w:p>
        </w:tc>
        <w:tc>
          <w:tcPr>
            <w:tcW w:w="2760" w:type="dxa"/>
            <w:tcBorders>
              <w:left w:val="single" w:sz="4" w:space="0" w:color="auto"/>
              <w:right w:val="single" w:sz="4" w:space="0" w:color="auto"/>
            </w:tcBorders>
          </w:tcPr>
          <w:p w:rsidR="0074694F" w:rsidRPr="00460291" w:rsidRDefault="0074694F" w:rsidP="00B6068A">
            <w:pPr>
              <w:jc w:val="both"/>
              <w:rPr>
                <w:b/>
                <w:lang w:val="ru-RU"/>
              </w:rPr>
            </w:pPr>
            <w:r w:rsidRPr="00460291">
              <w:rPr>
                <w:b/>
                <w:sz w:val="22"/>
                <w:szCs w:val="22"/>
                <w:lang w:val="ru-RU"/>
              </w:rPr>
              <w:t>Временные отношения  «раньше», «позже», «сначала», «потом».</w:t>
            </w:r>
          </w:p>
        </w:tc>
        <w:tc>
          <w:tcPr>
            <w:tcW w:w="720" w:type="dxa"/>
            <w:tcBorders>
              <w:left w:val="single" w:sz="4" w:space="0" w:color="auto"/>
              <w:right w:val="single" w:sz="4" w:space="0" w:color="auto"/>
            </w:tcBorders>
          </w:tcPr>
          <w:p w:rsidR="0074694F" w:rsidRPr="00976407" w:rsidRDefault="0074694F" w:rsidP="00B6068A">
            <w:pPr>
              <w:jc w:val="both"/>
              <w:rPr>
                <w:sz w:val="16"/>
                <w:szCs w:val="16"/>
                <w:lang w:val="ru-RU"/>
              </w:rPr>
            </w:pPr>
          </w:p>
        </w:tc>
        <w:tc>
          <w:tcPr>
            <w:tcW w:w="1710" w:type="dxa"/>
            <w:tcBorders>
              <w:left w:val="single" w:sz="4" w:space="0" w:color="auto"/>
              <w:right w:val="single" w:sz="4" w:space="0" w:color="auto"/>
            </w:tcBorders>
          </w:tcPr>
          <w:p w:rsidR="0074694F" w:rsidRPr="0074694F" w:rsidRDefault="0074694F" w:rsidP="00873100">
            <w:pPr>
              <w:jc w:val="both"/>
              <w:rPr>
                <w:bCs/>
                <w:sz w:val="16"/>
                <w:szCs w:val="16"/>
                <w:lang w:val="ru-RU"/>
              </w:rPr>
            </w:pPr>
            <w:r w:rsidRPr="0074694F">
              <w:rPr>
                <w:bCs/>
                <w:sz w:val="16"/>
                <w:szCs w:val="16"/>
                <w:lang w:val="ru-RU"/>
              </w:rPr>
              <w:t>Упорядочивать с</w:t>
            </w:r>
            <w:r w:rsidRPr="0074694F">
              <w:rPr>
                <w:bCs/>
                <w:sz w:val="16"/>
                <w:szCs w:val="16"/>
                <w:lang w:val="ru-RU"/>
              </w:rPr>
              <w:t>о</w:t>
            </w:r>
            <w:r w:rsidRPr="0074694F">
              <w:rPr>
                <w:bCs/>
                <w:sz w:val="16"/>
                <w:szCs w:val="16"/>
                <w:lang w:val="ru-RU"/>
              </w:rPr>
              <w:t>бытия, располагая их в порядке следования (раньше, позже, еще позднее)</w:t>
            </w:r>
          </w:p>
        </w:tc>
        <w:tc>
          <w:tcPr>
            <w:tcW w:w="1985" w:type="dxa"/>
            <w:tcBorders>
              <w:top w:val="single" w:sz="4" w:space="0" w:color="auto"/>
              <w:left w:val="single" w:sz="4" w:space="0" w:color="auto"/>
              <w:bottom w:val="single" w:sz="4" w:space="0" w:color="auto"/>
              <w:right w:val="single" w:sz="4" w:space="0" w:color="auto"/>
            </w:tcBorders>
          </w:tcPr>
          <w:p w:rsidR="0074694F" w:rsidRPr="0074694F" w:rsidRDefault="0074694F" w:rsidP="00873100">
            <w:pPr>
              <w:jc w:val="both"/>
              <w:rPr>
                <w:sz w:val="16"/>
                <w:szCs w:val="16"/>
                <w:lang w:val="ru-RU"/>
              </w:rPr>
            </w:pPr>
            <w:r w:rsidRPr="0074694F">
              <w:rPr>
                <w:sz w:val="16"/>
                <w:szCs w:val="16"/>
                <w:lang w:val="ru-RU"/>
              </w:rPr>
              <w:t>Уметь воспроизводить последовательность ч</w:t>
            </w:r>
            <w:r w:rsidRPr="0074694F">
              <w:rPr>
                <w:sz w:val="16"/>
                <w:szCs w:val="16"/>
                <w:lang w:val="ru-RU"/>
              </w:rPr>
              <w:t>и</w:t>
            </w:r>
            <w:r w:rsidRPr="0074694F">
              <w:rPr>
                <w:sz w:val="16"/>
                <w:szCs w:val="16"/>
                <w:lang w:val="ru-RU"/>
              </w:rPr>
              <w:t>сел от 1 до 10 в порядке увеличения и уменьш</w:t>
            </w:r>
            <w:r w:rsidRPr="0074694F">
              <w:rPr>
                <w:sz w:val="16"/>
                <w:szCs w:val="16"/>
                <w:lang w:val="ru-RU"/>
              </w:rPr>
              <w:t>е</w:t>
            </w:r>
            <w:r w:rsidRPr="0074694F">
              <w:rPr>
                <w:sz w:val="16"/>
                <w:szCs w:val="16"/>
                <w:lang w:val="ru-RU"/>
              </w:rPr>
              <w:t>ния</w:t>
            </w:r>
          </w:p>
        </w:tc>
        <w:tc>
          <w:tcPr>
            <w:tcW w:w="1980" w:type="dxa"/>
            <w:tcBorders>
              <w:left w:val="single" w:sz="4" w:space="0" w:color="auto"/>
              <w:right w:val="single" w:sz="4" w:space="0" w:color="auto"/>
            </w:tcBorders>
          </w:tcPr>
          <w:p w:rsidR="0074694F" w:rsidRPr="00976407" w:rsidRDefault="00BD59D7" w:rsidP="00BD59D7">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74694F" w:rsidRPr="00F52123" w:rsidRDefault="0074694F" w:rsidP="002A56A9">
            <w:pPr>
              <w:jc w:val="both"/>
              <w:rPr>
                <w:sz w:val="16"/>
                <w:szCs w:val="16"/>
                <w:lang w:val="ru-RU"/>
              </w:rPr>
            </w:pPr>
            <w:r w:rsidRPr="00EB00F4">
              <w:rPr>
                <w:i/>
                <w:sz w:val="16"/>
                <w:szCs w:val="16"/>
                <w:u w:val="single"/>
                <w:lang w:val="ru-RU"/>
              </w:rPr>
              <w:t>Регулятивные УУД</w:t>
            </w:r>
            <w:r>
              <w:rPr>
                <w:i/>
                <w:sz w:val="16"/>
                <w:szCs w:val="16"/>
                <w:u w:val="single"/>
                <w:lang w:val="ru-RU"/>
              </w:rPr>
              <w:t>:</w:t>
            </w:r>
            <w:r w:rsidR="00F52123">
              <w:rPr>
                <w:i/>
                <w:sz w:val="16"/>
                <w:szCs w:val="16"/>
                <w:u w:val="single"/>
                <w:lang w:val="ru-RU"/>
              </w:rPr>
              <w:t xml:space="preserve"> </w:t>
            </w:r>
            <w:r w:rsidR="00F52123">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74694F" w:rsidRPr="0095049F" w:rsidRDefault="0074694F" w:rsidP="002A56A9">
            <w:pPr>
              <w:jc w:val="both"/>
              <w:rPr>
                <w:sz w:val="16"/>
                <w:szCs w:val="16"/>
                <w:lang w:val="ru-RU"/>
              </w:rPr>
            </w:pPr>
            <w:r w:rsidRPr="00EB00F4">
              <w:rPr>
                <w:i/>
                <w:sz w:val="16"/>
                <w:szCs w:val="16"/>
                <w:u w:val="single"/>
                <w:lang w:val="ru-RU"/>
              </w:rPr>
              <w:t>Познавательные УУД:</w:t>
            </w:r>
            <w:r w:rsidR="0095049F">
              <w:rPr>
                <w:i/>
                <w:sz w:val="16"/>
                <w:szCs w:val="16"/>
                <w:u w:val="single"/>
                <w:lang w:val="ru-RU"/>
              </w:rPr>
              <w:t xml:space="preserve"> </w:t>
            </w:r>
            <w:r w:rsidR="0095049F">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sidR="0095049F">
              <w:rPr>
                <w:sz w:val="16"/>
                <w:szCs w:val="16"/>
                <w:lang w:val="ru-RU"/>
              </w:rPr>
              <w:t>о</w:t>
            </w:r>
            <w:r w:rsidR="0095049F">
              <w:rPr>
                <w:sz w:val="16"/>
                <w:szCs w:val="16"/>
                <w:lang w:val="ru-RU"/>
              </w:rPr>
              <w:t>ваться на возможное разнообразие способов решения учебной задачи.</w:t>
            </w:r>
          </w:p>
          <w:p w:rsidR="0074694F" w:rsidRPr="00690621" w:rsidRDefault="0074694F" w:rsidP="002A56A9">
            <w:pPr>
              <w:jc w:val="both"/>
              <w:rPr>
                <w:sz w:val="16"/>
                <w:szCs w:val="16"/>
                <w:lang w:val="ru-RU"/>
              </w:rPr>
            </w:pPr>
            <w:r w:rsidRPr="00EB00F4">
              <w:rPr>
                <w:i/>
                <w:sz w:val="16"/>
                <w:szCs w:val="16"/>
                <w:u w:val="single"/>
                <w:lang w:val="ru-RU"/>
              </w:rPr>
              <w:t>Коммуникативные УУД</w:t>
            </w:r>
            <w:r w:rsidR="0095049F">
              <w:rPr>
                <w:i/>
                <w:sz w:val="16"/>
                <w:szCs w:val="16"/>
                <w:u w:val="single"/>
                <w:lang w:val="ru-RU"/>
              </w:rPr>
              <w:t>:</w:t>
            </w:r>
            <w:r w:rsidR="00690621">
              <w:rPr>
                <w:sz w:val="16"/>
                <w:szCs w:val="16"/>
                <w:lang w:val="ru-RU"/>
              </w:rPr>
              <w:t xml:space="preserve"> использ</w:t>
            </w:r>
            <w:r w:rsidR="00690621">
              <w:rPr>
                <w:sz w:val="16"/>
                <w:szCs w:val="16"/>
                <w:lang w:val="ru-RU"/>
              </w:rPr>
              <w:t>о</w:t>
            </w:r>
            <w:r w:rsidR="00690621">
              <w:rPr>
                <w:sz w:val="16"/>
                <w:szCs w:val="16"/>
                <w:lang w:val="ru-RU"/>
              </w:rPr>
              <w:t>вать в общении правила вежливости, строить понятные для партнера в</w:t>
            </w:r>
            <w:r w:rsidR="00690621">
              <w:rPr>
                <w:sz w:val="16"/>
                <w:szCs w:val="16"/>
                <w:lang w:val="ru-RU"/>
              </w:rPr>
              <w:t>ы</w:t>
            </w:r>
            <w:r w:rsidR="00690621">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74694F" w:rsidRPr="0074694F" w:rsidRDefault="0074694F" w:rsidP="00873100">
            <w:pPr>
              <w:jc w:val="both"/>
              <w:rPr>
                <w:sz w:val="16"/>
                <w:szCs w:val="16"/>
                <w:lang w:val="ru-RU"/>
              </w:rPr>
            </w:pPr>
            <w:r w:rsidRPr="0074694F">
              <w:rPr>
                <w:sz w:val="16"/>
                <w:szCs w:val="16"/>
                <w:lang w:val="ru-RU"/>
              </w:rPr>
              <w:t>Исследовать предметы окружающего мира.</w:t>
            </w:r>
          </w:p>
          <w:p w:rsidR="0074694F" w:rsidRPr="0074694F" w:rsidRDefault="0074694F" w:rsidP="00873100">
            <w:pPr>
              <w:jc w:val="both"/>
              <w:rPr>
                <w:sz w:val="16"/>
                <w:szCs w:val="16"/>
                <w:lang w:val="ru-RU"/>
              </w:rPr>
            </w:pPr>
            <w:r w:rsidRPr="0074694F">
              <w:rPr>
                <w:sz w:val="16"/>
                <w:szCs w:val="16"/>
                <w:lang w:val="ru-RU"/>
              </w:rPr>
              <w:t>Характеризовать явл</w:t>
            </w:r>
            <w:r w:rsidRPr="0074694F">
              <w:rPr>
                <w:sz w:val="16"/>
                <w:szCs w:val="16"/>
                <w:lang w:val="ru-RU"/>
              </w:rPr>
              <w:t>е</w:t>
            </w:r>
            <w:r w:rsidRPr="0074694F">
              <w:rPr>
                <w:sz w:val="16"/>
                <w:szCs w:val="16"/>
                <w:lang w:val="ru-RU"/>
              </w:rPr>
              <w:t>ния и события с испол</w:t>
            </w:r>
            <w:r w:rsidRPr="0074694F">
              <w:rPr>
                <w:sz w:val="16"/>
                <w:szCs w:val="16"/>
                <w:lang w:val="ru-RU"/>
              </w:rPr>
              <w:t>ь</w:t>
            </w:r>
            <w:r w:rsidRPr="0074694F">
              <w:rPr>
                <w:sz w:val="16"/>
                <w:szCs w:val="16"/>
                <w:lang w:val="ru-RU"/>
              </w:rPr>
              <w:t>зованием чисел и вел</w:t>
            </w:r>
            <w:r w:rsidRPr="0074694F">
              <w:rPr>
                <w:sz w:val="16"/>
                <w:szCs w:val="16"/>
                <w:lang w:val="ru-RU"/>
              </w:rPr>
              <w:t>и</w:t>
            </w:r>
            <w:r w:rsidRPr="0074694F">
              <w:rPr>
                <w:sz w:val="16"/>
                <w:szCs w:val="16"/>
                <w:lang w:val="ru-RU"/>
              </w:rPr>
              <w:t>чин</w:t>
            </w:r>
          </w:p>
        </w:tc>
        <w:tc>
          <w:tcPr>
            <w:tcW w:w="1346" w:type="dxa"/>
            <w:tcBorders>
              <w:left w:val="single" w:sz="4" w:space="0" w:color="auto"/>
              <w:right w:val="single" w:sz="4" w:space="0" w:color="auto"/>
            </w:tcBorders>
          </w:tcPr>
          <w:p w:rsidR="0074694F" w:rsidRPr="00256AF7" w:rsidRDefault="00A656DE" w:rsidP="00B6068A">
            <w:pPr>
              <w:jc w:val="both"/>
              <w:rPr>
                <w:sz w:val="16"/>
                <w:szCs w:val="16"/>
                <w:lang w:val="ru-RU"/>
              </w:rPr>
            </w:pPr>
            <w:r>
              <w:rPr>
                <w:sz w:val="16"/>
                <w:szCs w:val="16"/>
                <w:lang w:val="ru-RU"/>
              </w:rPr>
              <w:t>Фронтальный опрос</w:t>
            </w:r>
          </w:p>
        </w:tc>
      </w:tr>
      <w:tr w:rsidR="006C561A" w:rsidRPr="002A56A9" w:rsidTr="003B148C">
        <w:tc>
          <w:tcPr>
            <w:tcW w:w="588" w:type="dxa"/>
            <w:tcBorders>
              <w:left w:val="single" w:sz="4" w:space="0" w:color="auto"/>
              <w:right w:val="single" w:sz="4" w:space="0" w:color="auto"/>
            </w:tcBorders>
          </w:tcPr>
          <w:p w:rsidR="006C561A" w:rsidRPr="00256AF7" w:rsidRDefault="006C561A" w:rsidP="00B6068A">
            <w:pPr>
              <w:jc w:val="both"/>
              <w:rPr>
                <w:sz w:val="16"/>
                <w:szCs w:val="16"/>
                <w:lang w:val="ru-RU"/>
              </w:rPr>
            </w:pPr>
            <w:r>
              <w:rPr>
                <w:sz w:val="16"/>
                <w:szCs w:val="16"/>
                <w:lang w:val="ru-RU"/>
              </w:rPr>
              <w:t>4.</w:t>
            </w:r>
          </w:p>
        </w:tc>
        <w:tc>
          <w:tcPr>
            <w:tcW w:w="2760" w:type="dxa"/>
            <w:tcBorders>
              <w:left w:val="single" w:sz="4" w:space="0" w:color="auto"/>
              <w:right w:val="single" w:sz="4" w:space="0" w:color="auto"/>
            </w:tcBorders>
          </w:tcPr>
          <w:p w:rsidR="006C561A" w:rsidRPr="00735908" w:rsidRDefault="006C561A" w:rsidP="00B6068A">
            <w:pPr>
              <w:jc w:val="both"/>
              <w:rPr>
                <w:b/>
                <w:lang w:val="ru-RU"/>
              </w:rPr>
            </w:pPr>
            <w:r w:rsidRPr="00735908">
              <w:rPr>
                <w:b/>
                <w:sz w:val="22"/>
                <w:szCs w:val="22"/>
                <w:lang w:val="ru-RU"/>
              </w:rPr>
              <w:t>Отношения «столько же», «больше», «мен</w:t>
            </w:r>
            <w:r w:rsidRPr="00735908">
              <w:rPr>
                <w:b/>
                <w:sz w:val="22"/>
                <w:szCs w:val="22"/>
                <w:lang w:val="ru-RU"/>
              </w:rPr>
              <w:t>ь</w:t>
            </w:r>
            <w:r w:rsidRPr="00735908">
              <w:rPr>
                <w:b/>
                <w:sz w:val="22"/>
                <w:szCs w:val="22"/>
                <w:lang w:val="ru-RU"/>
              </w:rPr>
              <w:t>ше»</w:t>
            </w:r>
          </w:p>
        </w:tc>
        <w:tc>
          <w:tcPr>
            <w:tcW w:w="720" w:type="dxa"/>
            <w:tcBorders>
              <w:left w:val="single" w:sz="4" w:space="0" w:color="auto"/>
              <w:right w:val="single" w:sz="4" w:space="0" w:color="auto"/>
            </w:tcBorders>
          </w:tcPr>
          <w:p w:rsidR="006C561A" w:rsidRPr="00976407" w:rsidRDefault="006C561A" w:rsidP="00B6068A">
            <w:pPr>
              <w:jc w:val="both"/>
              <w:rPr>
                <w:sz w:val="16"/>
                <w:szCs w:val="16"/>
                <w:lang w:val="ru-RU"/>
              </w:rPr>
            </w:pPr>
          </w:p>
        </w:tc>
        <w:tc>
          <w:tcPr>
            <w:tcW w:w="1710" w:type="dxa"/>
            <w:tcBorders>
              <w:left w:val="single" w:sz="4" w:space="0" w:color="auto"/>
              <w:right w:val="single" w:sz="4" w:space="0" w:color="auto"/>
            </w:tcBorders>
          </w:tcPr>
          <w:p w:rsidR="006C561A" w:rsidRPr="00E32C0F" w:rsidRDefault="006C561A" w:rsidP="00873100">
            <w:pPr>
              <w:jc w:val="both"/>
              <w:rPr>
                <w:bCs/>
                <w:sz w:val="16"/>
                <w:szCs w:val="16"/>
                <w:lang w:val="ru-RU"/>
              </w:rPr>
            </w:pPr>
            <w:r w:rsidRPr="00E32C0F">
              <w:rPr>
                <w:bCs/>
                <w:sz w:val="16"/>
                <w:szCs w:val="16"/>
                <w:lang w:val="ru-RU"/>
              </w:rPr>
              <w:t>Упорядочивать с</w:t>
            </w:r>
            <w:r w:rsidRPr="00E32C0F">
              <w:rPr>
                <w:bCs/>
                <w:sz w:val="16"/>
                <w:szCs w:val="16"/>
                <w:lang w:val="ru-RU"/>
              </w:rPr>
              <w:t>о</w:t>
            </w:r>
            <w:r w:rsidRPr="00E32C0F">
              <w:rPr>
                <w:bCs/>
                <w:sz w:val="16"/>
                <w:szCs w:val="16"/>
                <w:lang w:val="ru-RU"/>
              </w:rPr>
              <w:t>бытия, располагая их в порядке следования (раньше, позже, еще позднее)</w:t>
            </w:r>
          </w:p>
        </w:tc>
        <w:tc>
          <w:tcPr>
            <w:tcW w:w="1985" w:type="dxa"/>
            <w:tcBorders>
              <w:top w:val="single" w:sz="4" w:space="0" w:color="auto"/>
              <w:left w:val="single" w:sz="4" w:space="0" w:color="auto"/>
              <w:bottom w:val="single" w:sz="4" w:space="0" w:color="auto"/>
              <w:right w:val="single" w:sz="4" w:space="0" w:color="auto"/>
            </w:tcBorders>
          </w:tcPr>
          <w:p w:rsidR="006C561A" w:rsidRPr="00E32C0F" w:rsidRDefault="006C561A" w:rsidP="00873100">
            <w:pPr>
              <w:jc w:val="both"/>
              <w:rPr>
                <w:sz w:val="16"/>
                <w:szCs w:val="16"/>
                <w:lang w:val="ru-RU"/>
              </w:rPr>
            </w:pPr>
            <w:r w:rsidRPr="00E32C0F">
              <w:rPr>
                <w:sz w:val="16"/>
                <w:szCs w:val="16"/>
                <w:lang w:val="ru-RU"/>
              </w:rPr>
              <w:t>Уметь воспроизводить последовательность ч</w:t>
            </w:r>
            <w:r w:rsidRPr="00E32C0F">
              <w:rPr>
                <w:sz w:val="16"/>
                <w:szCs w:val="16"/>
                <w:lang w:val="ru-RU"/>
              </w:rPr>
              <w:t>и</w:t>
            </w:r>
            <w:r w:rsidRPr="00E32C0F">
              <w:rPr>
                <w:sz w:val="16"/>
                <w:szCs w:val="16"/>
                <w:lang w:val="ru-RU"/>
              </w:rPr>
              <w:t>сел от 1 до 10 в порядке увеличения и уменьш</w:t>
            </w:r>
            <w:r w:rsidRPr="00E32C0F">
              <w:rPr>
                <w:sz w:val="16"/>
                <w:szCs w:val="16"/>
                <w:lang w:val="ru-RU"/>
              </w:rPr>
              <w:t>е</w:t>
            </w:r>
            <w:r w:rsidRPr="00E32C0F">
              <w:rPr>
                <w:sz w:val="16"/>
                <w:szCs w:val="16"/>
                <w:lang w:val="ru-RU"/>
              </w:rPr>
              <w:t>ния</w:t>
            </w:r>
          </w:p>
        </w:tc>
        <w:tc>
          <w:tcPr>
            <w:tcW w:w="1980" w:type="dxa"/>
            <w:tcBorders>
              <w:left w:val="single" w:sz="4" w:space="0" w:color="auto"/>
              <w:right w:val="single" w:sz="4" w:space="0" w:color="auto"/>
            </w:tcBorders>
          </w:tcPr>
          <w:p w:rsidR="006C561A" w:rsidRPr="00976407" w:rsidRDefault="006C561A" w:rsidP="00873100">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6C561A" w:rsidRPr="00EB00F4" w:rsidRDefault="006C561A"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6C561A" w:rsidRPr="004F1786" w:rsidRDefault="006C561A"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6C561A" w:rsidRPr="00E43213" w:rsidRDefault="006C561A"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6C561A" w:rsidRPr="00EE3024" w:rsidRDefault="006C561A" w:rsidP="00873100">
            <w:pPr>
              <w:jc w:val="both"/>
              <w:rPr>
                <w:sz w:val="16"/>
                <w:szCs w:val="16"/>
                <w:lang w:val="ru-RU"/>
              </w:rPr>
            </w:pPr>
            <w:r w:rsidRPr="00EE3024">
              <w:rPr>
                <w:sz w:val="16"/>
                <w:szCs w:val="16"/>
                <w:lang w:val="ru-RU"/>
              </w:rPr>
              <w:t>Исследовать предметы окружающего мира.</w:t>
            </w:r>
          </w:p>
          <w:p w:rsidR="006C561A" w:rsidRPr="00EE3024" w:rsidRDefault="006C561A" w:rsidP="00873100">
            <w:pPr>
              <w:jc w:val="both"/>
              <w:rPr>
                <w:sz w:val="16"/>
                <w:szCs w:val="16"/>
                <w:lang w:val="ru-RU"/>
              </w:rPr>
            </w:pPr>
            <w:r w:rsidRPr="00EE3024">
              <w:rPr>
                <w:sz w:val="16"/>
                <w:szCs w:val="16"/>
                <w:lang w:val="ru-RU"/>
              </w:rPr>
              <w:t>Характеризовать явл</w:t>
            </w:r>
            <w:r w:rsidRPr="00EE3024">
              <w:rPr>
                <w:sz w:val="16"/>
                <w:szCs w:val="16"/>
                <w:lang w:val="ru-RU"/>
              </w:rPr>
              <w:t>е</w:t>
            </w:r>
            <w:r w:rsidRPr="00EE3024">
              <w:rPr>
                <w:sz w:val="16"/>
                <w:szCs w:val="16"/>
                <w:lang w:val="ru-RU"/>
              </w:rPr>
              <w:t>ния и события с испол</w:t>
            </w:r>
            <w:r w:rsidRPr="00EE3024">
              <w:rPr>
                <w:sz w:val="16"/>
                <w:szCs w:val="16"/>
                <w:lang w:val="ru-RU"/>
              </w:rPr>
              <w:t>ь</w:t>
            </w:r>
            <w:r w:rsidRPr="00EE3024">
              <w:rPr>
                <w:sz w:val="16"/>
                <w:szCs w:val="16"/>
                <w:lang w:val="ru-RU"/>
              </w:rPr>
              <w:t>зованием чисел и вел</w:t>
            </w:r>
            <w:r w:rsidRPr="00EE3024">
              <w:rPr>
                <w:sz w:val="16"/>
                <w:szCs w:val="16"/>
                <w:lang w:val="ru-RU"/>
              </w:rPr>
              <w:t>и</w:t>
            </w:r>
            <w:r w:rsidRPr="00EE3024">
              <w:rPr>
                <w:sz w:val="16"/>
                <w:szCs w:val="16"/>
                <w:lang w:val="ru-RU"/>
              </w:rPr>
              <w:t>чин</w:t>
            </w:r>
          </w:p>
        </w:tc>
        <w:tc>
          <w:tcPr>
            <w:tcW w:w="1346" w:type="dxa"/>
            <w:tcBorders>
              <w:left w:val="single" w:sz="4" w:space="0" w:color="auto"/>
              <w:right w:val="single" w:sz="4" w:space="0" w:color="auto"/>
            </w:tcBorders>
          </w:tcPr>
          <w:p w:rsidR="006C561A" w:rsidRPr="00256AF7" w:rsidRDefault="006C561A" w:rsidP="00B6068A">
            <w:pPr>
              <w:jc w:val="both"/>
              <w:rPr>
                <w:sz w:val="16"/>
                <w:szCs w:val="16"/>
                <w:lang w:val="ru-RU"/>
              </w:rPr>
            </w:pPr>
            <w:r>
              <w:rPr>
                <w:sz w:val="16"/>
                <w:szCs w:val="16"/>
                <w:lang w:val="ru-RU"/>
              </w:rPr>
              <w:t>Фронтальный опрос</w:t>
            </w:r>
          </w:p>
        </w:tc>
      </w:tr>
      <w:tr w:rsidR="00B32DE0" w:rsidRPr="002A56A9" w:rsidTr="003B148C">
        <w:tc>
          <w:tcPr>
            <w:tcW w:w="588" w:type="dxa"/>
            <w:tcBorders>
              <w:left w:val="single" w:sz="4" w:space="0" w:color="auto"/>
              <w:right w:val="single" w:sz="4" w:space="0" w:color="auto"/>
            </w:tcBorders>
          </w:tcPr>
          <w:p w:rsidR="00B32DE0" w:rsidRPr="00256AF7" w:rsidRDefault="001C1558" w:rsidP="00B6068A">
            <w:pPr>
              <w:jc w:val="both"/>
              <w:rPr>
                <w:sz w:val="16"/>
                <w:szCs w:val="16"/>
                <w:lang w:val="ru-RU"/>
              </w:rPr>
            </w:pPr>
            <w:r>
              <w:rPr>
                <w:sz w:val="16"/>
                <w:szCs w:val="16"/>
                <w:lang w:val="ru-RU"/>
              </w:rPr>
              <w:t>5.</w:t>
            </w:r>
          </w:p>
        </w:tc>
        <w:tc>
          <w:tcPr>
            <w:tcW w:w="2760" w:type="dxa"/>
            <w:tcBorders>
              <w:left w:val="single" w:sz="4" w:space="0" w:color="auto"/>
              <w:right w:val="single" w:sz="4" w:space="0" w:color="auto"/>
            </w:tcBorders>
          </w:tcPr>
          <w:p w:rsidR="00B32DE0" w:rsidRPr="00873A51" w:rsidRDefault="001C1558" w:rsidP="001C1558">
            <w:pPr>
              <w:jc w:val="both"/>
              <w:rPr>
                <w:b/>
                <w:lang w:val="ru-RU"/>
              </w:rPr>
            </w:pPr>
            <w:r w:rsidRPr="00873A51">
              <w:rPr>
                <w:b/>
                <w:sz w:val="22"/>
                <w:szCs w:val="22"/>
                <w:lang w:val="ru-RU"/>
              </w:rPr>
              <w:t>Сравнение групп пре</w:t>
            </w:r>
            <w:r w:rsidRPr="00873A51">
              <w:rPr>
                <w:b/>
                <w:sz w:val="22"/>
                <w:szCs w:val="22"/>
                <w:lang w:val="ru-RU"/>
              </w:rPr>
              <w:t>д</w:t>
            </w:r>
            <w:r w:rsidRPr="00873A51">
              <w:rPr>
                <w:b/>
                <w:sz w:val="22"/>
                <w:szCs w:val="22"/>
                <w:lang w:val="ru-RU"/>
              </w:rPr>
              <w:t>метов (</w:t>
            </w:r>
            <w:proofErr w:type="gramStart"/>
            <w:r w:rsidRPr="00873A51">
              <w:rPr>
                <w:b/>
                <w:sz w:val="22"/>
                <w:szCs w:val="22"/>
                <w:lang w:val="ru-RU"/>
              </w:rPr>
              <w:t>на сколько</w:t>
            </w:r>
            <w:proofErr w:type="gramEnd"/>
            <w:r w:rsidRPr="00873A51">
              <w:rPr>
                <w:b/>
                <w:sz w:val="22"/>
                <w:szCs w:val="22"/>
                <w:lang w:val="ru-RU"/>
              </w:rPr>
              <w:t xml:space="preserve"> бол</w:t>
            </w:r>
            <w:r w:rsidRPr="00873A51">
              <w:rPr>
                <w:b/>
                <w:sz w:val="22"/>
                <w:szCs w:val="22"/>
                <w:lang w:val="ru-RU"/>
              </w:rPr>
              <w:t>ь</w:t>
            </w:r>
            <w:r w:rsidRPr="00873A51">
              <w:rPr>
                <w:b/>
                <w:sz w:val="22"/>
                <w:szCs w:val="22"/>
                <w:lang w:val="ru-RU"/>
              </w:rPr>
              <w:t>ше</w:t>
            </w:r>
            <w:r w:rsidR="00743E7D" w:rsidRPr="00873A51">
              <w:rPr>
                <w:b/>
                <w:sz w:val="22"/>
                <w:szCs w:val="22"/>
                <w:lang w:val="ru-RU"/>
              </w:rPr>
              <w:t xml:space="preserve">? на сколько  </w:t>
            </w:r>
            <w:r w:rsidRPr="00873A51">
              <w:rPr>
                <w:b/>
                <w:sz w:val="22"/>
                <w:szCs w:val="22"/>
                <w:lang w:val="ru-RU"/>
              </w:rPr>
              <w:t>мен</w:t>
            </w:r>
            <w:r w:rsidRPr="00873A51">
              <w:rPr>
                <w:b/>
                <w:sz w:val="22"/>
                <w:szCs w:val="22"/>
                <w:lang w:val="ru-RU"/>
              </w:rPr>
              <w:t>ь</w:t>
            </w:r>
            <w:r w:rsidR="00743E7D" w:rsidRPr="00873A51">
              <w:rPr>
                <w:b/>
                <w:sz w:val="22"/>
                <w:szCs w:val="22"/>
                <w:lang w:val="ru-RU"/>
              </w:rPr>
              <w:t>ше</w:t>
            </w:r>
            <w:r w:rsidRPr="00873A51">
              <w:rPr>
                <w:b/>
                <w:sz w:val="22"/>
                <w:szCs w:val="22"/>
                <w:lang w:val="ru-RU"/>
              </w:rPr>
              <w:t>»</w:t>
            </w:r>
            <w:r w:rsidR="00743E7D" w:rsidRPr="00873A51">
              <w:rPr>
                <w:b/>
                <w:sz w:val="22"/>
                <w:szCs w:val="22"/>
                <w:lang w:val="ru-RU"/>
              </w:rPr>
              <w:t>)</w:t>
            </w:r>
          </w:p>
        </w:tc>
        <w:tc>
          <w:tcPr>
            <w:tcW w:w="720" w:type="dxa"/>
            <w:tcBorders>
              <w:left w:val="single" w:sz="4" w:space="0" w:color="auto"/>
              <w:right w:val="single" w:sz="4" w:space="0" w:color="auto"/>
            </w:tcBorders>
          </w:tcPr>
          <w:p w:rsidR="00B32DE0" w:rsidRPr="00976407" w:rsidRDefault="00B32DE0" w:rsidP="00B6068A">
            <w:pPr>
              <w:jc w:val="both"/>
              <w:rPr>
                <w:sz w:val="16"/>
                <w:szCs w:val="16"/>
                <w:lang w:val="ru-RU"/>
              </w:rPr>
            </w:pPr>
          </w:p>
        </w:tc>
        <w:tc>
          <w:tcPr>
            <w:tcW w:w="1710" w:type="dxa"/>
            <w:tcBorders>
              <w:left w:val="single" w:sz="4" w:space="0" w:color="auto"/>
              <w:right w:val="single" w:sz="4" w:space="0" w:color="auto"/>
            </w:tcBorders>
          </w:tcPr>
          <w:p w:rsidR="00B32DE0" w:rsidRPr="00E32C0F" w:rsidRDefault="00B32DE0" w:rsidP="00873100">
            <w:pPr>
              <w:jc w:val="both"/>
              <w:rPr>
                <w:sz w:val="16"/>
                <w:szCs w:val="16"/>
                <w:lang w:val="ru-RU"/>
              </w:rPr>
            </w:pPr>
            <w:r w:rsidRPr="00E32C0F">
              <w:rPr>
                <w:sz w:val="16"/>
                <w:szCs w:val="16"/>
                <w:lang w:val="ru-RU"/>
              </w:rPr>
              <w:t>Сравнивать две группы предметов: объединяя предметы в пары и опираясь на сравнение чисел в порядке их следов</w:t>
            </w:r>
            <w:r w:rsidRPr="00E32C0F">
              <w:rPr>
                <w:sz w:val="16"/>
                <w:szCs w:val="16"/>
                <w:lang w:val="ru-RU"/>
              </w:rPr>
              <w:t>а</w:t>
            </w:r>
            <w:r w:rsidRPr="00E32C0F">
              <w:rPr>
                <w:sz w:val="16"/>
                <w:szCs w:val="16"/>
                <w:lang w:val="ru-RU"/>
              </w:rPr>
              <w:t>ния при счете; делать вывод, в каких гру</w:t>
            </w:r>
            <w:r w:rsidRPr="00E32C0F">
              <w:rPr>
                <w:sz w:val="16"/>
                <w:szCs w:val="16"/>
                <w:lang w:val="ru-RU"/>
              </w:rPr>
              <w:t>п</w:t>
            </w:r>
            <w:r w:rsidRPr="00E32C0F">
              <w:rPr>
                <w:sz w:val="16"/>
                <w:szCs w:val="16"/>
                <w:lang w:val="ru-RU"/>
              </w:rPr>
              <w:t>пах предметов п</w:t>
            </w:r>
            <w:r w:rsidRPr="00E32C0F">
              <w:rPr>
                <w:sz w:val="16"/>
                <w:szCs w:val="16"/>
                <w:lang w:val="ru-RU"/>
              </w:rPr>
              <w:t>о</w:t>
            </w:r>
            <w:r w:rsidRPr="00E32C0F">
              <w:rPr>
                <w:sz w:val="16"/>
                <w:szCs w:val="16"/>
                <w:lang w:val="ru-RU"/>
              </w:rPr>
              <w:t>ровну (столько же), в какой группе пре</w:t>
            </w:r>
            <w:r w:rsidRPr="00E32C0F">
              <w:rPr>
                <w:sz w:val="16"/>
                <w:szCs w:val="16"/>
                <w:lang w:val="ru-RU"/>
              </w:rPr>
              <w:t>д</w:t>
            </w:r>
            <w:r w:rsidRPr="00E32C0F">
              <w:rPr>
                <w:sz w:val="16"/>
                <w:szCs w:val="16"/>
                <w:lang w:val="ru-RU"/>
              </w:rPr>
              <w:t>метов больше (мен</w:t>
            </w:r>
            <w:r w:rsidRPr="00E32C0F">
              <w:rPr>
                <w:sz w:val="16"/>
                <w:szCs w:val="16"/>
                <w:lang w:val="ru-RU"/>
              </w:rPr>
              <w:t>ь</w:t>
            </w:r>
            <w:r w:rsidRPr="00E32C0F">
              <w:rPr>
                <w:sz w:val="16"/>
                <w:szCs w:val="16"/>
                <w:lang w:val="ru-RU"/>
              </w:rPr>
              <w:t>ше)</w:t>
            </w:r>
          </w:p>
        </w:tc>
        <w:tc>
          <w:tcPr>
            <w:tcW w:w="1985" w:type="dxa"/>
            <w:tcBorders>
              <w:top w:val="single" w:sz="4" w:space="0" w:color="auto"/>
              <w:left w:val="single" w:sz="4" w:space="0" w:color="auto"/>
              <w:bottom w:val="single" w:sz="4" w:space="0" w:color="auto"/>
              <w:right w:val="single" w:sz="4" w:space="0" w:color="auto"/>
            </w:tcBorders>
          </w:tcPr>
          <w:p w:rsidR="00B32DE0" w:rsidRPr="00E32C0F" w:rsidRDefault="00B32DE0" w:rsidP="00873100">
            <w:pPr>
              <w:jc w:val="both"/>
              <w:rPr>
                <w:sz w:val="16"/>
                <w:szCs w:val="16"/>
                <w:lang w:val="ru-RU"/>
              </w:rPr>
            </w:pPr>
            <w:r w:rsidRPr="00E32C0F">
              <w:rPr>
                <w:sz w:val="16"/>
                <w:szCs w:val="16"/>
                <w:lang w:val="ru-RU"/>
              </w:rPr>
              <w:t>Уметь сравнивать гру</w:t>
            </w:r>
            <w:r w:rsidRPr="00E32C0F">
              <w:rPr>
                <w:sz w:val="16"/>
                <w:szCs w:val="16"/>
                <w:lang w:val="ru-RU"/>
              </w:rPr>
              <w:t>п</w:t>
            </w:r>
            <w:r w:rsidRPr="00E32C0F">
              <w:rPr>
                <w:sz w:val="16"/>
                <w:szCs w:val="16"/>
                <w:lang w:val="ru-RU"/>
              </w:rPr>
              <w:t>пы предметов.</w:t>
            </w:r>
          </w:p>
          <w:p w:rsidR="00B32DE0" w:rsidRPr="00E32C0F" w:rsidRDefault="00B32DE0" w:rsidP="00873100">
            <w:pPr>
              <w:jc w:val="both"/>
              <w:rPr>
                <w:sz w:val="16"/>
                <w:szCs w:val="16"/>
                <w:lang w:val="ru-RU"/>
              </w:rPr>
            </w:pPr>
            <w:r w:rsidRPr="00E32C0F">
              <w:rPr>
                <w:sz w:val="16"/>
                <w:szCs w:val="16"/>
                <w:lang w:val="ru-RU"/>
              </w:rPr>
              <w:t>использовать знания в практической деятельн</w:t>
            </w:r>
            <w:r w:rsidRPr="00E32C0F">
              <w:rPr>
                <w:sz w:val="16"/>
                <w:szCs w:val="16"/>
                <w:lang w:val="ru-RU"/>
              </w:rPr>
              <w:t>о</w:t>
            </w:r>
            <w:r w:rsidRPr="00E32C0F">
              <w:rPr>
                <w:sz w:val="16"/>
                <w:szCs w:val="16"/>
                <w:lang w:val="ru-RU"/>
              </w:rPr>
              <w:t>сти</w:t>
            </w:r>
          </w:p>
        </w:tc>
        <w:tc>
          <w:tcPr>
            <w:tcW w:w="1980" w:type="dxa"/>
            <w:tcBorders>
              <w:left w:val="single" w:sz="4" w:space="0" w:color="auto"/>
              <w:right w:val="single" w:sz="4" w:space="0" w:color="auto"/>
            </w:tcBorders>
          </w:tcPr>
          <w:p w:rsidR="00B32DE0" w:rsidRPr="00976407" w:rsidRDefault="00B32DE0"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B32DE0" w:rsidRPr="002A56A9" w:rsidRDefault="00B32DE0"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B32DE0" w:rsidRPr="00566606" w:rsidRDefault="00B32DE0"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 xml:space="preserve">нообразие способов решения учебной задачи, подводить анализируемые объекты под понятия разного уровня </w:t>
            </w:r>
            <w:r>
              <w:rPr>
                <w:sz w:val="16"/>
                <w:szCs w:val="16"/>
                <w:lang w:val="ru-RU"/>
              </w:rPr>
              <w:lastRenderedPageBreak/>
              <w:t>обобщения.</w:t>
            </w:r>
          </w:p>
          <w:p w:rsidR="00B32DE0" w:rsidRPr="00E43213" w:rsidRDefault="00B32DE0"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B32DE0" w:rsidRPr="00EE3024" w:rsidRDefault="00B32DE0" w:rsidP="00873100">
            <w:pPr>
              <w:jc w:val="both"/>
              <w:rPr>
                <w:sz w:val="16"/>
                <w:szCs w:val="16"/>
                <w:lang w:val="ru-RU"/>
              </w:rPr>
            </w:pPr>
            <w:r w:rsidRPr="00EE3024">
              <w:rPr>
                <w:sz w:val="16"/>
                <w:szCs w:val="16"/>
                <w:lang w:val="ru-RU"/>
              </w:rPr>
              <w:lastRenderedPageBreak/>
              <w:t>Группировать числа по заданному или сам</w:t>
            </w:r>
            <w:r w:rsidRPr="00EE3024">
              <w:rPr>
                <w:sz w:val="16"/>
                <w:szCs w:val="16"/>
                <w:lang w:val="ru-RU"/>
              </w:rPr>
              <w:t>о</w:t>
            </w:r>
            <w:r w:rsidRPr="00EE3024">
              <w:rPr>
                <w:sz w:val="16"/>
                <w:szCs w:val="16"/>
                <w:lang w:val="ru-RU"/>
              </w:rPr>
              <w:t>стоятельно установле</w:t>
            </w:r>
            <w:r w:rsidRPr="00EE3024">
              <w:rPr>
                <w:sz w:val="16"/>
                <w:szCs w:val="16"/>
                <w:lang w:val="ru-RU"/>
              </w:rPr>
              <w:t>н</w:t>
            </w:r>
            <w:r w:rsidRPr="00EE3024">
              <w:rPr>
                <w:sz w:val="16"/>
                <w:szCs w:val="16"/>
                <w:lang w:val="ru-RU"/>
              </w:rPr>
              <w:t>ному правилу.</w:t>
            </w:r>
          </w:p>
          <w:p w:rsidR="00B32DE0" w:rsidRPr="00EE3024" w:rsidRDefault="00B32DE0" w:rsidP="00873100">
            <w:pPr>
              <w:jc w:val="both"/>
              <w:rPr>
                <w:sz w:val="16"/>
                <w:szCs w:val="16"/>
              </w:rPr>
            </w:pPr>
            <w:proofErr w:type="spellStart"/>
            <w:r w:rsidRPr="00EE3024">
              <w:rPr>
                <w:sz w:val="16"/>
                <w:szCs w:val="16"/>
              </w:rPr>
              <w:t>Исследовать</w:t>
            </w:r>
            <w:proofErr w:type="spellEnd"/>
            <w:r w:rsidRPr="00EE3024">
              <w:rPr>
                <w:sz w:val="16"/>
                <w:szCs w:val="16"/>
              </w:rPr>
              <w:t xml:space="preserve"> </w:t>
            </w:r>
            <w:proofErr w:type="spellStart"/>
            <w:r w:rsidRPr="00EE3024">
              <w:rPr>
                <w:sz w:val="16"/>
                <w:szCs w:val="16"/>
              </w:rPr>
              <w:t>ситуации</w:t>
            </w:r>
            <w:proofErr w:type="spellEnd"/>
            <w:r w:rsidRPr="00EE3024">
              <w:rPr>
                <w:sz w:val="16"/>
                <w:szCs w:val="16"/>
              </w:rPr>
              <w:t xml:space="preserve">, </w:t>
            </w:r>
            <w:proofErr w:type="spellStart"/>
            <w:r w:rsidRPr="00EE3024">
              <w:rPr>
                <w:sz w:val="16"/>
                <w:szCs w:val="16"/>
              </w:rPr>
              <w:t>требующие</w:t>
            </w:r>
            <w:proofErr w:type="spellEnd"/>
            <w:r w:rsidRPr="00EE3024">
              <w:rPr>
                <w:sz w:val="16"/>
                <w:szCs w:val="16"/>
              </w:rPr>
              <w:t xml:space="preserve"> </w:t>
            </w:r>
            <w:proofErr w:type="spellStart"/>
            <w:r w:rsidRPr="00EE3024">
              <w:rPr>
                <w:sz w:val="16"/>
                <w:szCs w:val="16"/>
              </w:rPr>
              <w:t>сравнения</w:t>
            </w:r>
            <w:proofErr w:type="spellEnd"/>
            <w:r w:rsidRPr="00EE3024">
              <w:rPr>
                <w:sz w:val="16"/>
                <w:szCs w:val="16"/>
              </w:rPr>
              <w:t xml:space="preserve"> </w:t>
            </w:r>
            <w:proofErr w:type="spellStart"/>
            <w:r w:rsidRPr="00EE3024">
              <w:rPr>
                <w:sz w:val="16"/>
                <w:szCs w:val="16"/>
              </w:rPr>
              <w:t>чисел</w:t>
            </w:r>
            <w:proofErr w:type="spellEnd"/>
          </w:p>
          <w:p w:rsidR="00B32DE0" w:rsidRPr="00EE3024" w:rsidRDefault="00B32DE0" w:rsidP="00873100">
            <w:pPr>
              <w:jc w:val="both"/>
              <w:rPr>
                <w:sz w:val="16"/>
                <w:szCs w:val="16"/>
              </w:rPr>
            </w:pPr>
          </w:p>
        </w:tc>
        <w:tc>
          <w:tcPr>
            <w:tcW w:w="1346" w:type="dxa"/>
            <w:tcBorders>
              <w:left w:val="single" w:sz="4" w:space="0" w:color="auto"/>
              <w:right w:val="single" w:sz="4" w:space="0" w:color="auto"/>
            </w:tcBorders>
          </w:tcPr>
          <w:p w:rsidR="00B32DE0" w:rsidRPr="00256AF7" w:rsidRDefault="00B32DE0" w:rsidP="00B6068A">
            <w:pPr>
              <w:jc w:val="both"/>
              <w:rPr>
                <w:sz w:val="16"/>
                <w:szCs w:val="16"/>
                <w:lang w:val="ru-RU"/>
              </w:rPr>
            </w:pPr>
            <w:r>
              <w:rPr>
                <w:sz w:val="16"/>
                <w:szCs w:val="16"/>
                <w:lang w:val="ru-RU"/>
              </w:rPr>
              <w:t>Фронтальный опрос</w:t>
            </w:r>
          </w:p>
        </w:tc>
      </w:tr>
      <w:tr w:rsidR="006E6C97" w:rsidRPr="002A56A9" w:rsidTr="003B148C">
        <w:tc>
          <w:tcPr>
            <w:tcW w:w="588" w:type="dxa"/>
            <w:tcBorders>
              <w:left w:val="single" w:sz="4" w:space="0" w:color="auto"/>
              <w:right w:val="single" w:sz="4" w:space="0" w:color="auto"/>
            </w:tcBorders>
          </w:tcPr>
          <w:p w:rsidR="006E6C97" w:rsidRPr="00256AF7" w:rsidRDefault="006E6C97" w:rsidP="00B6068A">
            <w:pPr>
              <w:jc w:val="both"/>
              <w:rPr>
                <w:sz w:val="16"/>
                <w:szCs w:val="16"/>
                <w:lang w:val="ru-RU"/>
              </w:rPr>
            </w:pPr>
            <w:r>
              <w:rPr>
                <w:sz w:val="16"/>
                <w:szCs w:val="16"/>
                <w:lang w:val="ru-RU"/>
              </w:rPr>
              <w:lastRenderedPageBreak/>
              <w:t>6.</w:t>
            </w:r>
          </w:p>
        </w:tc>
        <w:tc>
          <w:tcPr>
            <w:tcW w:w="2760" w:type="dxa"/>
            <w:tcBorders>
              <w:left w:val="single" w:sz="4" w:space="0" w:color="auto"/>
              <w:right w:val="single" w:sz="4" w:space="0" w:color="auto"/>
            </w:tcBorders>
          </w:tcPr>
          <w:p w:rsidR="006E6C97" w:rsidRPr="00873A51" w:rsidRDefault="006E6C97" w:rsidP="00B6068A">
            <w:pPr>
              <w:jc w:val="both"/>
              <w:rPr>
                <w:b/>
                <w:lang w:val="ru-RU"/>
              </w:rPr>
            </w:pPr>
            <w:r w:rsidRPr="00873A51">
              <w:rPr>
                <w:b/>
                <w:sz w:val="22"/>
                <w:szCs w:val="22"/>
                <w:lang w:val="ru-RU"/>
              </w:rPr>
              <w:t>Уравнивание предметов и групп предметов.</w:t>
            </w:r>
          </w:p>
        </w:tc>
        <w:tc>
          <w:tcPr>
            <w:tcW w:w="720" w:type="dxa"/>
            <w:tcBorders>
              <w:left w:val="single" w:sz="4" w:space="0" w:color="auto"/>
              <w:right w:val="single" w:sz="4" w:space="0" w:color="auto"/>
            </w:tcBorders>
          </w:tcPr>
          <w:p w:rsidR="006E6C97" w:rsidRPr="00976407" w:rsidRDefault="006E6C97" w:rsidP="00B6068A">
            <w:pPr>
              <w:jc w:val="both"/>
              <w:rPr>
                <w:sz w:val="16"/>
                <w:szCs w:val="16"/>
                <w:lang w:val="ru-RU"/>
              </w:rPr>
            </w:pPr>
          </w:p>
        </w:tc>
        <w:tc>
          <w:tcPr>
            <w:tcW w:w="1710" w:type="dxa"/>
            <w:tcBorders>
              <w:left w:val="single" w:sz="4" w:space="0" w:color="auto"/>
              <w:right w:val="single" w:sz="4" w:space="0" w:color="auto"/>
            </w:tcBorders>
          </w:tcPr>
          <w:p w:rsidR="006E6C97" w:rsidRPr="00E32C0F" w:rsidRDefault="006E6C97" w:rsidP="006E6C97">
            <w:pPr>
              <w:jc w:val="both"/>
              <w:rPr>
                <w:sz w:val="16"/>
                <w:szCs w:val="16"/>
                <w:lang w:val="ru-RU"/>
              </w:rPr>
            </w:pPr>
            <w:r w:rsidRPr="00E32C0F">
              <w:rPr>
                <w:sz w:val="16"/>
                <w:szCs w:val="16"/>
                <w:lang w:val="ru-RU"/>
              </w:rPr>
              <w:t>Сравнивать две группы предметов: объединяя предметы в пары и опираясь на сравнение чисел в порядке их следов</w:t>
            </w:r>
            <w:r w:rsidRPr="00E32C0F">
              <w:rPr>
                <w:sz w:val="16"/>
                <w:szCs w:val="16"/>
                <w:lang w:val="ru-RU"/>
              </w:rPr>
              <w:t>а</w:t>
            </w:r>
            <w:r w:rsidRPr="00E32C0F">
              <w:rPr>
                <w:sz w:val="16"/>
                <w:szCs w:val="16"/>
                <w:lang w:val="ru-RU"/>
              </w:rPr>
              <w:t>ния при счете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E6C97" w:rsidRPr="00976407" w:rsidRDefault="006E6C97" w:rsidP="00B6068A">
            <w:pPr>
              <w:jc w:val="both"/>
              <w:rPr>
                <w:sz w:val="16"/>
                <w:szCs w:val="16"/>
                <w:lang w:val="ru-RU"/>
              </w:rPr>
            </w:pPr>
            <w:r>
              <w:rPr>
                <w:sz w:val="16"/>
                <w:szCs w:val="16"/>
                <w:lang w:val="ru-RU"/>
              </w:rPr>
              <w:t>Уметь сравнивать и уравнивать предметы и группы  предметов с помощью составления пар, знать названия  и последовательность ч</w:t>
            </w:r>
            <w:r>
              <w:rPr>
                <w:sz w:val="16"/>
                <w:szCs w:val="16"/>
                <w:lang w:val="ru-RU"/>
              </w:rPr>
              <w:t>и</w:t>
            </w:r>
            <w:r>
              <w:rPr>
                <w:sz w:val="16"/>
                <w:szCs w:val="16"/>
                <w:lang w:val="ru-RU"/>
              </w:rPr>
              <w:t>сел от 1до 20.</w:t>
            </w:r>
          </w:p>
        </w:tc>
        <w:tc>
          <w:tcPr>
            <w:tcW w:w="1980" w:type="dxa"/>
            <w:tcBorders>
              <w:left w:val="single" w:sz="4" w:space="0" w:color="auto"/>
              <w:right w:val="single" w:sz="4" w:space="0" w:color="auto"/>
            </w:tcBorders>
          </w:tcPr>
          <w:p w:rsidR="006E6C97" w:rsidRPr="00976407" w:rsidRDefault="006E6C97" w:rsidP="00034667">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6E6C97" w:rsidRDefault="006E6C97" w:rsidP="002A56A9">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6E6C97" w:rsidRDefault="006E6C97" w:rsidP="002A56A9">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6E6C97" w:rsidRPr="00034667" w:rsidRDefault="006E6C97" w:rsidP="002A56A9">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6E6C97" w:rsidRPr="00137B28" w:rsidRDefault="006E6C97" w:rsidP="00873100">
            <w:pPr>
              <w:jc w:val="both"/>
              <w:rPr>
                <w:sz w:val="16"/>
                <w:szCs w:val="16"/>
                <w:lang w:val="ru-RU"/>
              </w:rPr>
            </w:pPr>
            <w:r w:rsidRPr="00137B28">
              <w:rPr>
                <w:sz w:val="16"/>
                <w:szCs w:val="16"/>
                <w:lang w:val="ru-RU"/>
              </w:rPr>
              <w:t>Исследовать предметы окружающего мира.</w:t>
            </w:r>
          </w:p>
          <w:p w:rsidR="006E6C97" w:rsidRPr="00137B28" w:rsidRDefault="006E6C97" w:rsidP="00873100">
            <w:pPr>
              <w:jc w:val="both"/>
              <w:rPr>
                <w:sz w:val="16"/>
                <w:szCs w:val="16"/>
                <w:lang w:val="ru-RU"/>
              </w:rPr>
            </w:pPr>
            <w:r w:rsidRPr="00137B28">
              <w:rPr>
                <w:sz w:val="16"/>
                <w:szCs w:val="16"/>
                <w:lang w:val="ru-RU"/>
              </w:rPr>
              <w:t>Исследовать ситуации, требующие сравнения чисел</w:t>
            </w:r>
          </w:p>
        </w:tc>
        <w:tc>
          <w:tcPr>
            <w:tcW w:w="1346" w:type="dxa"/>
            <w:tcBorders>
              <w:left w:val="single" w:sz="4" w:space="0" w:color="auto"/>
              <w:right w:val="single" w:sz="4" w:space="0" w:color="auto"/>
            </w:tcBorders>
          </w:tcPr>
          <w:p w:rsidR="006E6C97" w:rsidRPr="00256AF7" w:rsidRDefault="006E6C97" w:rsidP="00B6068A">
            <w:pPr>
              <w:jc w:val="both"/>
              <w:rPr>
                <w:sz w:val="16"/>
                <w:szCs w:val="16"/>
                <w:lang w:val="ru-RU"/>
              </w:rPr>
            </w:pPr>
            <w:r>
              <w:rPr>
                <w:sz w:val="16"/>
                <w:szCs w:val="16"/>
                <w:lang w:val="ru-RU"/>
              </w:rPr>
              <w:t xml:space="preserve">Текущий </w:t>
            </w:r>
          </w:p>
        </w:tc>
      </w:tr>
      <w:tr w:rsidR="009A38DA" w:rsidRPr="002A56A9" w:rsidTr="003B148C">
        <w:tc>
          <w:tcPr>
            <w:tcW w:w="588" w:type="dxa"/>
            <w:tcBorders>
              <w:left w:val="single" w:sz="4" w:space="0" w:color="auto"/>
              <w:right w:val="single" w:sz="4" w:space="0" w:color="auto"/>
            </w:tcBorders>
          </w:tcPr>
          <w:p w:rsidR="009A38DA" w:rsidRPr="00256AF7" w:rsidRDefault="009A38DA" w:rsidP="00B6068A">
            <w:pPr>
              <w:jc w:val="both"/>
              <w:rPr>
                <w:sz w:val="16"/>
                <w:szCs w:val="16"/>
                <w:lang w:val="ru-RU"/>
              </w:rPr>
            </w:pPr>
            <w:r>
              <w:rPr>
                <w:sz w:val="16"/>
                <w:szCs w:val="16"/>
                <w:lang w:val="ru-RU"/>
              </w:rPr>
              <w:t>7.</w:t>
            </w:r>
          </w:p>
        </w:tc>
        <w:tc>
          <w:tcPr>
            <w:tcW w:w="2760" w:type="dxa"/>
            <w:tcBorders>
              <w:left w:val="single" w:sz="4" w:space="0" w:color="auto"/>
              <w:right w:val="single" w:sz="4" w:space="0" w:color="auto"/>
            </w:tcBorders>
          </w:tcPr>
          <w:p w:rsidR="009A38DA" w:rsidRPr="001B4B27" w:rsidRDefault="009A38DA" w:rsidP="00B6068A">
            <w:pPr>
              <w:jc w:val="both"/>
              <w:rPr>
                <w:b/>
                <w:lang w:val="ru-RU"/>
              </w:rPr>
            </w:pPr>
            <w:r>
              <w:rPr>
                <w:b/>
                <w:sz w:val="22"/>
                <w:szCs w:val="22"/>
                <w:lang w:val="ru-RU"/>
              </w:rPr>
              <w:t>Закрепление знаний по теме «Сравнение пре</w:t>
            </w:r>
            <w:r>
              <w:rPr>
                <w:b/>
                <w:sz w:val="22"/>
                <w:szCs w:val="22"/>
                <w:lang w:val="ru-RU"/>
              </w:rPr>
              <w:t>д</w:t>
            </w:r>
            <w:r>
              <w:rPr>
                <w:b/>
                <w:sz w:val="22"/>
                <w:szCs w:val="22"/>
                <w:lang w:val="ru-RU"/>
              </w:rPr>
              <w:t>метов и групп предм</w:t>
            </w:r>
            <w:r>
              <w:rPr>
                <w:b/>
                <w:sz w:val="22"/>
                <w:szCs w:val="22"/>
                <w:lang w:val="ru-RU"/>
              </w:rPr>
              <w:t>е</w:t>
            </w:r>
            <w:r>
              <w:rPr>
                <w:b/>
                <w:sz w:val="22"/>
                <w:szCs w:val="22"/>
                <w:lang w:val="ru-RU"/>
              </w:rPr>
              <w:t>тов. Пространственные и временные представл</w:t>
            </w:r>
            <w:r>
              <w:rPr>
                <w:b/>
                <w:sz w:val="22"/>
                <w:szCs w:val="22"/>
                <w:lang w:val="ru-RU"/>
              </w:rPr>
              <w:t>е</w:t>
            </w:r>
            <w:r>
              <w:rPr>
                <w:b/>
                <w:sz w:val="22"/>
                <w:szCs w:val="22"/>
                <w:lang w:val="ru-RU"/>
              </w:rPr>
              <w:t>ния»</w:t>
            </w:r>
            <w:r w:rsidR="00B842B3">
              <w:rPr>
                <w:b/>
                <w:sz w:val="22"/>
                <w:szCs w:val="22"/>
                <w:lang w:val="ru-RU"/>
              </w:rPr>
              <w:t>.</w:t>
            </w:r>
          </w:p>
        </w:tc>
        <w:tc>
          <w:tcPr>
            <w:tcW w:w="720" w:type="dxa"/>
            <w:tcBorders>
              <w:left w:val="single" w:sz="4" w:space="0" w:color="auto"/>
              <w:right w:val="single" w:sz="4" w:space="0" w:color="auto"/>
            </w:tcBorders>
          </w:tcPr>
          <w:p w:rsidR="009A38DA" w:rsidRPr="00976407" w:rsidRDefault="009A38DA" w:rsidP="00B6068A">
            <w:pPr>
              <w:jc w:val="both"/>
              <w:rPr>
                <w:sz w:val="16"/>
                <w:szCs w:val="16"/>
                <w:lang w:val="ru-RU"/>
              </w:rPr>
            </w:pPr>
          </w:p>
        </w:tc>
        <w:tc>
          <w:tcPr>
            <w:tcW w:w="1710" w:type="dxa"/>
            <w:tcBorders>
              <w:left w:val="single" w:sz="4" w:space="0" w:color="auto"/>
              <w:right w:val="single" w:sz="4" w:space="0" w:color="auto"/>
            </w:tcBorders>
          </w:tcPr>
          <w:p w:rsidR="009A38DA" w:rsidRPr="00182052" w:rsidRDefault="009A38DA" w:rsidP="00873100">
            <w:pPr>
              <w:jc w:val="both"/>
              <w:rPr>
                <w:sz w:val="16"/>
                <w:szCs w:val="16"/>
                <w:lang w:val="ru-RU"/>
              </w:rPr>
            </w:pPr>
            <w:r w:rsidRPr="00182052">
              <w:rPr>
                <w:sz w:val="16"/>
                <w:szCs w:val="16"/>
                <w:lang w:val="ru-RU"/>
              </w:rPr>
              <w:t>Местоположение предметов, взаимное расположение пре</w:t>
            </w:r>
            <w:r w:rsidRPr="00182052">
              <w:rPr>
                <w:sz w:val="16"/>
                <w:szCs w:val="16"/>
                <w:lang w:val="ru-RU"/>
              </w:rPr>
              <w:t>д</w:t>
            </w:r>
            <w:r w:rsidRPr="00182052">
              <w:rPr>
                <w:sz w:val="16"/>
                <w:szCs w:val="16"/>
                <w:lang w:val="ru-RU"/>
              </w:rPr>
              <w:t>метов на плоскости и в пространстве.</w:t>
            </w:r>
          </w:p>
          <w:p w:rsidR="009A38DA" w:rsidRPr="00182052" w:rsidRDefault="009A38DA" w:rsidP="00873100">
            <w:pPr>
              <w:jc w:val="both"/>
              <w:rPr>
                <w:sz w:val="16"/>
                <w:szCs w:val="16"/>
              </w:rPr>
            </w:pPr>
            <w:proofErr w:type="spellStart"/>
            <w:r w:rsidRPr="00182052">
              <w:rPr>
                <w:bCs/>
                <w:sz w:val="16"/>
                <w:szCs w:val="16"/>
              </w:rPr>
              <w:t>Упорядочивать</w:t>
            </w:r>
            <w:proofErr w:type="spellEnd"/>
            <w:r w:rsidRPr="00182052">
              <w:rPr>
                <w:bCs/>
                <w:sz w:val="16"/>
                <w:szCs w:val="16"/>
              </w:rPr>
              <w:t xml:space="preserve"> </w:t>
            </w:r>
            <w:proofErr w:type="spellStart"/>
            <w:r w:rsidRPr="00182052">
              <w:rPr>
                <w:bCs/>
                <w:sz w:val="16"/>
                <w:szCs w:val="16"/>
              </w:rPr>
              <w:t>события</w:t>
            </w:r>
            <w:proofErr w:type="spellEnd"/>
            <w:r w:rsidRPr="00182052">
              <w:rPr>
                <w:bCs/>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9A38DA" w:rsidRPr="00182052" w:rsidRDefault="009A38DA" w:rsidP="00873100">
            <w:pPr>
              <w:jc w:val="both"/>
              <w:rPr>
                <w:sz w:val="16"/>
                <w:szCs w:val="16"/>
                <w:lang w:val="ru-RU"/>
              </w:rPr>
            </w:pPr>
            <w:r w:rsidRPr="00182052">
              <w:rPr>
                <w:sz w:val="16"/>
                <w:szCs w:val="16"/>
                <w:lang w:val="ru-RU"/>
              </w:rPr>
              <w:t>Моделировать разноо</w:t>
            </w:r>
            <w:r w:rsidRPr="00182052">
              <w:rPr>
                <w:sz w:val="16"/>
                <w:szCs w:val="16"/>
                <w:lang w:val="ru-RU"/>
              </w:rPr>
              <w:t>б</w:t>
            </w:r>
            <w:r w:rsidRPr="00182052">
              <w:rPr>
                <w:sz w:val="16"/>
                <w:szCs w:val="16"/>
                <w:lang w:val="ru-RU"/>
              </w:rPr>
              <w:t>разные расположения объектов на плоскости и в пространстве.</w:t>
            </w:r>
          </w:p>
          <w:p w:rsidR="009A38DA" w:rsidRPr="00182052" w:rsidRDefault="009A38DA" w:rsidP="00873100">
            <w:pPr>
              <w:jc w:val="both"/>
              <w:rPr>
                <w:sz w:val="16"/>
                <w:szCs w:val="16"/>
                <w:lang w:val="ru-RU"/>
              </w:rPr>
            </w:pPr>
            <w:r w:rsidRPr="00182052">
              <w:rPr>
                <w:sz w:val="16"/>
                <w:szCs w:val="16"/>
                <w:lang w:val="ru-RU"/>
              </w:rPr>
              <w:t>Уметь воспроизводить последовательность ч</w:t>
            </w:r>
            <w:r w:rsidRPr="00182052">
              <w:rPr>
                <w:sz w:val="16"/>
                <w:szCs w:val="16"/>
                <w:lang w:val="ru-RU"/>
              </w:rPr>
              <w:t>и</w:t>
            </w:r>
            <w:r w:rsidRPr="00182052">
              <w:rPr>
                <w:sz w:val="16"/>
                <w:szCs w:val="16"/>
                <w:lang w:val="ru-RU"/>
              </w:rPr>
              <w:t>сел от 1 до 10 в порядке увеличения и уменьш</w:t>
            </w:r>
            <w:r w:rsidRPr="00182052">
              <w:rPr>
                <w:sz w:val="16"/>
                <w:szCs w:val="16"/>
                <w:lang w:val="ru-RU"/>
              </w:rPr>
              <w:t>е</w:t>
            </w:r>
            <w:r w:rsidRPr="00182052">
              <w:rPr>
                <w:sz w:val="16"/>
                <w:szCs w:val="16"/>
                <w:lang w:val="ru-RU"/>
              </w:rPr>
              <w:t>ния</w:t>
            </w:r>
          </w:p>
        </w:tc>
        <w:tc>
          <w:tcPr>
            <w:tcW w:w="1980" w:type="dxa"/>
            <w:tcBorders>
              <w:left w:val="single" w:sz="4" w:space="0" w:color="auto"/>
              <w:right w:val="single" w:sz="4" w:space="0" w:color="auto"/>
            </w:tcBorders>
          </w:tcPr>
          <w:p w:rsidR="009A38DA" w:rsidRPr="00976407" w:rsidRDefault="00CB2228" w:rsidP="00161931">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CB2228" w:rsidRPr="00CB2228" w:rsidRDefault="00CB2228" w:rsidP="00CB2228">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CB2228" w:rsidRPr="00912BC7" w:rsidRDefault="00CB2228" w:rsidP="00CB2228">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00912BC7" w:rsidRPr="00912BC7">
              <w:rPr>
                <w:sz w:val="16"/>
                <w:szCs w:val="16"/>
                <w:lang w:val="ru-RU"/>
              </w:rPr>
              <w:t>уметь орие</w:t>
            </w:r>
            <w:r w:rsidR="00912BC7" w:rsidRPr="00912BC7">
              <w:rPr>
                <w:sz w:val="16"/>
                <w:szCs w:val="16"/>
                <w:lang w:val="ru-RU"/>
              </w:rPr>
              <w:t>н</w:t>
            </w:r>
            <w:r w:rsidR="00912BC7" w:rsidRPr="00912BC7">
              <w:rPr>
                <w:sz w:val="16"/>
                <w:szCs w:val="16"/>
                <w:lang w:val="ru-RU"/>
              </w:rPr>
              <w:t xml:space="preserve">тироваться в учебнике, сравнивать предметы объекты: находить общее и различие. </w:t>
            </w:r>
          </w:p>
          <w:p w:rsidR="009A38DA" w:rsidRPr="00976407" w:rsidRDefault="00CB2228" w:rsidP="00CB2228">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w:t>
            </w:r>
            <w:r w:rsidR="00890D00">
              <w:rPr>
                <w:sz w:val="16"/>
                <w:szCs w:val="16"/>
                <w:lang w:val="ru-RU"/>
              </w:rPr>
              <w:t>уметь сл</w:t>
            </w:r>
            <w:r w:rsidR="00890D00">
              <w:rPr>
                <w:sz w:val="16"/>
                <w:szCs w:val="16"/>
                <w:lang w:val="ru-RU"/>
              </w:rPr>
              <w:t>у</w:t>
            </w:r>
            <w:r w:rsidR="00890D00">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9A38DA" w:rsidRPr="009A38DA" w:rsidRDefault="009A38DA" w:rsidP="00873100">
            <w:pPr>
              <w:jc w:val="both"/>
              <w:rPr>
                <w:sz w:val="16"/>
                <w:szCs w:val="16"/>
                <w:lang w:val="ru-RU"/>
              </w:rPr>
            </w:pPr>
            <w:r w:rsidRPr="009A38DA">
              <w:rPr>
                <w:sz w:val="16"/>
                <w:szCs w:val="16"/>
                <w:lang w:val="ru-RU"/>
              </w:rPr>
              <w:t>Исследовать ситуации, требующие сравнения чисел</w:t>
            </w:r>
            <w:r>
              <w:rPr>
                <w:sz w:val="16"/>
                <w:szCs w:val="16"/>
                <w:lang w:val="ru-RU"/>
              </w:rPr>
              <w:t>.</w:t>
            </w:r>
          </w:p>
        </w:tc>
        <w:tc>
          <w:tcPr>
            <w:tcW w:w="1346" w:type="dxa"/>
            <w:tcBorders>
              <w:left w:val="single" w:sz="4" w:space="0" w:color="auto"/>
              <w:right w:val="single" w:sz="4" w:space="0" w:color="auto"/>
            </w:tcBorders>
          </w:tcPr>
          <w:p w:rsidR="009A38DA" w:rsidRPr="00256AF7" w:rsidRDefault="0093633A" w:rsidP="00B6068A">
            <w:pPr>
              <w:jc w:val="both"/>
              <w:rPr>
                <w:sz w:val="16"/>
                <w:szCs w:val="16"/>
                <w:lang w:val="ru-RU"/>
              </w:rPr>
            </w:pPr>
            <w:r>
              <w:rPr>
                <w:sz w:val="16"/>
                <w:szCs w:val="16"/>
                <w:lang w:val="ru-RU"/>
              </w:rPr>
              <w:t xml:space="preserve">Фронтальный </w:t>
            </w:r>
          </w:p>
        </w:tc>
      </w:tr>
      <w:tr w:rsidR="00B842B3" w:rsidRPr="002A56A9" w:rsidTr="003B148C">
        <w:tc>
          <w:tcPr>
            <w:tcW w:w="588" w:type="dxa"/>
            <w:tcBorders>
              <w:left w:val="single" w:sz="4" w:space="0" w:color="auto"/>
              <w:right w:val="single" w:sz="4" w:space="0" w:color="auto"/>
            </w:tcBorders>
          </w:tcPr>
          <w:p w:rsidR="00B842B3" w:rsidRPr="00256AF7" w:rsidRDefault="00B842B3" w:rsidP="00B6068A">
            <w:pPr>
              <w:jc w:val="both"/>
              <w:rPr>
                <w:sz w:val="16"/>
                <w:szCs w:val="16"/>
                <w:lang w:val="ru-RU"/>
              </w:rPr>
            </w:pPr>
            <w:r>
              <w:rPr>
                <w:sz w:val="16"/>
                <w:szCs w:val="16"/>
                <w:lang w:val="ru-RU"/>
              </w:rPr>
              <w:t>8.</w:t>
            </w:r>
          </w:p>
        </w:tc>
        <w:tc>
          <w:tcPr>
            <w:tcW w:w="2760" w:type="dxa"/>
            <w:tcBorders>
              <w:left w:val="single" w:sz="4" w:space="0" w:color="auto"/>
              <w:right w:val="single" w:sz="4" w:space="0" w:color="auto"/>
            </w:tcBorders>
          </w:tcPr>
          <w:p w:rsidR="00B842B3" w:rsidRPr="001B4B27" w:rsidRDefault="00B842B3" w:rsidP="00873100">
            <w:pPr>
              <w:jc w:val="both"/>
              <w:rPr>
                <w:b/>
                <w:lang w:val="ru-RU"/>
              </w:rPr>
            </w:pPr>
            <w:r>
              <w:rPr>
                <w:b/>
                <w:sz w:val="22"/>
                <w:szCs w:val="22"/>
                <w:lang w:val="ru-RU"/>
              </w:rPr>
              <w:t>Закрепление знаний по теме «Сравнение пре</w:t>
            </w:r>
            <w:r>
              <w:rPr>
                <w:b/>
                <w:sz w:val="22"/>
                <w:szCs w:val="22"/>
                <w:lang w:val="ru-RU"/>
              </w:rPr>
              <w:t>д</w:t>
            </w:r>
            <w:r>
              <w:rPr>
                <w:b/>
                <w:sz w:val="22"/>
                <w:szCs w:val="22"/>
                <w:lang w:val="ru-RU"/>
              </w:rPr>
              <w:t>метов и групп предм</w:t>
            </w:r>
            <w:r>
              <w:rPr>
                <w:b/>
                <w:sz w:val="22"/>
                <w:szCs w:val="22"/>
                <w:lang w:val="ru-RU"/>
              </w:rPr>
              <w:t>е</w:t>
            </w:r>
            <w:r>
              <w:rPr>
                <w:b/>
                <w:sz w:val="22"/>
                <w:szCs w:val="22"/>
                <w:lang w:val="ru-RU"/>
              </w:rPr>
              <w:t>тов. Пространственные и временные представл</w:t>
            </w:r>
            <w:r>
              <w:rPr>
                <w:b/>
                <w:sz w:val="22"/>
                <w:szCs w:val="22"/>
                <w:lang w:val="ru-RU"/>
              </w:rPr>
              <w:t>е</w:t>
            </w:r>
            <w:r>
              <w:rPr>
                <w:b/>
                <w:sz w:val="22"/>
                <w:szCs w:val="22"/>
                <w:lang w:val="ru-RU"/>
              </w:rPr>
              <w:t>ния». Проверочная раб</w:t>
            </w:r>
            <w:r>
              <w:rPr>
                <w:b/>
                <w:sz w:val="22"/>
                <w:szCs w:val="22"/>
                <w:lang w:val="ru-RU"/>
              </w:rPr>
              <w:t>о</w:t>
            </w:r>
            <w:r>
              <w:rPr>
                <w:b/>
                <w:sz w:val="22"/>
                <w:szCs w:val="22"/>
                <w:lang w:val="ru-RU"/>
              </w:rPr>
              <w:t>та.</w:t>
            </w:r>
          </w:p>
        </w:tc>
        <w:tc>
          <w:tcPr>
            <w:tcW w:w="720" w:type="dxa"/>
            <w:tcBorders>
              <w:left w:val="single" w:sz="4" w:space="0" w:color="auto"/>
              <w:right w:val="single" w:sz="4" w:space="0" w:color="auto"/>
            </w:tcBorders>
          </w:tcPr>
          <w:p w:rsidR="00B842B3" w:rsidRPr="00976407" w:rsidRDefault="00B842B3" w:rsidP="00B6068A">
            <w:pPr>
              <w:jc w:val="both"/>
              <w:rPr>
                <w:sz w:val="16"/>
                <w:szCs w:val="16"/>
                <w:lang w:val="ru-RU"/>
              </w:rPr>
            </w:pPr>
          </w:p>
        </w:tc>
        <w:tc>
          <w:tcPr>
            <w:tcW w:w="1710" w:type="dxa"/>
            <w:tcBorders>
              <w:left w:val="single" w:sz="4" w:space="0" w:color="auto"/>
              <w:right w:val="single" w:sz="4" w:space="0" w:color="auto"/>
            </w:tcBorders>
          </w:tcPr>
          <w:p w:rsidR="00B842B3" w:rsidRPr="00976407" w:rsidRDefault="001B274B" w:rsidP="00B6068A">
            <w:pPr>
              <w:jc w:val="both"/>
              <w:rPr>
                <w:sz w:val="16"/>
                <w:szCs w:val="16"/>
                <w:lang w:val="ru-RU"/>
              </w:rPr>
            </w:pPr>
            <w:r>
              <w:rPr>
                <w:sz w:val="16"/>
                <w:szCs w:val="16"/>
                <w:lang w:val="ru-RU"/>
              </w:rPr>
              <w:t>Повторение способов сравнения и уравн</w:t>
            </w:r>
            <w:r>
              <w:rPr>
                <w:sz w:val="16"/>
                <w:szCs w:val="16"/>
                <w:lang w:val="ru-RU"/>
              </w:rPr>
              <w:t>е</w:t>
            </w:r>
            <w:r>
              <w:rPr>
                <w:sz w:val="16"/>
                <w:szCs w:val="16"/>
                <w:lang w:val="ru-RU"/>
              </w:rPr>
              <w:t>ния предметов.</w:t>
            </w:r>
          </w:p>
        </w:tc>
        <w:tc>
          <w:tcPr>
            <w:tcW w:w="1985" w:type="dxa"/>
            <w:tcBorders>
              <w:top w:val="single" w:sz="4" w:space="0" w:color="auto"/>
              <w:left w:val="single" w:sz="4" w:space="0" w:color="auto"/>
              <w:bottom w:val="single" w:sz="4" w:space="0" w:color="auto"/>
              <w:right w:val="single" w:sz="4" w:space="0" w:color="auto"/>
            </w:tcBorders>
          </w:tcPr>
          <w:p w:rsidR="00B842B3" w:rsidRPr="00976407" w:rsidRDefault="001B274B" w:rsidP="00B6068A">
            <w:pPr>
              <w:jc w:val="both"/>
              <w:rPr>
                <w:sz w:val="16"/>
                <w:szCs w:val="16"/>
                <w:lang w:val="ru-RU"/>
              </w:rPr>
            </w:pPr>
            <w:r>
              <w:rPr>
                <w:sz w:val="16"/>
                <w:szCs w:val="16"/>
                <w:lang w:val="ru-RU"/>
              </w:rPr>
              <w:t>Умение описывать вз</w:t>
            </w:r>
            <w:r>
              <w:rPr>
                <w:sz w:val="16"/>
                <w:szCs w:val="16"/>
                <w:lang w:val="ru-RU"/>
              </w:rPr>
              <w:t>а</w:t>
            </w:r>
            <w:r>
              <w:rPr>
                <w:sz w:val="16"/>
                <w:szCs w:val="16"/>
                <w:lang w:val="ru-RU"/>
              </w:rPr>
              <w:t>имное расположение предметов в пространс</w:t>
            </w:r>
            <w:r>
              <w:rPr>
                <w:sz w:val="16"/>
                <w:szCs w:val="16"/>
                <w:lang w:val="ru-RU"/>
              </w:rPr>
              <w:t>т</w:t>
            </w:r>
            <w:r>
              <w:rPr>
                <w:sz w:val="16"/>
                <w:szCs w:val="16"/>
                <w:lang w:val="ru-RU"/>
              </w:rPr>
              <w:t>ве и на плоскости.</w:t>
            </w:r>
          </w:p>
        </w:tc>
        <w:tc>
          <w:tcPr>
            <w:tcW w:w="1980" w:type="dxa"/>
            <w:tcBorders>
              <w:left w:val="single" w:sz="4" w:space="0" w:color="auto"/>
              <w:right w:val="single" w:sz="4" w:space="0" w:color="auto"/>
            </w:tcBorders>
          </w:tcPr>
          <w:p w:rsidR="00B842B3" w:rsidRPr="00976407" w:rsidRDefault="001B274B" w:rsidP="001B274B">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121986" w:rsidRPr="00CB2228" w:rsidRDefault="00121986" w:rsidP="00121986">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21986" w:rsidRPr="00121986" w:rsidRDefault="00121986" w:rsidP="00121986">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B842B3" w:rsidRPr="00976407" w:rsidRDefault="00121986" w:rsidP="00121986">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B842B3" w:rsidRPr="00121986" w:rsidRDefault="00121986" w:rsidP="00B6068A">
            <w:pPr>
              <w:jc w:val="both"/>
              <w:rPr>
                <w:sz w:val="16"/>
                <w:szCs w:val="16"/>
                <w:lang w:val="ru-RU"/>
              </w:rPr>
            </w:pPr>
            <w:r w:rsidRPr="00121986">
              <w:rPr>
                <w:sz w:val="16"/>
                <w:szCs w:val="16"/>
                <w:lang w:val="ru-RU"/>
              </w:rPr>
              <w:t>Сравнивать две группы предметов: объединяя предметы в пары и оп</w:t>
            </w:r>
            <w:r w:rsidRPr="00121986">
              <w:rPr>
                <w:sz w:val="16"/>
                <w:szCs w:val="16"/>
                <w:lang w:val="ru-RU"/>
              </w:rPr>
              <w:t>и</w:t>
            </w:r>
            <w:r w:rsidRPr="00121986">
              <w:rPr>
                <w:sz w:val="16"/>
                <w:szCs w:val="16"/>
                <w:lang w:val="ru-RU"/>
              </w:rPr>
              <w:t>раясь на сравнение ч</w:t>
            </w:r>
            <w:r w:rsidRPr="00121986">
              <w:rPr>
                <w:sz w:val="16"/>
                <w:szCs w:val="16"/>
                <w:lang w:val="ru-RU"/>
              </w:rPr>
              <w:t>и</w:t>
            </w:r>
            <w:r w:rsidRPr="00121986">
              <w:rPr>
                <w:sz w:val="16"/>
                <w:szCs w:val="16"/>
                <w:lang w:val="ru-RU"/>
              </w:rPr>
              <w:t>сел в порядке их след</w:t>
            </w:r>
            <w:r w:rsidRPr="00121986">
              <w:rPr>
                <w:sz w:val="16"/>
                <w:szCs w:val="16"/>
                <w:lang w:val="ru-RU"/>
              </w:rPr>
              <w:t>о</w:t>
            </w:r>
            <w:r w:rsidRPr="00121986">
              <w:rPr>
                <w:sz w:val="16"/>
                <w:szCs w:val="16"/>
                <w:lang w:val="ru-RU"/>
              </w:rPr>
              <w:t>вания при счете</w:t>
            </w:r>
          </w:p>
        </w:tc>
        <w:tc>
          <w:tcPr>
            <w:tcW w:w="1346" w:type="dxa"/>
            <w:tcBorders>
              <w:left w:val="single" w:sz="4" w:space="0" w:color="auto"/>
              <w:right w:val="single" w:sz="4" w:space="0" w:color="auto"/>
            </w:tcBorders>
          </w:tcPr>
          <w:p w:rsidR="00B842B3" w:rsidRPr="00256AF7" w:rsidRDefault="00121986" w:rsidP="00B6068A">
            <w:pPr>
              <w:jc w:val="both"/>
              <w:rPr>
                <w:sz w:val="16"/>
                <w:szCs w:val="16"/>
                <w:lang w:val="ru-RU"/>
              </w:rPr>
            </w:pPr>
            <w:r>
              <w:rPr>
                <w:sz w:val="16"/>
                <w:szCs w:val="16"/>
                <w:lang w:val="ru-RU"/>
              </w:rPr>
              <w:t>Проверочная работа</w:t>
            </w:r>
          </w:p>
        </w:tc>
      </w:tr>
      <w:tr w:rsidR="00645B55" w:rsidRPr="005D4409" w:rsidTr="003B148C">
        <w:tc>
          <w:tcPr>
            <w:tcW w:w="15849" w:type="dxa"/>
            <w:gridSpan w:val="9"/>
            <w:tcBorders>
              <w:left w:val="single" w:sz="4" w:space="0" w:color="auto"/>
              <w:right w:val="single" w:sz="4" w:space="0" w:color="auto"/>
            </w:tcBorders>
          </w:tcPr>
          <w:p w:rsidR="00645B55" w:rsidRPr="00645B55" w:rsidRDefault="00645B55" w:rsidP="00645B55">
            <w:pPr>
              <w:jc w:val="center"/>
              <w:rPr>
                <w:b/>
                <w:lang w:val="ru-RU"/>
              </w:rPr>
            </w:pPr>
            <w:r>
              <w:rPr>
                <w:b/>
                <w:lang w:val="ru-RU"/>
              </w:rPr>
              <w:t>Числа от 1 до 10. Число 0. Нумерация – 28ч</w:t>
            </w:r>
          </w:p>
        </w:tc>
      </w:tr>
      <w:tr w:rsidR="003B5CC3" w:rsidRPr="00873A51" w:rsidTr="003B148C">
        <w:tc>
          <w:tcPr>
            <w:tcW w:w="588" w:type="dxa"/>
            <w:tcBorders>
              <w:left w:val="single" w:sz="4" w:space="0" w:color="auto"/>
              <w:right w:val="single" w:sz="4" w:space="0" w:color="auto"/>
            </w:tcBorders>
          </w:tcPr>
          <w:p w:rsidR="003B5CC3" w:rsidRPr="00256AF7" w:rsidRDefault="003B5CC3" w:rsidP="00B6068A">
            <w:pPr>
              <w:jc w:val="both"/>
              <w:rPr>
                <w:sz w:val="16"/>
                <w:szCs w:val="16"/>
                <w:lang w:val="ru-RU"/>
              </w:rPr>
            </w:pPr>
            <w:r>
              <w:rPr>
                <w:sz w:val="16"/>
                <w:szCs w:val="16"/>
                <w:lang w:val="ru-RU"/>
              </w:rPr>
              <w:t>9.</w:t>
            </w:r>
          </w:p>
        </w:tc>
        <w:tc>
          <w:tcPr>
            <w:tcW w:w="2760" w:type="dxa"/>
            <w:tcBorders>
              <w:left w:val="single" w:sz="4" w:space="0" w:color="auto"/>
              <w:right w:val="single" w:sz="4" w:space="0" w:color="auto"/>
            </w:tcBorders>
          </w:tcPr>
          <w:p w:rsidR="003B5CC3" w:rsidRPr="00522220" w:rsidRDefault="003B5CC3" w:rsidP="00B6068A">
            <w:pPr>
              <w:jc w:val="both"/>
              <w:rPr>
                <w:b/>
                <w:lang w:val="ru-RU"/>
              </w:rPr>
            </w:pPr>
            <w:r>
              <w:rPr>
                <w:b/>
                <w:lang w:val="ru-RU"/>
              </w:rPr>
              <w:t>Много. Один. Цифра 1</w:t>
            </w:r>
          </w:p>
        </w:tc>
        <w:tc>
          <w:tcPr>
            <w:tcW w:w="720" w:type="dxa"/>
            <w:tcBorders>
              <w:left w:val="single" w:sz="4" w:space="0" w:color="auto"/>
              <w:right w:val="single" w:sz="4" w:space="0" w:color="auto"/>
            </w:tcBorders>
          </w:tcPr>
          <w:p w:rsidR="003B5CC3" w:rsidRPr="00976407" w:rsidRDefault="003B5CC3" w:rsidP="00B6068A">
            <w:pPr>
              <w:jc w:val="both"/>
              <w:rPr>
                <w:sz w:val="16"/>
                <w:szCs w:val="16"/>
                <w:lang w:val="ru-RU"/>
              </w:rPr>
            </w:pPr>
          </w:p>
        </w:tc>
        <w:tc>
          <w:tcPr>
            <w:tcW w:w="1710" w:type="dxa"/>
            <w:tcBorders>
              <w:left w:val="single" w:sz="4" w:space="0" w:color="auto"/>
              <w:right w:val="single" w:sz="4" w:space="0" w:color="auto"/>
            </w:tcBorders>
          </w:tcPr>
          <w:p w:rsidR="003B5CC3" w:rsidRPr="00976407" w:rsidRDefault="003B5CC3" w:rsidP="00B6068A">
            <w:pPr>
              <w:jc w:val="both"/>
              <w:rPr>
                <w:sz w:val="16"/>
                <w:szCs w:val="16"/>
                <w:lang w:val="ru-RU"/>
              </w:rPr>
            </w:pPr>
            <w:r>
              <w:rPr>
                <w:sz w:val="16"/>
                <w:szCs w:val="16"/>
                <w:lang w:val="ru-RU"/>
              </w:rPr>
              <w:t xml:space="preserve">Создать условие для ознакомления  с числом 1 и его </w:t>
            </w:r>
            <w:proofErr w:type="spellStart"/>
            <w:r>
              <w:rPr>
                <w:sz w:val="16"/>
                <w:szCs w:val="16"/>
                <w:lang w:val="ru-RU"/>
              </w:rPr>
              <w:t>гр</w:t>
            </w:r>
            <w:r>
              <w:rPr>
                <w:sz w:val="16"/>
                <w:szCs w:val="16"/>
                <w:lang w:val="ru-RU"/>
              </w:rPr>
              <w:t>а</w:t>
            </w:r>
            <w:r>
              <w:rPr>
                <w:sz w:val="16"/>
                <w:szCs w:val="16"/>
                <w:lang w:val="ru-RU"/>
              </w:rPr>
              <w:t>фич</w:t>
            </w:r>
            <w:proofErr w:type="spellEnd"/>
            <w:r>
              <w:rPr>
                <w:sz w:val="16"/>
                <w:szCs w:val="16"/>
                <w:lang w:val="ru-RU"/>
              </w:rPr>
              <w:t xml:space="preserve">. </w:t>
            </w:r>
            <w:r w:rsidR="001C119F">
              <w:rPr>
                <w:sz w:val="16"/>
                <w:szCs w:val="16"/>
                <w:lang w:val="ru-RU"/>
              </w:rPr>
              <w:t>з</w:t>
            </w:r>
            <w:r>
              <w:rPr>
                <w:sz w:val="16"/>
                <w:szCs w:val="16"/>
                <w:lang w:val="ru-RU"/>
              </w:rPr>
              <w:t>аписью, сра</w:t>
            </w:r>
            <w:r>
              <w:rPr>
                <w:sz w:val="16"/>
                <w:szCs w:val="16"/>
                <w:lang w:val="ru-RU"/>
              </w:rPr>
              <w:t>в</w:t>
            </w:r>
            <w:r>
              <w:rPr>
                <w:sz w:val="16"/>
                <w:szCs w:val="16"/>
                <w:lang w:val="ru-RU"/>
              </w:rPr>
              <w:t>нивать «один» и «много».</w:t>
            </w:r>
          </w:p>
        </w:tc>
        <w:tc>
          <w:tcPr>
            <w:tcW w:w="1985" w:type="dxa"/>
            <w:tcBorders>
              <w:top w:val="single" w:sz="4" w:space="0" w:color="auto"/>
              <w:left w:val="single" w:sz="4" w:space="0" w:color="auto"/>
              <w:bottom w:val="single" w:sz="4" w:space="0" w:color="auto"/>
              <w:right w:val="single" w:sz="4" w:space="0" w:color="auto"/>
            </w:tcBorders>
          </w:tcPr>
          <w:p w:rsidR="003B5CC3" w:rsidRPr="00976407" w:rsidRDefault="003B5CC3" w:rsidP="00B6068A">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довательность чисел от 1 до 20, уметь соотносить число 1 и цифру 1, сра</w:t>
            </w:r>
            <w:r>
              <w:rPr>
                <w:sz w:val="16"/>
                <w:szCs w:val="16"/>
                <w:lang w:val="ru-RU"/>
              </w:rPr>
              <w:t>в</w:t>
            </w:r>
            <w:r>
              <w:rPr>
                <w:sz w:val="16"/>
                <w:szCs w:val="16"/>
                <w:lang w:val="ru-RU"/>
              </w:rPr>
              <w:t>нивать группы предметов «один» и «много».</w:t>
            </w:r>
          </w:p>
        </w:tc>
        <w:tc>
          <w:tcPr>
            <w:tcW w:w="1980" w:type="dxa"/>
            <w:tcBorders>
              <w:left w:val="single" w:sz="4" w:space="0" w:color="auto"/>
              <w:right w:val="single" w:sz="4" w:space="0" w:color="auto"/>
            </w:tcBorders>
          </w:tcPr>
          <w:p w:rsidR="003B5CC3" w:rsidRPr="00976407" w:rsidRDefault="003B5CC3" w:rsidP="00AD231A">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3B5CC3" w:rsidRPr="00CB2228" w:rsidRDefault="003B5CC3"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3B5CC3" w:rsidRDefault="003B5CC3" w:rsidP="00873100">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B5CC3" w:rsidRPr="00976407" w:rsidRDefault="003B5CC3" w:rsidP="00873100">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 xml:space="preserve">ниваться мнениями, слушать другого </w:t>
            </w:r>
            <w:r>
              <w:rPr>
                <w:sz w:val="16"/>
                <w:szCs w:val="16"/>
                <w:lang w:val="ru-RU"/>
              </w:rPr>
              <w:lastRenderedPageBreak/>
              <w:t>ученика.</w:t>
            </w:r>
          </w:p>
        </w:tc>
        <w:tc>
          <w:tcPr>
            <w:tcW w:w="1920" w:type="dxa"/>
            <w:tcBorders>
              <w:left w:val="single" w:sz="4" w:space="0" w:color="auto"/>
              <w:right w:val="single" w:sz="4" w:space="0" w:color="auto"/>
            </w:tcBorders>
          </w:tcPr>
          <w:p w:rsidR="003B5CC3" w:rsidRPr="003B5CC3" w:rsidRDefault="003B5CC3" w:rsidP="00873100">
            <w:pPr>
              <w:jc w:val="both"/>
              <w:rPr>
                <w:sz w:val="16"/>
                <w:szCs w:val="16"/>
                <w:lang w:val="ru-RU"/>
              </w:rPr>
            </w:pPr>
            <w:r w:rsidRPr="003B5CC3">
              <w:rPr>
                <w:sz w:val="16"/>
                <w:szCs w:val="16"/>
                <w:lang w:val="ru-RU"/>
              </w:rPr>
              <w:lastRenderedPageBreak/>
              <w:t>Уметь считать предметы по одному, парами, устанавливать порядк</w:t>
            </w:r>
            <w:r w:rsidRPr="003B5CC3">
              <w:rPr>
                <w:sz w:val="16"/>
                <w:szCs w:val="16"/>
                <w:lang w:val="ru-RU"/>
              </w:rPr>
              <w:t>о</w:t>
            </w:r>
            <w:r w:rsidRPr="003B5CC3">
              <w:rPr>
                <w:sz w:val="16"/>
                <w:szCs w:val="16"/>
                <w:lang w:val="ru-RU"/>
              </w:rPr>
              <w:t>вый номер объекта</w:t>
            </w:r>
          </w:p>
        </w:tc>
        <w:tc>
          <w:tcPr>
            <w:tcW w:w="1346" w:type="dxa"/>
            <w:tcBorders>
              <w:left w:val="single" w:sz="4" w:space="0" w:color="auto"/>
              <w:right w:val="single" w:sz="4" w:space="0" w:color="auto"/>
            </w:tcBorders>
          </w:tcPr>
          <w:p w:rsidR="003B5CC3" w:rsidRPr="00256AF7" w:rsidRDefault="003B5CC3" w:rsidP="00B6068A">
            <w:pPr>
              <w:jc w:val="both"/>
              <w:rPr>
                <w:sz w:val="16"/>
                <w:szCs w:val="16"/>
                <w:lang w:val="ru-RU"/>
              </w:rPr>
            </w:pPr>
            <w:r>
              <w:rPr>
                <w:sz w:val="16"/>
                <w:szCs w:val="16"/>
                <w:lang w:val="ru-RU"/>
              </w:rPr>
              <w:t xml:space="preserve">Текущий </w:t>
            </w:r>
          </w:p>
        </w:tc>
      </w:tr>
      <w:tr w:rsidR="006A518D" w:rsidRPr="00873A51" w:rsidTr="003B148C">
        <w:tc>
          <w:tcPr>
            <w:tcW w:w="588" w:type="dxa"/>
            <w:tcBorders>
              <w:left w:val="single" w:sz="4" w:space="0" w:color="auto"/>
              <w:right w:val="single" w:sz="4" w:space="0" w:color="auto"/>
            </w:tcBorders>
          </w:tcPr>
          <w:p w:rsidR="006A518D" w:rsidRPr="00256AF7" w:rsidRDefault="006A518D" w:rsidP="00B6068A">
            <w:pPr>
              <w:jc w:val="both"/>
              <w:rPr>
                <w:sz w:val="16"/>
                <w:szCs w:val="16"/>
                <w:lang w:val="ru-RU"/>
              </w:rPr>
            </w:pPr>
            <w:r>
              <w:rPr>
                <w:sz w:val="16"/>
                <w:szCs w:val="16"/>
                <w:lang w:val="ru-RU"/>
              </w:rPr>
              <w:lastRenderedPageBreak/>
              <w:t>10.</w:t>
            </w:r>
          </w:p>
        </w:tc>
        <w:tc>
          <w:tcPr>
            <w:tcW w:w="2760" w:type="dxa"/>
            <w:tcBorders>
              <w:left w:val="single" w:sz="4" w:space="0" w:color="auto"/>
              <w:right w:val="single" w:sz="4" w:space="0" w:color="auto"/>
            </w:tcBorders>
          </w:tcPr>
          <w:p w:rsidR="006A518D" w:rsidRPr="00F1508B" w:rsidRDefault="006A518D" w:rsidP="00B6068A">
            <w:pPr>
              <w:jc w:val="both"/>
              <w:rPr>
                <w:b/>
                <w:lang w:val="ru-RU"/>
              </w:rPr>
            </w:pPr>
            <w:r w:rsidRPr="00F1508B">
              <w:rPr>
                <w:b/>
                <w:sz w:val="22"/>
                <w:szCs w:val="22"/>
                <w:lang w:val="ru-RU"/>
              </w:rPr>
              <w:t>Числа 1, 2. Цифра 2</w:t>
            </w:r>
          </w:p>
        </w:tc>
        <w:tc>
          <w:tcPr>
            <w:tcW w:w="720" w:type="dxa"/>
            <w:tcBorders>
              <w:left w:val="single" w:sz="4" w:space="0" w:color="auto"/>
              <w:right w:val="single" w:sz="4" w:space="0" w:color="auto"/>
            </w:tcBorders>
          </w:tcPr>
          <w:p w:rsidR="006A518D" w:rsidRPr="00976407" w:rsidRDefault="006A518D" w:rsidP="00B6068A">
            <w:pPr>
              <w:jc w:val="both"/>
              <w:rPr>
                <w:sz w:val="16"/>
                <w:szCs w:val="16"/>
                <w:lang w:val="ru-RU"/>
              </w:rPr>
            </w:pPr>
          </w:p>
        </w:tc>
        <w:tc>
          <w:tcPr>
            <w:tcW w:w="1710" w:type="dxa"/>
            <w:tcBorders>
              <w:left w:val="single" w:sz="4" w:space="0" w:color="auto"/>
              <w:right w:val="single" w:sz="4" w:space="0" w:color="auto"/>
            </w:tcBorders>
          </w:tcPr>
          <w:p w:rsidR="006A518D" w:rsidRPr="00976407" w:rsidRDefault="006A518D" w:rsidP="00B6068A">
            <w:pPr>
              <w:jc w:val="both"/>
              <w:rPr>
                <w:sz w:val="16"/>
                <w:szCs w:val="16"/>
                <w:lang w:val="ru-RU"/>
              </w:rPr>
            </w:pPr>
            <w:r>
              <w:rPr>
                <w:sz w:val="16"/>
                <w:szCs w:val="16"/>
                <w:lang w:val="ru-RU"/>
              </w:rPr>
              <w:t xml:space="preserve">Создать условие для ознакомления  с числом 2 и его </w:t>
            </w:r>
            <w:proofErr w:type="spellStart"/>
            <w:r>
              <w:rPr>
                <w:sz w:val="16"/>
                <w:szCs w:val="16"/>
                <w:lang w:val="ru-RU"/>
              </w:rPr>
              <w:t>гр</w:t>
            </w:r>
            <w:r>
              <w:rPr>
                <w:sz w:val="16"/>
                <w:szCs w:val="16"/>
                <w:lang w:val="ru-RU"/>
              </w:rPr>
              <w:t>а</w:t>
            </w:r>
            <w:r>
              <w:rPr>
                <w:sz w:val="16"/>
                <w:szCs w:val="16"/>
                <w:lang w:val="ru-RU"/>
              </w:rPr>
              <w:t>фич</w:t>
            </w:r>
            <w:proofErr w:type="spellEnd"/>
            <w:r>
              <w:rPr>
                <w:sz w:val="16"/>
                <w:szCs w:val="16"/>
                <w:lang w:val="ru-RU"/>
              </w:rPr>
              <w:t>. записью 2. на</w:t>
            </w:r>
            <w:r>
              <w:rPr>
                <w:sz w:val="16"/>
                <w:szCs w:val="16"/>
                <w:lang w:val="ru-RU"/>
              </w:rPr>
              <w:t>у</w:t>
            </w:r>
            <w:r>
              <w:rPr>
                <w:sz w:val="16"/>
                <w:szCs w:val="16"/>
                <w:lang w:val="ru-RU"/>
              </w:rPr>
              <w:t>чить писать цифру 2.</w:t>
            </w:r>
          </w:p>
        </w:tc>
        <w:tc>
          <w:tcPr>
            <w:tcW w:w="1985" w:type="dxa"/>
            <w:tcBorders>
              <w:top w:val="single" w:sz="4" w:space="0" w:color="auto"/>
              <w:left w:val="single" w:sz="4" w:space="0" w:color="auto"/>
              <w:bottom w:val="single" w:sz="4" w:space="0" w:color="auto"/>
              <w:right w:val="single" w:sz="4" w:space="0" w:color="auto"/>
            </w:tcBorders>
          </w:tcPr>
          <w:p w:rsidR="006A518D" w:rsidRPr="00976407" w:rsidRDefault="006A518D" w:rsidP="00873100">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довательность чисел от 1 до 20, уметь соотносить число 2 и цифру 2, сра</w:t>
            </w:r>
            <w:r>
              <w:rPr>
                <w:sz w:val="16"/>
                <w:szCs w:val="16"/>
                <w:lang w:val="ru-RU"/>
              </w:rPr>
              <w:t>в</w:t>
            </w:r>
            <w:r>
              <w:rPr>
                <w:sz w:val="16"/>
                <w:szCs w:val="16"/>
                <w:lang w:val="ru-RU"/>
              </w:rPr>
              <w:t>нивать группы предметов «один» и «много».</w:t>
            </w:r>
          </w:p>
        </w:tc>
        <w:tc>
          <w:tcPr>
            <w:tcW w:w="1980" w:type="dxa"/>
            <w:tcBorders>
              <w:left w:val="single" w:sz="4" w:space="0" w:color="auto"/>
              <w:right w:val="single" w:sz="4" w:space="0" w:color="auto"/>
            </w:tcBorders>
          </w:tcPr>
          <w:p w:rsidR="006A518D" w:rsidRPr="00976407" w:rsidRDefault="006A518D" w:rsidP="00A81A2B">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6A518D" w:rsidRPr="00CB2228" w:rsidRDefault="006A518D" w:rsidP="00873100">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6A518D" w:rsidRPr="00D15303" w:rsidRDefault="006A518D" w:rsidP="00873100">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6A518D" w:rsidRPr="00976407" w:rsidRDefault="006A518D" w:rsidP="00873100">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6A518D" w:rsidRPr="006A518D" w:rsidRDefault="006A518D" w:rsidP="00873100">
            <w:pPr>
              <w:jc w:val="both"/>
              <w:rPr>
                <w:sz w:val="16"/>
                <w:szCs w:val="16"/>
                <w:lang w:val="ru-RU"/>
              </w:rPr>
            </w:pPr>
            <w:r w:rsidRPr="006A518D">
              <w:rPr>
                <w:sz w:val="16"/>
                <w:szCs w:val="16"/>
                <w:lang w:val="ru-RU"/>
              </w:rPr>
              <w:t>Составлять модель чи</w:t>
            </w:r>
            <w:r w:rsidRPr="006A518D">
              <w:rPr>
                <w:sz w:val="16"/>
                <w:szCs w:val="16"/>
                <w:lang w:val="ru-RU"/>
              </w:rPr>
              <w:t>с</w:t>
            </w:r>
            <w:r w:rsidRPr="006A518D">
              <w:rPr>
                <w:sz w:val="16"/>
                <w:szCs w:val="16"/>
                <w:lang w:val="ru-RU"/>
              </w:rPr>
              <w:t>ла.</w:t>
            </w:r>
          </w:p>
          <w:p w:rsidR="006A518D" w:rsidRPr="006A518D" w:rsidRDefault="006A518D" w:rsidP="00873100">
            <w:pPr>
              <w:jc w:val="both"/>
              <w:rPr>
                <w:sz w:val="16"/>
                <w:szCs w:val="16"/>
                <w:lang w:val="ru-RU"/>
              </w:rPr>
            </w:pPr>
            <w:r w:rsidRPr="006A518D">
              <w:rPr>
                <w:sz w:val="16"/>
                <w:szCs w:val="16"/>
                <w:lang w:val="ru-RU"/>
              </w:rPr>
              <w:t>Наблюдать: устанавл</w:t>
            </w:r>
            <w:r w:rsidRPr="006A518D">
              <w:rPr>
                <w:sz w:val="16"/>
                <w:szCs w:val="16"/>
                <w:lang w:val="ru-RU"/>
              </w:rPr>
              <w:t>и</w:t>
            </w:r>
            <w:r w:rsidRPr="006A518D">
              <w:rPr>
                <w:sz w:val="16"/>
                <w:szCs w:val="16"/>
                <w:lang w:val="ru-RU"/>
              </w:rPr>
              <w:t>вать закономерности в числовой последов</w:t>
            </w:r>
            <w:r w:rsidRPr="006A518D">
              <w:rPr>
                <w:sz w:val="16"/>
                <w:szCs w:val="16"/>
                <w:lang w:val="ru-RU"/>
              </w:rPr>
              <w:t>а</w:t>
            </w:r>
            <w:r w:rsidRPr="006A518D">
              <w:rPr>
                <w:sz w:val="16"/>
                <w:szCs w:val="16"/>
                <w:lang w:val="ru-RU"/>
              </w:rPr>
              <w:t>тельности</w:t>
            </w:r>
          </w:p>
          <w:p w:rsidR="006A518D" w:rsidRPr="006A518D" w:rsidRDefault="006A518D" w:rsidP="00873100">
            <w:pPr>
              <w:jc w:val="both"/>
              <w:rPr>
                <w:sz w:val="16"/>
                <w:szCs w:val="16"/>
                <w:lang w:val="ru-RU"/>
              </w:rPr>
            </w:pPr>
            <w:r w:rsidRPr="006A518D">
              <w:rPr>
                <w:sz w:val="16"/>
                <w:szCs w:val="16"/>
                <w:lang w:val="ru-RU"/>
              </w:rPr>
              <w:t>Группировать числа по заданному или сам</w:t>
            </w:r>
            <w:r w:rsidRPr="006A518D">
              <w:rPr>
                <w:sz w:val="16"/>
                <w:szCs w:val="16"/>
                <w:lang w:val="ru-RU"/>
              </w:rPr>
              <w:t>о</w:t>
            </w:r>
            <w:r w:rsidRPr="006A518D">
              <w:rPr>
                <w:sz w:val="16"/>
                <w:szCs w:val="16"/>
                <w:lang w:val="ru-RU"/>
              </w:rPr>
              <w:t>стоятельно установле</w:t>
            </w:r>
            <w:r w:rsidRPr="006A518D">
              <w:rPr>
                <w:sz w:val="16"/>
                <w:szCs w:val="16"/>
                <w:lang w:val="ru-RU"/>
              </w:rPr>
              <w:t>н</w:t>
            </w:r>
            <w:r w:rsidRPr="006A518D">
              <w:rPr>
                <w:sz w:val="16"/>
                <w:szCs w:val="16"/>
                <w:lang w:val="ru-RU"/>
              </w:rPr>
              <w:t>ному правилу</w:t>
            </w:r>
          </w:p>
        </w:tc>
        <w:tc>
          <w:tcPr>
            <w:tcW w:w="1346" w:type="dxa"/>
            <w:tcBorders>
              <w:left w:val="single" w:sz="4" w:space="0" w:color="auto"/>
              <w:right w:val="single" w:sz="4" w:space="0" w:color="auto"/>
            </w:tcBorders>
          </w:tcPr>
          <w:p w:rsidR="006A518D" w:rsidRPr="00256AF7" w:rsidRDefault="006A518D" w:rsidP="00B6068A">
            <w:pPr>
              <w:jc w:val="both"/>
              <w:rPr>
                <w:sz w:val="16"/>
                <w:szCs w:val="16"/>
                <w:lang w:val="ru-RU"/>
              </w:rPr>
            </w:pPr>
            <w:r>
              <w:rPr>
                <w:sz w:val="16"/>
                <w:szCs w:val="16"/>
                <w:lang w:val="ru-RU"/>
              </w:rPr>
              <w:t xml:space="preserve">Текущий </w:t>
            </w:r>
          </w:p>
        </w:tc>
      </w:tr>
      <w:tr w:rsidR="00160A19" w:rsidRPr="00873A51" w:rsidTr="003B148C">
        <w:tc>
          <w:tcPr>
            <w:tcW w:w="588" w:type="dxa"/>
            <w:tcBorders>
              <w:left w:val="single" w:sz="4" w:space="0" w:color="auto"/>
              <w:right w:val="single" w:sz="4" w:space="0" w:color="auto"/>
            </w:tcBorders>
          </w:tcPr>
          <w:p w:rsidR="00160A19" w:rsidRPr="00256AF7" w:rsidRDefault="00160A19" w:rsidP="00873100">
            <w:pPr>
              <w:jc w:val="both"/>
              <w:rPr>
                <w:sz w:val="16"/>
                <w:szCs w:val="16"/>
                <w:lang w:val="ru-RU"/>
              </w:rPr>
            </w:pPr>
            <w:r>
              <w:rPr>
                <w:sz w:val="16"/>
                <w:szCs w:val="16"/>
                <w:lang w:val="ru-RU"/>
              </w:rPr>
              <w:t>11.</w:t>
            </w:r>
          </w:p>
        </w:tc>
        <w:tc>
          <w:tcPr>
            <w:tcW w:w="2760" w:type="dxa"/>
            <w:tcBorders>
              <w:left w:val="single" w:sz="4" w:space="0" w:color="auto"/>
              <w:right w:val="single" w:sz="4" w:space="0" w:color="auto"/>
            </w:tcBorders>
          </w:tcPr>
          <w:p w:rsidR="00160A19" w:rsidRPr="00F1508B" w:rsidRDefault="00160A19" w:rsidP="00873100">
            <w:pPr>
              <w:jc w:val="both"/>
              <w:rPr>
                <w:b/>
                <w:lang w:val="ru-RU"/>
              </w:rPr>
            </w:pPr>
            <w:r w:rsidRPr="00F1508B">
              <w:rPr>
                <w:b/>
                <w:sz w:val="22"/>
                <w:szCs w:val="22"/>
                <w:lang w:val="ru-RU"/>
              </w:rPr>
              <w:t>Числа 1, 2</w:t>
            </w:r>
            <w:r>
              <w:rPr>
                <w:b/>
                <w:sz w:val="22"/>
                <w:szCs w:val="22"/>
                <w:lang w:val="ru-RU"/>
              </w:rPr>
              <w:t>, 3.</w:t>
            </w:r>
            <w:r w:rsidRPr="00F1508B">
              <w:rPr>
                <w:b/>
                <w:sz w:val="22"/>
                <w:szCs w:val="22"/>
                <w:lang w:val="ru-RU"/>
              </w:rPr>
              <w:t xml:space="preserve"> Цифра </w:t>
            </w:r>
            <w:r>
              <w:rPr>
                <w:b/>
                <w:sz w:val="22"/>
                <w:szCs w:val="22"/>
                <w:lang w:val="ru-RU"/>
              </w:rPr>
              <w:t>3</w:t>
            </w:r>
          </w:p>
        </w:tc>
        <w:tc>
          <w:tcPr>
            <w:tcW w:w="720" w:type="dxa"/>
            <w:tcBorders>
              <w:left w:val="single" w:sz="4" w:space="0" w:color="auto"/>
              <w:right w:val="single" w:sz="4" w:space="0" w:color="auto"/>
            </w:tcBorders>
          </w:tcPr>
          <w:p w:rsidR="00160A19" w:rsidRPr="00976407" w:rsidRDefault="00160A19" w:rsidP="00B6068A">
            <w:pPr>
              <w:jc w:val="both"/>
              <w:rPr>
                <w:sz w:val="16"/>
                <w:szCs w:val="16"/>
                <w:lang w:val="ru-RU"/>
              </w:rPr>
            </w:pPr>
          </w:p>
        </w:tc>
        <w:tc>
          <w:tcPr>
            <w:tcW w:w="1710" w:type="dxa"/>
            <w:tcBorders>
              <w:left w:val="single" w:sz="4" w:space="0" w:color="auto"/>
              <w:right w:val="single" w:sz="4" w:space="0" w:color="auto"/>
            </w:tcBorders>
          </w:tcPr>
          <w:p w:rsidR="00160A19" w:rsidRPr="00976407" w:rsidRDefault="00160A19" w:rsidP="00873100">
            <w:pPr>
              <w:jc w:val="both"/>
              <w:rPr>
                <w:sz w:val="16"/>
                <w:szCs w:val="16"/>
                <w:lang w:val="ru-RU"/>
              </w:rPr>
            </w:pPr>
            <w:r>
              <w:rPr>
                <w:sz w:val="16"/>
                <w:szCs w:val="16"/>
                <w:lang w:val="ru-RU"/>
              </w:rPr>
              <w:t xml:space="preserve">Создать условие для ознакомления  с числом 3 и его </w:t>
            </w:r>
            <w:proofErr w:type="spellStart"/>
            <w:r>
              <w:rPr>
                <w:sz w:val="16"/>
                <w:szCs w:val="16"/>
                <w:lang w:val="ru-RU"/>
              </w:rPr>
              <w:t>гр</w:t>
            </w:r>
            <w:r>
              <w:rPr>
                <w:sz w:val="16"/>
                <w:szCs w:val="16"/>
                <w:lang w:val="ru-RU"/>
              </w:rPr>
              <w:t>а</w:t>
            </w:r>
            <w:r>
              <w:rPr>
                <w:sz w:val="16"/>
                <w:szCs w:val="16"/>
                <w:lang w:val="ru-RU"/>
              </w:rPr>
              <w:t>фич</w:t>
            </w:r>
            <w:proofErr w:type="spellEnd"/>
            <w:r>
              <w:rPr>
                <w:sz w:val="16"/>
                <w:szCs w:val="16"/>
                <w:lang w:val="ru-RU"/>
              </w:rPr>
              <w:t>. записью 3. на</w:t>
            </w:r>
            <w:r>
              <w:rPr>
                <w:sz w:val="16"/>
                <w:szCs w:val="16"/>
                <w:lang w:val="ru-RU"/>
              </w:rPr>
              <w:t>у</w:t>
            </w:r>
            <w:r>
              <w:rPr>
                <w:sz w:val="16"/>
                <w:szCs w:val="16"/>
                <w:lang w:val="ru-RU"/>
              </w:rPr>
              <w:t>чить писать цифру 3.</w:t>
            </w:r>
          </w:p>
        </w:tc>
        <w:tc>
          <w:tcPr>
            <w:tcW w:w="1985" w:type="dxa"/>
            <w:tcBorders>
              <w:top w:val="single" w:sz="4" w:space="0" w:color="auto"/>
              <w:left w:val="single" w:sz="4" w:space="0" w:color="auto"/>
              <w:bottom w:val="single" w:sz="4" w:space="0" w:color="auto"/>
              <w:right w:val="single" w:sz="4" w:space="0" w:color="auto"/>
            </w:tcBorders>
          </w:tcPr>
          <w:p w:rsidR="00160A19" w:rsidRPr="00976407" w:rsidRDefault="00160A19" w:rsidP="00160A19">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 xml:space="preserve">довательность чисел от 1 до 20, уметь соотносить число 3 и цифру 3. </w:t>
            </w:r>
          </w:p>
        </w:tc>
        <w:tc>
          <w:tcPr>
            <w:tcW w:w="1980" w:type="dxa"/>
            <w:tcBorders>
              <w:left w:val="single" w:sz="4" w:space="0" w:color="auto"/>
              <w:right w:val="single" w:sz="4" w:space="0" w:color="auto"/>
            </w:tcBorders>
          </w:tcPr>
          <w:p w:rsidR="00160A19" w:rsidRPr="00976407" w:rsidRDefault="00160A19" w:rsidP="00873100">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160A19" w:rsidRPr="00CB2228" w:rsidRDefault="00160A19"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160A19" w:rsidRDefault="00160A19" w:rsidP="00873100">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160A19" w:rsidRPr="00976407" w:rsidRDefault="00160A19" w:rsidP="00873100">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160A19" w:rsidRPr="00160A19" w:rsidRDefault="00160A19" w:rsidP="00873100">
            <w:pPr>
              <w:jc w:val="both"/>
              <w:rPr>
                <w:sz w:val="16"/>
                <w:szCs w:val="16"/>
                <w:lang w:val="ru-RU"/>
              </w:rPr>
            </w:pPr>
            <w:r w:rsidRPr="00160A19">
              <w:rPr>
                <w:sz w:val="16"/>
                <w:szCs w:val="16"/>
                <w:lang w:val="ru-RU"/>
              </w:rPr>
              <w:t>Составлять модель чи</w:t>
            </w:r>
            <w:r w:rsidRPr="00160A19">
              <w:rPr>
                <w:sz w:val="16"/>
                <w:szCs w:val="16"/>
                <w:lang w:val="ru-RU"/>
              </w:rPr>
              <w:t>с</w:t>
            </w:r>
            <w:r w:rsidRPr="00160A19">
              <w:rPr>
                <w:sz w:val="16"/>
                <w:szCs w:val="16"/>
                <w:lang w:val="ru-RU"/>
              </w:rPr>
              <w:t>ла.</w:t>
            </w:r>
          </w:p>
          <w:p w:rsidR="00160A19" w:rsidRPr="00160A19" w:rsidRDefault="00160A19" w:rsidP="00873100">
            <w:pPr>
              <w:jc w:val="both"/>
              <w:rPr>
                <w:sz w:val="16"/>
                <w:szCs w:val="16"/>
                <w:lang w:val="ru-RU"/>
              </w:rPr>
            </w:pPr>
            <w:r w:rsidRPr="00160A19">
              <w:rPr>
                <w:sz w:val="16"/>
                <w:szCs w:val="16"/>
                <w:lang w:val="ru-RU"/>
              </w:rPr>
              <w:t>Наблюдать: устанавл</w:t>
            </w:r>
            <w:r w:rsidRPr="00160A19">
              <w:rPr>
                <w:sz w:val="16"/>
                <w:szCs w:val="16"/>
                <w:lang w:val="ru-RU"/>
              </w:rPr>
              <w:t>и</w:t>
            </w:r>
            <w:r w:rsidRPr="00160A19">
              <w:rPr>
                <w:sz w:val="16"/>
                <w:szCs w:val="16"/>
                <w:lang w:val="ru-RU"/>
              </w:rPr>
              <w:t>вать закономерности в числовой последов</w:t>
            </w:r>
            <w:r w:rsidRPr="00160A19">
              <w:rPr>
                <w:sz w:val="16"/>
                <w:szCs w:val="16"/>
                <w:lang w:val="ru-RU"/>
              </w:rPr>
              <w:t>а</w:t>
            </w:r>
            <w:r w:rsidRPr="00160A19">
              <w:rPr>
                <w:sz w:val="16"/>
                <w:szCs w:val="16"/>
                <w:lang w:val="ru-RU"/>
              </w:rPr>
              <w:t>тельности</w:t>
            </w:r>
          </w:p>
        </w:tc>
        <w:tc>
          <w:tcPr>
            <w:tcW w:w="1346" w:type="dxa"/>
            <w:tcBorders>
              <w:left w:val="single" w:sz="4" w:space="0" w:color="auto"/>
              <w:right w:val="single" w:sz="4" w:space="0" w:color="auto"/>
            </w:tcBorders>
          </w:tcPr>
          <w:p w:rsidR="00160A19" w:rsidRPr="00256AF7" w:rsidRDefault="00B95EC5" w:rsidP="00B6068A">
            <w:pPr>
              <w:jc w:val="both"/>
              <w:rPr>
                <w:sz w:val="16"/>
                <w:szCs w:val="16"/>
                <w:lang w:val="ru-RU"/>
              </w:rPr>
            </w:pPr>
            <w:r>
              <w:rPr>
                <w:sz w:val="16"/>
                <w:szCs w:val="16"/>
                <w:lang w:val="ru-RU"/>
              </w:rPr>
              <w:t>Т</w:t>
            </w:r>
            <w:r w:rsidR="00160A19">
              <w:rPr>
                <w:sz w:val="16"/>
                <w:szCs w:val="16"/>
                <w:lang w:val="ru-RU"/>
              </w:rPr>
              <w:t>екущий</w:t>
            </w:r>
            <w:r>
              <w:rPr>
                <w:sz w:val="16"/>
                <w:szCs w:val="16"/>
                <w:lang w:val="ru-RU"/>
              </w:rPr>
              <w:t xml:space="preserve"> </w:t>
            </w:r>
          </w:p>
        </w:tc>
      </w:tr>
      <w:tr w:rsidR="00E840FF" w:rsidRPr="00873A51" w:rsidTr="003B148C">
        <w:tc>
          <w:tcPr>
            <w:tcW w:w="588" w:type="dxa"/>
            <w:tcBorders>
              <w:left w:val="single" w:sz="4" w:space="0" w:color="auto"/>
              <w:right w:val="single" w:sz="4" w:space="0" w:color="auto"/>
            </w:tcBorders>
          </w:tcPr>
          <w:p w:rsidR="00E840FF" w:rsidRPr="00256AF7" w:rsidRDefault="00E840FF" w:rsidP="00873100">
            <w:pPr>
              <w:jc w:val="both"/>
              <w:rPr>
                <w:sz w:val="16"/>
                <w:szCs w:val="16"/>
                <w:lang w:val="ru-RU"/>
              </w:rPr>
            </w:pPr>
            <w:r>
              <w:rPr>
                <w:sz w:val="16"/>
                <w:szCs w:val="16"/>
                <w:lang w:val="ru-RU"/>
              </w:rPr>
              <w:t>12.</w:t>
            </w:r>
          </w:p>
        </w:tc>
        <w:tc>
          <w:tcPr>
            <w:tcW w:w="2760" w:type="dxa"/>
            <w:tcBorders>
              <w:left w:val="single" w:sz="4" w:space="0" w:color="auto"/>
              <w:right w:val="single" w:sz="4" w:space="0" w:color="auto"/>
            </w:tcBorders>
          </w:tcPr>
          <w:p w:rsidR="00E840FF" w:rsidRPr="00BC3CC3" w:rsidRDefault="00E840FF" w:rsidP="00B6068A">
            <w:pPr>
              <w:jc w:val="both"/>
              <w:rPr>
                <w:b/>
                <w:lang w:val="ru-RU"/>
              </w:rPr>
            </w:pPr>
            <w:r w:rsidRPr="00BC3CC3">
              <w:rPr>
                <w:b/>
                <w:sz w:val="22"/>
                <w:szCs w:val="22"/>
                <w:lang w:val="ru-RU"/>
              </w:rPr>
              <w:t>Знаки «плюс</w:t>
            </w:r>
            <w:proofErr w:type="gramStart"/>
            <w:r w:rsidRPr="00BC3CC3">
              <w:rPr>
                <w:b/>
                <w:sz w:val="22"/>
                <w:szCs w:val="22"/>
                <w:lang w:val="ru-RU"/>
              </w:rPr>
              <w:t>» (+), «</w:t>
            </w:r>
            <w:proofErr w:type="gramEnd"/>
            <w:r w:rsidRPr="00BC3CC3">
              <w:rPr>
                <w:b/>
                <w:sz w:val="22"/>
                <w:szCs w:val="22"/>
                <w:lang w:val="ru-RU"/>
              </w:rPr>
              <w:t>м</w:t>
            </w:r>
            <w:r w:rsidRPr="00BC3CC3">
              <w:rPr>
                <w:b/>
                <w:sz w:val="22"/>
                <w:szCs w:val="22"/>
                <w:lang w:val="ru-RU"/>
              </w:rPr>
              <w:t>и</w:t>
            </w:r>
            <w:r w:rsidRPr="00BC3CC3">
              <w:rPr>
                <w:b/>
                <w:sz w:val="22"/>
                <w:szCs w:val="22"/>
                <w:lang w:val="ru-RU"/>
              </w:rPr>
              <w:t>нус» (-), «равно» (=). С</w:t>
            </w:r>
            <w:r w:rsidRPr="00BC3CC3">
              <w:rPr>
                <w:b/>
                <w:sz w:val="22"/>
                <w:szCs w:val="22"/>
                <w:lang w:val="ru-RU"/>
              </w:rPr>
              <w:t>о</w:t>
            </w:r>
            <w:r w:rsidRPr="00BC3CC3">
              <w:rPr>
                <w:b/>
                <w:sz w:val="22"/>
                <w:szCs w:val="22"/>
                <w:lang w:val="ru-RU"/>
              </w:rPr>
              <w:t>ставление и чтение р</w:t>
            </w:r>
            <w:r w:rsidRPr="00BC3CC3">
              <w:rPr>
                <w:b/>
                <w:sz w:val="22"/>
                <w:szCs w:val="22"/>
                <w:lang w:val="ru-RU"/>
              </w:rPr>
              <w:t>а</w:t>
            </w:r>
            <w:r w:rsidRPr="00BC3CC3">
              <w:rPr>
                <w:b/>
                <w:sz w:val="22"/>
                <w:szCs w:val="22"/>
                <w:lang w:val="ru-RU"/>
              </w:rPr>
              <w:t>венств.</w:t>
            </w:r>
          </w:p>
        </w:tc>
        <w:tc>
          <w:tcPr>
            <w:tcW w:w="720" w:type="dxa"/>
            <w:tcBorders>
              <w:left w:val="single" w:sz="4" w:space="0" w:color="auto"/>
              <w:right w:val="single" w:sz="4" w:space="0" w:color="auto"/>
            </w:tcBorders>
          </w:tcPr>
          <w:p w:rsidR="00E840FF" w:rsidRPr="00976407" w:rsidRDefault="00E840FF" w:rsidP="00B6068A">
            <w:pPr>
              <w:jc w:val="both"/>
              <w:rPr>
                <w:sz w:val="16"/>
                <w:szCs w:val="16"/>
                <w:lang w:val="ru-RU"/>
              </w:rPr>
            </w:pPr>
          </w:p>
        </w:tc>
        <w:tc>
          <w:tcPr>
            <w:tcW w:w="1710" w:type="dxa"/>
            <w:tcBorders>
              <w:left w:val="single" w:sz="4" w:space="0" w:color="auto"/>
              <w:right w:val="single" w:sz="4" w:space="0" w:color="auto"/>
            </w:tcBorders>
          </w:tcPr>
          <w:p w:rsidR="00E840FF" w:rsidRPr="00BE5FA4" w:rsidRDefault="00E840FF" w:rsidP="00873100">
            <w:pPr>
              <w:jc w:val="both"/>
              <w:rPr>
                <w:sz w:val="16"/>
                <w:szCs w:val="16"/>
                <w:lang w:val="ru-RU"/>
              </w:rPr>
            </w:pPr>
            <w:r w:rsidRPr="00BE5FA4">
              <w:rPr>
                <w:sz w:val="16"/>
                <w:szCs w:val="16"/>
                <w:lang w:val="ru-RU"/>
              </w:rPr>
              <w:t>Совершенствование знаний о числовом ряде,</w:t>
            </w:r>
          </w:p>
          <w:p w:rsidR="00E840FF" w:rsidRPr="00BE5FA4" w:rsidRDefault="00E840FF" w:rsidP="00873100">
            <w:pPr>
              <w:jc w:val="both"/>
              <w:rPr>
                <w:sz w:val="16"/>
                <w:szCs w:val="16"/>
                <w:lang w:val="ru-RU"/>
              </w:rPr>
            </w:pPr>
            <w:r w:rsidRPr="00BE5FA4">
              <w:rPr>
                <w:sz w:val="16"/>
                <w:szCs w:val="16"/>
                <w:lang w:val="ru-RU"/>
              </w:rPr>
              <w:t>знакомство со знак</w:t>
            </w:r>
            <w:r w:rsidRPr="00BE5FA4">
              <w:rPr>
                <w:sz w:val="16"/>
                <w:szCs w:val="16"/>
                <w:lang w:val="ru-RU"/>
              </w:rPr>
              <w:t>а</w:t>
            </w:r>
            <w:r w:rsidRPr="00BE5FA4">
              <w:rPr>
                <w:sz w:val="16"/>
                <w:szCs w:val="16"/>
                <w:lang w:val="ru-RU"/>
              </w:rPr>
              <w:t>ми +, -, =.</w:t>
            </w:r>
          </w:p>
          <w:p w:rsidR="00E840FF" w:rsidRPr="00BE5FA4" w:rsidRDefault="00E840FF" w:rsidP="00873100">
            <w:pPr>
              <w:jc w:val="both"/>
              <w:rPr>
                <w:sz w:val="16"/>
                <w:szCs w:val="16"/>
                <w:lang w:val="ru-RU"/>
              </w:rPr>
            </w:pPr>
            <w:r w:rsidRPr="00BE5FA4">
              <w:rPr>
                <w:sz w:val="16"/>
                <w:szCs w:val="16"/>
                <w:lang w:val="ru-RU"/>
              </w:rPr>
              <w:t>введение понятий прибавить, вычесть, получится</w:t>
            </w:r>
          </w:p>
        </w:tc>
        <w:tc>
          <w:tcPr>
            <w:tcW w:w="1985" w:type="dxa"/>
            <w:tcBorders>
              <w:top w:val="single" w:sz="4" w:space="0" w:color="auto"/>
              <w:left w:val="single" w:sz="4" w:space="0" w:color="auto"/>
              <w:bottom w:val="single" w:sz="4" w:space="0" w:color="auto"/>
              <w:right w:val="single" w:sz="4" w:space="0" w:color="auto"/>
            </w:tcBorders>
          </w:tcPr>
          <w:p w:rsidR="00E840FF" w:rsidRPr="00BE5FA4" w:rsidRDefault="00E840FF" w:rsidP="00873100">
            <w:pPr>
              <w:jc w:val="both"/>
              <w:rPr>
                <w:sz w:val="16"/>
                <w:szCs w:val="16"/>
                <w:lang w:val="ru-RU"/>
              </w:rPr>
            </w:pPr>
            <w:r w:rsidRPr="00BE5FA4">
              <w:rPr>
                <w:sz w:val="16"/>
                <w:szCs w:val="16"/>
                <w:lang w:val="ru-RU"/>
              </w:rPr>
              <w:t>Уметь записывать в виде примера (с использов</w:t>
            </w:r>
            <w:r w:rsidRPr="00BE5FA4">
              <w:rPr>
                <w:sz w:val="16"/>
                <w:szCs w:val="16"/>
                <w:lang w:val="ru-RU"/>
              </w:rPr>
              <w:t>а</w:t>
            </w:r>
            <w:r w:rsidRPr="00BE5FA4">
              <w:rPr>
                <w:sz w:val="16"/>
                <w:szCs w:val="16"/>
                <w:lang w:val="ru-RU"/>
              </w:rPr>
              <w:t>нием знаков +, -, =) сл</w:t>
            </w:r>
            <w:r w:rsidRPr="00BE5FA4">
              <w:rPr>
                <w:sz w:val="16"/>
                <w:szCs w:val="16"/>
                <w:lang w:val="ru-RU"/>
              </w:rPr>
              <w:t>у</w:t>
            </w:r>
            <w:r w:rsidRPr="00BE5FA4">
              <w:rPr>
                <w:sz w:val="16"/>
                <w:szCs w:val="16"/>
                <w:lang w:val="ru-RU"/>
              </w:rPr>
              <w:t>чаи образования чисел</w:t>
            </w:r>
          </w:p>
        </w:tc>
        <w:tc>
          <w:tcPr>
            <w:tcW w:w="1980" w:type="dxa"/>
            <w:tcBorders>
              <w:left w:val="single" w:sz="4" w:space="0" w:color="auto"/>
              <w:right w:val="single" w:sz="4" w:space="0" w:color="auto"/>
            </w:tcBorders>
          </w:tcPr>
          <w:p w:rsidR="00E840FF" w:rsidRPr="00976407" w:rsidRDefault="00E840FF" w:rsidP="00A3504A">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E840FF" w:rsidRPr="00CB2228" w:rsidRDefault="00E840FF"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E840FF" w:rsidRPr="00121986" w:rsidRDefault="00E840FF"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E840FF" w:rsidRPr="00976407" w:rsidRDefault="00E840FF"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E840FF" w:rsidRPr="003B68DA" w:rsidRDefault="00E840FF" w:rsidP="00873100">
            <w:pPr>
              <w:jc w:val="both"/>
              <w:rPr>
                <w:sz w:val="16"/>
                <w:szCs w:val="16"/>
                <w:lang w:val="ru-RU"/>
              </w:rPr>
            </w:pPr>
            <w:r w:rsidRPr="003B68DA">
              <w:rPr>
                <w:sz w:val="16"/>
                <w:szCs w:val="16"/>
                <w:lang w:val="ru-RU"/>
              </w:rPr>
              <w:t>Группировать числа по заданному или сам</w:t>
            </w:r>
            <w:r w:rsidRPr="003B68DA">
              <w:rPr>
                <w:sz w:val="16"/>
                <w:szCs w:val="16"/>
                <w:lang w:val="ru-RU"/>
              </w:rPr>
              <w:t>о</w:t>
            </w:r>
            <w:r w:rsidRPr="003B68DA">
              <w:rPr>
                <w:sz w:val="16"/>
                <w:szCs w:val="16"/>
                <w:lang w:val="ru-RU"/>
              </w:rPr>
              <w:t>стоятельно установле</w:t>
            </w:r>
            <w:r w:rsidRPr="003B68DA">
              <w:rPr>
                <w:sz w:val="16"/>
                <w:szCs w:val="16"/>
                <w:lang w:val="ru-RU"/>
              </w:rPr>
              <w:t>н</w:t>
            </w:r>
            <w:r w:rsidRPr="003B68DA">
              <w:rPr>
                <w:sz w:val="16"/>
                <w:szCs w:val="16"/>
                <w:lang w:val="ru-RU"/>
              </w:rPr>
              <w:t>ному правилу.</w:t>
            </w:r>
          </w:p>
          <w:p w:rsidR="00E840FF" w:rsidRPr="003B68DA" w:rsidRDefault="00E840FF" w:rsidP="00873100">
            <w:pPr>
              <w:jc w:val="both"/>
              <w:rPr>
                <w:sz w:val="16"/>
                <w:szCs w:val="16"/>
                <w:lang w:val="ru-RU"/>
              </w:rPr>
            </w:pPr>
            <w:r w:rsidRPr="003B68DA">
              <w:rPr>
                <w:sz w:val="16"/>
                <w:szCs w:val="16"/>
                <w:lang w:val="ru-RU"/>
              </w:rPr>
              <w:t>Использовать математ</w:t>
            </w:r>
            <w:r w:rsidRPr="003B68DA">
              <w:rPr>
                <w:sz w:val="16"/>
                <w:szCs w:val="16"/>
                <w:lang w:val="ru-RU"/>
              </w:rPr>
              <w:t>и</w:t>
            </w:r>
            <w:r w:rsidRPr="003B68DA">
              <w:rPr>
                <w:sz w:val="16"/>
                <w:szCs w:val="16"/>
                <w:lang w:val="ru-RU"/>
              </w:rPr>
              <w:t>ческую терминологию при записи и выполн</w:t>
            </w:r>
            <w:r w:rsidRPr="003B68DA">
              <w:rPr>
                <w:sz w:val="16"/>
                <w:szCs w:val="16"/>
                <w:lang w:val="ru-RU"/>
              </w:rPr>
              <w:t>е</w:t>
            </w:r>
            <w:r w:rsidRPr="003B68DA">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E840FF" w:rsidRPr="00256AF7" w:rsidRDefault="00437C58" w:rsidP="00B6068A">
            <w:pPr>
              <w:jc w:val="both"/>
              <w:rPr>
                <w:sz w:val="16"/>
                <w:szCs w:val="16"/>
                <w:lang w:val="ru-RU"/>
              </w:rPr>
            </w:pPr>
            <w:r>
              <w:rPr>
                <w:sz w:val="16"/>
                <w:szCs w:val="16"/>
                <w:lang w:val="ru-RU"/>
              </w:rPr>
              <w:t xml:space="preserve">Текущий </w:t>
            </w:r>
          </w:p>
        </w:tc>
      </w:tr>
      <w:tr w:rsidR="003B148C" w:rsidRPr="00873A51" w:rsidTr="003B148C">
        <w:tc>
          <w:tcPr>
            <w:tcW w:w="588" w:type="dxa"/>
            <w:tcBorders>
              <w:left w:val="single" w:sz="4" w:space="0" w:color="auto"/>
              <w:right w:val="single" w:sz="4" w:space="0" w:color="auto"/>
            </w:tcBorders>
          </w:tcPr>
          <w:p w:rsidR="003B148C" w:rsidRPr="00256AF7" w:rsidRDefault="003B148C" w:rsidP="00873100">
            <w:pPr>
              <w:jc w:val="both"/>
              <w:rPr>
                <w:sz w:val="16"/>
                <w:szCs w:val="16"/>
                <w:lang w:val="ru-RU"/>
              </w:rPr>
            </w:pPr>
            <w:r>
              <w:rPr>
                <w:sz w:val="16"/>
                <w:szCs w:val="16"/>
                <w:lang w:val="ru-RU"/>
              </w:rPr>
              <w:t>13.</w:t>
            </w:r>
          </w:p>
        </w:tc>
        <w:tc>
          <w:tcPr>
            <w:tcW w:w="2760" w:type="dxa"/>
            <w:tcBorders>
              <w:left w:val="single" w:sz="4" w:space="0" w:color="auto"/>
              <w:right w:val="single" w:sz="4" w:space="0" w:color="auto"/>
            </w:tcBorders>
          </w:tcPr>
          <w:p w:rsidR="003B148C" w:rsidRPr="00F1508B" w:rsidRDefault="003B148C" w:rsidP="00873100">
            <w:pPr>
              <w:jc w:val="both"/>
              <w:rPr>
                <w:b/>
                <w:lang w:val="ru-RU"/>
              </w:rPr>
            </w:pPr>
            <w:r w:rsidRPr="00F1508B">
              <w:rPr>
                <w:b/>
                <w:sz w:val="22"/>
                <w:szCs w:val="22"/>
                <w:lang w:val="ru-RU"/>
              </w:rPr>
              <w:t>Числа 1, 2</w:t>
            </w:r>
            <w:r>
              <w:rPr>
                <w:b/>
                <w:sz w:val="22"/>
                <w:szCs w:val="22"/>
                <w:lang w:val="ru-RU"/>
              </w:rPr>
              <w:t>, 3, 4.</w:t>
            </w:r>
            <w:r w:rsidRPr="00F1508B">
              <w:rPr>
                <w:b/>
                <w:sz w:val="22"/>
                <w:szCs w:val="22"/>
                <w:lang w:val="ru-RU"/>
              </w:rPr>
              <w:t xml:space="preserve"> Цифра </w:t>
            </w:r>
            <w:r>
              <w:rPr>
                <w:b/>
                <w:sz w:val="22"/>
                <w:szCs w:val="22"/>
                <w:lang w:val="ru-RU"/>
              </w:rPr>
              <w:t>4</w:t>
            </w:r>
          </w:p>
        </w:tc>
        <w:tc>
          <w:tcPr>
            <w:tcW w:w="720" w:type="dxa"/>
            <w:tcBorders>
              <w:left w:val="single" w:sz="4" w:space="0" w:color="auto"/>
              <w:right w:val="single" w:sz="4" w:space="0" w:color="auto"/>
            </w:tcBorders>
          </w:tcPr>
          <w:p w:rsidR="003B148C" w:rsidRPr="00976407" w:rsidRDefault="003B148C" w:rsidP="00B6068A">
            <w:pPr>
              <w:jc w:val="both"/>
              <w:rPr>
                <w:sz w:val="16"/>
                <w:szCs w:val="16"/>
                <w:lang w:val="ru-RU"/>
              </w:rPr>
            </w:pPr>
          </w:p>
        </w:tc>
        <w:tc>
          <w:tcPr>
            <w:tcW w:w="1710" w:type="dxa"/>
            <w:tcBorders>
              <w:left w:val="single" w:sz="4" w:space="0" w:color="auto"/>
              <w:right w:val="single" w:sz="4" w:space="0" w:color="auto"/>
            </w:tcBorders>
          </w:tcPr>
          <w:p w:rsidR="003B148C" w:rsidRPr="00E738E6" w:rsidRDefault="003B148C" w:rsidP="00873100">
            <w:pPr>
              <w:jc w:val="both"/>
              <w:rPr>
                <w:sz w:val="16"/>
                <w:szCs w:val="16"/>
                <w:lang w:val="ru-RU"/>
              </w:rPr>
            </w:pPr>
            <w:r w:rsidRPr="00E738E6">
              <w:rPr>
                <w:sz w:val="16"/>
                <w:szCs w:val="16"/>
                <w:lang w:val="ru-RU"/>
              </w:rPr>
              <w:t>Расширение числов</w:t>
            </w:r>
            <w:r w:rsidRPr="00E738E6">
              <w:rPr>
                <w:sz w:val="16"/>
                <w:szCs w:val="16"/>
                <w:lang w:val="ru-RU"/>
              </w:rPr>
              <w:t>о</w:t>
            </w:r>
            <w:r w:rsidRPr="00E738E6">
              <w:rPr>
                <w:sz w:val="16"/>
                <w:szCs w:val="16"/>
                <w:lang w:val="ru-RU"/>
              </w:rPr>
              <w:t>го ряда: знакомство с натуральным числом 4 и  запись его ци</w:t>
            </w:r>
            <w:r w:rsidRPr="00E738E6">
              <w:rPr>
                <w:sz w:val="16"/>
                <w:szCs w:val="16"/>
                <w:lang w:val="ru-RU"/>
              </w:rPr>
              <w:t>ф</w:t>
            </w:r>
            <w:r w:rsidRPr="00E738E6">
              <w:rPr>
                <w:sz w:val="16"/>
                <w:szCs w:val="16"/>
                <w:lang w:val="ru-RU"/>
              </w:rPr>
              <w:t>рой</w:t>
            </w:r>
            <w:r w:rsidR="00566144">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B148C" w:rsidRPr="00E738E6" w:rsidRDefault="003B148C" w:rsidP="00873100">
            <w:pPr>
              <w:jc w:val="both"/>
              <w:rPr>
                <w:sz w:val="16"/>
                <w:szCs w:val="16"/>
                <w:lang w:val="ru-RU"/>
              </w:rPr>
            </w:pPr>
            <w:r w:rsidRPr="00E738E6">
              <w:rPr>
                <w:sz w:val="16"/>
                <w:szCs w:val="16"/>
                <w:lang w:val="ru-RU"/>
              </w:rPr>
              <w:t>Уметь использовать знаки +, -, =,</w:t>
            </w:r>
          </w:p>
          <w:p w:rsidR="003B148C" w:rsidRPr="00E738E6" w:rsidRDefault="003B148C" w:rsidP="00873100">
            <w:pPr>
              <w:jc w:val="both"/>
              <w:rPr>
                <w:sz w:val="16"/>
                <w:szCs w:val="16"/>
                <w:lang w:val="ru-RU"/>
              </w:rPr>
            </w:pPr>
            <w:r w:rsidRPr="00E738E6">
              <w:rPr>
                <w:sz w:val="16"/>
                <w:szCs w:val="16"/>
                <w:lang w:val="ru-RU"/>
              </w:rPr>
              <w:t>уметь читать и соста</w:t>
            </w:r>
            <w:r w:rsidRPr="00E738E6">
              <w:rPr>
                <w:sz w:val="16"/>
                <w:szCs w:val="16"/>
                <w:lang w:val="ru-RU"/>
              </w:rPr>
              <w:t>в</w:t>
            </w:r>
            <w:r w:rsidRPr="00E738E6">
              <w:rPr>
                <w:sz w:val="16"/>
                <w:szCs w:val="16"/>
                <w:lang w:val="ru-RU"/>
              </w:rPr>
              <w:t>лять числовые записи</w:t>
            </w:r>
            <w:r w:rsidR="00AF5652">
              <w:rPr>
                <w:sz w:val="16"/>
                <w:szCs w:val="16"/>
                <w:lang w:val="ru-RU"/>
              </w:rPr>
              <w:t>, уметь соотносить число 4 и цифру 4.</w:t>
            </w:r>
          </w:p>
        </w:tc>
        <w:tc>
          <w:tcPr>
            <w:tcW w:w="1980" w:type="dxa"/>
            <w:tcBorders>
              <w:left w:val="single" w:sz="4" w:space="0" w:color="auto"/>
              <w:right w:val="single" w:sz="4" w:space="0" w:color="auto"/>
            </w:tcBorders>
          </w:tcPr>
          <w:p w:rsidR="003B148C" w:rsidRPr="00976407" w:rsidRDefault="003B148C"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3B148C" w:rsidRPr="002A56A9" w:rsidRDefault="003B148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3B148C" w:rsidRPr="00566606" w:rsidRDefault="003B148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3B148C" w:rsidRPr="00E43213" w:rsidRDefault="003B148C"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lastRenderedPageBreak/>
              <w:t>сказывания, отвечать на вопросы учителя, товарищей по классу.</w:t>
            </w:r>
          </w:p>
        </w:tc>
        <w:tc>
          <w:tcPr>
            <w:tcW w:w="1920" w:type="dxa"/>
            <w:tcBorders>
              <w:left w:val="single" w:sz="4" w:space="0" w:color="auto"/>
              <w:right w:val="single" w:sz="4" w:space="0" w:color="auto"/>
            </w:tcBorders>
          </w:tcPr>
          <w:p w:rsidR="003B148C" w:rsidRPr="00FA2005" w:rsidRDefault="003B148C" w:rsidP="00873100">
            <w:pPr>
              <w:jc w:val="both"/>
              <w:rPr>
                <w:sz w:val="16"/>
                <w:szCs w:val="16"/>
                <w:lang w:val="ru-RU"/>
              </w:rPr>
            </w:pPr>
            <w:r w:rsidRPr="00FA2005">
              <w:rPr>
                <w:sz w:val="16"/>
                <w:szCs w:val="16"/>
                <w:lang w:val="ru-RU"/>
              </w:rPr>
              <w:lastRenderedPageBreak/>
              <w:t>Составлять модель чи</w:t>
            </w:r>
            <w:r w:rsidRPr="00FA2005">
              <w:rPr>
                <w:sz w:val="16"/>
                <w:szCs w:val="16"/>
                <w:lang w:val="ru-RU"/>
              </w:rPr>
              <w:t>с</w:t>
            </w:r>
            <w:r w:rsidRPr="00FA2005">
              <w:rPr>
                <w:sz w:val="16"/>
                <w:szCs w:val="16"/>
                <w:lang w:val="ru-RU"/>
              </w:rPr>
              <w:t>ла.</w:t>
            </w:r>
          </w:p>
          <w:p w:rsidR="003B148C" w:rsidRPr="00FA2005" w:rsidRDefault="003B148C" w:rsidP="00873100">
            <w:pPr>
              <w:jc w:val="both"/>
              <w:rPr>
                <w:sz w:val="16"/>
                <w:szCs w:val="16"/>
                <w:lang w:val="ru-RU"/>
              </w:rPr>
            </w:pPr>
            <w:r w:rsidRPr="00FA2005">
              <w:rPr>
                <w:sz w:val="16"/>
                <w:szCs w:val="16"/>
                <w:lang w:val="ru-RU"/>
              </w:rPr>
              <w:t>Группировать числа по заданному или сам</w:t>
            </w:r>
            <w:r w:rsidRPr="00FA2005">
              <w:rPr>
                <w:sz w:val="16"/>
                <w:szCs w:val="16"/>
                <w:lang w:val="ru-RU"/>
              </w:rPr>
              <w:t>о</w:t>
            </w:r>
            <w:r w:rsidRPr="00FA2005">
              <w:rPr>
                <w:sz w:val="16"/>
                <w:szCs w:val="16"/>
                <w:lang w:val="ru-RU"/>
              </w:rPr>
              <w:t>стоятельно установле</w:t>
            </w:r>
            <w:r w:rsidRPr="00FA2005">
              <w:rPr>
                <w:sz w:val="16"/>
                <w:szCs w:val="16"/>
                <w:lang w:val="ru-RU"/>
              </w:rPr>
              <w:t>н</w:t>
            </w:r>
            <w:r w:rsidRPr="00FA2005">
              <w:rPr>
                <w:sz w:val="16"/>
                <w:szCs w:val="16"/>
                <w:lang w:val="ru-RU"/>
              </w:rPr>
              <w:t>ному правилу</w:t>
            </w:r>
            <w:r w:rsidR="00566144">
              <w:rPr>
                <w:sz w:val="16"/>
                <w:szCs w:val="16"/>
                <w:lang w:val="ru-RU"/>
              </w:rPr>
              <w:t>.</w:t>
            </w:r>
          </w:p>
        </w:tc>
        <w:tc>
          <w:tcPr>
            <w:tcW w:w="1346" w:type="dxa"/>
            <w:tcBorders>
              <w:left w:val="single" w:sz="4" w:space="0" w:color="auto"/>
              <w:right w:val="single" w:sz="4" w:space="0" w:color="auto"/>
            </w:tcBorders>
          </w:tcPr>
          <w:p w:rsidR="003B148C" w:rsidRPr="00256AF7" w:rsidRDefault="00877885"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10 мин</w:t>
            </w:r>
          </w:p>
        </w:tc>
      </w:tr>
      <w:tr w:rsidR="000F75E1" w:rsidRPr="00873A51" w:rsidTr="003B148C">
        <w:tc>
          <w:tcPr>
            <w:tcW w:w="588" w:type="dxa"/>
            <w:tcBorders>
              <w:left w:val="single" w:sz="4" w:space="0" w:color="auto"/>
              <w:right w:val="single" w:sz="4" w:space="0" w:color="auto"/>
            </w:tcBorders>
          </w:tcPr>
          <w:p w:rsidR="000F75E1" w:rsidRPr="00256AF7" w:rsidRDefault="000F75E1" w:rsidP="00873100">
            <w:pPr>
              <w:jc w:val="both"/>
              <w:rPr>
                <w:sz w:val="16"/>
                <w:szCs w:val="16"/>
                <w:lang w:val="ru-RU"/>
              </w:rPr>
            </w:pPr>
            <w:r>
              <w:rPr>
                <w:sz w:val="16"/>
                <w:szCs w:val="16"/>
                <w:lang w:val="ru-RU"/>
              </w:rPr>
              <w:lastRenderedPageBreak/>
              <w:t>14.</w:t>
            </w:r>
          </w:p>
        </w:tc>
        <w:tc>
          <w:tcPr>
            <w:tcW w:w="2760" w:type="dxa"/>
            <w:tcBorders>
              <w:left w:val="single" w:sz="4" w:space="0" w:color="auto"/>
              <w:right w:val="single" w:sz="4" w:space="0" w:color="auto"/>
            </w:tcBorders>
          </w:tcPr>
          <w:p w:rsidR="000F75E1" w:rsidRPr="00880587" w:rsidRDefault="000F75E1" w:rsidP="00B6068A">
            <w:pPr>
              <w:jc w:val="both"/>
              <w:rPr>
                <w:b/>
                <w:lang w:val="ru-RU"/>
              </w:rPr>
            </w:pPr>
            <w:proofErr w:type="spellStart"/>
            <w:r w:rsidRPr="00880587">
              <w:rPr>
                <w:b/>
                <w:sz w:val="22"/>
                <w:szCs w:val="22"/>
              </w:rPr>
              <w:t>Отношения</w:t>
            </w:r>
            <w:proofErr w:type="spellEnd"/>
            <w:r w:rsidRPr="00880587">
              <w:rPr>
                <w:b/>
                <w:sz w:val="22"/>
                <w:szCs w:val="22"/>
              </w:rPr>
              <w:t xml:space="preserve"> «</w:t>
            </w:r>
            <w:proofErr w:type="spellStart"/>
            <w:r w:rsidRPr="00880587">
              <w:rPr>
                <w:b/>
                <w:sz w:val="22"/>
                <w:szCs w:val="22"/>
              </w:rPr>
              <w:t>длиннее</w:t>
            </w:r>
            <w:proofErr w:type="spellEnd"/>
            <w:r w:rsidRPr="00880587">
              <w:rPr>
                <w:b/>
                <w:sz w:val="22"/>
                <w:szCs w:val="22"/>
              </w:rPr>
              <w:t>», «</w:t>
            </w:r>
            <w:proofErr w:type="spellStart"/>
            <w:r w:rsidRPr="00880587">
              <w:rPr>
                <w:b/>
                <w:sz w:val="22"/>
                <w:szCs w:val="22"/>
              </w:rPr>
              <w:t>короче</w:t>
            </w:r>
            <w:proofErr w:type="spellEnd"/>
            <w:r w:rsidRPr="00880587">
              <w:rPr>
                <w:b/>
                <w:sz w:val="22"/>
                <w:szCs w:val="22"/>
              </w:rPr>
              <w:t>»</w:t>
            </w:r>
            <w:r w:rsidRPr="00880587">
              <w:rPr>
                <w:b/>
                <w:sz w:val="22"/>
                <w:szCs w:val="22"/>
                <w:lang w:val="ru-RU"/>
              </w:rPr>
              <w:t>.</w:t>
            </w:r>
          </w:p>
        </w:tc>
        <w:tc>
          <w:tcPr>
            <w:tcW w:w="720" w:type="dxa"/>
            <w:tcBorders>
              <w:left w:val="single" w:sz="4" w:space="0" w:color="auto"/>
              <w:right w:val="single" w:sz="4" w:space="0" w:color="auto"/>
            </w:tcBorders>
          </w:tcPr>
          <w:p w:rsidR="000F75E1" w:rsidRPr="00976407" w:rsidRDefault="000F75E1" w:rsidP="00B6068A">
            <w:pPr>
              <w:jc w:val="both"/>
              <w:rPr>
                <w:sz w:val="16"/>
                <w:szCs w:val="16"/>
                <w:lang w:val="ru-RU"/>
              </w:rPr>
            </w:pPr>
          </w:p>
        </w:tc>
        <w:tc>
          <w:tcPr>
            <w:tcW w:w="1710" w:type="dxa"/>
            <w:tcBorders>
              <w:left w:val="single" w:sz="4" w:space="0" w:color="auto"/>
              <w:right w:val="single" w:sz="4" w:space="0" w:color="auto"/>
            </w:tcBorders>
          </w:tcPr>
          <w:p w:rsidR="000F75E1" w:rsidRPr="00B70CDB" w:rsidRDefault="000F75E1" w:rsidP="00873100">
            <w:pPr>
              <w:jc w:val="both"/>
              <w:rPr>
                <w:sz w:val="16"/>
                <w:szCs w:val="16"/>
                <w:lang w:val="ru-RU"/>
              </w:rPr>
            </w:pPr>
            <w:r w:rsidRPr="00B70CDB">
              <w:rPr>
                <w:sz w:val="16"/>
                <w:szCs w:val="16"/>
                <w:lang w:val="ru-RU"/>
              </w:rPr>
              <w:t>Упорядочивать об</w:t>
            </w:r>
            <w:r w:rsidRPr="00B70CDB">
              <w:rPr>
                <w:sz w:val="16"/>
                <w:szCs w:val="16"/>
                <w:lang w:val="ru-RU"/>
              </w:rPr>
              <w:t>ъ</w:t>
            </w:r>
            <w:r w:rsidRPr="00B70CDB">
              <w:rPr>
                <w:sz w:val="16"/>
                <w:szCs w:val="16"/>
                <w:lang w:val="ru-RU"/>
              </w:rPr>
              <w:t>екты по длине (на глаз, наложением, с использованием мерок)</w:t>
            </w:r>
            <w:r>
              <w:rPr>
                <w:sz w:val="16"/>
                <w:szCs w:val="16"/>
                <w:lang w:val="ru-RU"/>
              </w:rPr>
              <w:t>.</w:t>
            </w:r>
            <w:r w:rsidRPr="00B70CDB">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0F75E1" w:rsidRPr="00B70CDB" w:rsidRDefault="000F75E1" w:rsidP="00873100">
            <w:pPr>
              <w:jc w:val="both"/>
              <w:rPr>
                <w:sz w:val="16"/>
                <w:szCs w:val="16"/>
                <w:lang w:val="ru-RU"/>
              </w:rPr>
            </w:pPr>
            <w:r w:rsidRPr="00B70CDB">
              <w:rPr>
                <w:sz w:val="16"/>
                <w:szCs w:val="16"/>
                <w:lang w:val="ru-RU"/>
              </w:rPr>
              <w:t>Уметь сравнивать объе</w:t>
            </w:r>
            <w:r w:rsidRPr="00B70CDB">
              <w:rPr>
                <w:sz w:val="16"/>
                <w:szCs w:val="16"/>
                <w:lang w:val="ru-RU"/>
              </w:rPr>
              <w:t>к</w:t>
            </w:r>
            <w:r w:rsidRPr="00B70CDB">
              <w:rPr>
                <w:sz w:val="16"/>
                <w:szCs w:val="16"/>
                <w:lang w:val="ru-RU"/>
              </w:rPr>
              <w:t>ты по длине</w:t>
            </w:r>
            <w:r>
              <w:rPr>
                <w:sz w:val="16"/>
                <w:szCs w:val="16"/>
                <w:lang w:val="ru-RU"/>
              </w:rPr>
              <w:t>.</w:t>
            </w:r>
          </w:p>
        </w:tc>
        <w:tc>
          <w:tcPr>
            <w:tcW w:w="1980" w:type="dxa"/>
            <w:tcBorders>
              <w:left w:val="single" w:sz="4" w:space="0" w:color="auto"/>
              <w:right w:val="single" w:sz="4" w:space="0" w:color="auto"/>
            </w:tcBorders>
          </w:tcPr>
          <w:p w:rsidR="000F75E1" w:rsidRPr="00976407" w:rsidRDefault="000F75E1" w:rsidP="00163A4D">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0F75E1" w:rsidRPr="00CB2228" w:rsidRDefault="000F75E1"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0F75E1" w:rsidRDefault="000F75E1" w:rsidP="00873100">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0F75E1" w:rsidRPr="00976407" w:rsidRDefault="000F75E1" w:rsidP="00873100">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0F75E1" w:rsidRPr="00E5330E" w:rsidRDefault="000F75E1" w:rsidP="00873100">
            <w:pPr>
              <w:jc w:val="both"/>
              <w:rPr>
                <w:sz w:val="16"/>
                <w:szCs w:val="16"/>
                <w:lang w:val="ru-RU"/>
              </w:rPr>
            </w:pPr>
            <w:r w:rsidRPr="00E5330E">
              <w:rPr>
                <w:sz w:val="16"/>
                <w:szCs w:val="16"/>
                <w:lang w:val="ru-RU"/>
              </w:rPr>
              <w:t>Использовать математ</w:t>
            </w:r>
            <w:r w:rsidRPr="00E5330E">
              <w:rPr>
                <w:sz w:val="16"/>
                <w:szCs w:val="16"/>
                <w:lang w:val="ru-RU"/>
              </w:rPr>
              <w:t>и</w:t>
            </w:r>
            <w:r w:rsidRPr="00E5330E">
              <w:rPr>
                <w:sz w:val="16"/>
                <w:szCs w:val="16"/>
                <w:lang w:val="ru-RU"/>
              </w:rPr>
              <w:t>ческую терминологию при записи и выполн</w:t>
            </w:r>
            <w:r w:rsidRPr="00E5330E">
              <w:rPr>
                <w:sz w:val="16"/>
                <w:szCs w:val="16"/>
                <w:lang w:val="ru-RU"/>
              </w:rPr>
              <w:t>е</w:t>
            </w:r>
            <w:r w:rsidRPr="00E5330E">
              <w:rPr>
                <w:sz w:val="16"/>
                <w:szCs w:val="16"/>
                <w:lang w:val="ru-RU"/>
              </w:rPr>
              <w:t>нии арифметического действия сложения, вычитания</w:t>
            </w:r>
          </w:p>
          <w:p w:rsidR="000F75E1" w:rsidRPr="00E5330E" w:rsidRDefault="000F75E1" w:rsidP="00873100">
            <w:pPr>
              <w:jc w:val="both"/>
              <w:rPr>
                <w:sz w:val="16"/>
                <w:szCs w:val="16"/>
                <w:lang w:val="ru-RU"/>
              </w:rPr>
            </w:pPr>
          </w:p>
        </w:tc>
        <w:tc>
          <w:tcPr>
            <w:tcW w:w="1346" w:type="dxa"/>
            <w:tcBorders>
              <w:left w:val="single" w:sz="4" w:space="0" w:color="auto"/>
              <w:right w:val="single" w:sz="4" w:space="0" w:color="auto"/>
            </w:tcBorders>
          </w:tcPr>
          <w:p w:rsidR="000F75E1" w:rsidRPr="00256AF7" w:rsidRDefault="000F75E1" w:rsidP="00B6068A">
            <w:pPr>
              <w:jc w:val="both"/>
              <w:rPr>
                <w:sz w:val="16"/>
                <w:szCs w:val="16"/>
                <w:lang w:val="ru-RU"/>
              </w:rPr>
            </w:pPr>
            <w:r>
              <w:rPr>
                <w:sz w:val="16"/>
                <w:szCs w:val="16"/>
                <w:lang w:val="ru-RU"/>
              </w:rPr>
              <w:t xml:space="preserve">Текущий </w:t>
            </w:r>
          </w:p>
        </w:tc>
      </w:tr>
      <w:tr w:rsidR="00035262" w:rsidRPr="00873A51" w:rsidTr="003B148C">
        <w:tc>
          <w:tcPr>
            <w:tcW w:w="588" w:type="dxa"/>
            <w:tcBorders>
              <w:left w:val="single" w:sz="4" w:space="0" w:color="auto"/>
              <w:right w:val="single" w:sz="4" w:space="0" w:color="auto"/>
            </w:tcBorders>
          </w:tcPr>
          <w:p w:rsidR="00035262" w:rsidRPr="00256AF7" w:rsidRDefault="00035262" w:rsidP="00873100">
            <w:pPr>
              <w:jc w:val="both"/>
              <w:rPr>
                <w:sz w:val="16"/>
                <w:szCs w:val="16"/>
                <w:lang w:val="ru-RU"/>
              </w:rPr>
            </w:pPr>
            <w:r>
              <w:rPr>
                <w:sz w:val="16"/>
                <w:szCs w:val="16"/>
                <w:lang w:val="ru-RU"/>
              </w:rPr>
              <w:t>15.</w:t>
            </w:r>
          </w:p>
        </w:tc>
        <w:tc>
          <w:tcPr>
            <w:tcW w:w="2760" w:type="dxa"/>
            <w:tcBorders>
              <w:left w:val="single" w:sz="4" w:space="0" w:color="auto"/>
              <w:right w:val="single" w:sz="4" w:space="0" w:color="auto"/>
            </w:tcBorders>
          </w:tcPr>
          <w:p w:rsidR="00035262" w:rsidRPr="00F1508B" w:rsidRDefault="00035262" w:rsidP="00873100">
            <w:pPr>
              <w:jc w:val="both"/>
              <w:rPr>
                <w:b/>
                <w:lang w:val="ru-RU"/>
              </w:rPr>
            </w:pPr>
            <w:r w:rsidRPr="00F1508B">
              <w:rPr>
                <w:b/>
                <w:sz w:val="22"/>
                <w:szCs w:val="22"/>
                <w:lang w:val="ru-RU"/>
              </w:rPr>
              <w:t>Числа 1, 2</w:t>
            </w:r>
            <w:r>
              <w:rPr>
                <w:b/>
                <w:sz w:val="22"/>
                <w:szCs w:val="22"/>
                <w:lang w:val="ru-RU"/>
              </w:rPr>
              <w:t>, 3, 4, 5.</w:t>
            </w:r>
            <w:r w:rsidRPr="00F1508B">
              <w:rPr>
                <w:b/>
                <w:sz w:val="22"/>
                <w:szCs w:val="22"/>
                <w:lang w:val="ru-RU"/>
              </w:rPr>
              <w:t xml:space="preserve"> Цифра </w:t>
            </w:r>
            <w:r>
              <w:rPr>
                <w:b/>
                <w:sz w:val="22"/>
                <w:szCs w:val="22"/>
                <w:lang w:val="ru-RU"/>
              </w:rPr>
              <w:t>5</w:t>
            </w:r>
          </w:p>
        </w:tc>
        <w:tc>
          <w:tcPr>
            <w:tcW w:w="720" w:type="dxa"/>
            <w:tcBorders>
              <w:left w:val="single" w:sz="4" w:space="0" w:color="auto"/>
              <w:right w:val="single" w:sz="4" w:space="0" w:color="auto"/>
            </w:tcBorders>
          </w:tcPr>
          <w:p w:rsidR="00035262" w:rsidRPr="00976407" w:rsidRDefault="00035262" w:rsidP="00873100">
            <w:pPr>
              <w:jc w:val="both"/>
              <w:rPr>
                <w:sz w:val="16"/>
                <w:szCs w:val="16"/>
                <w:lang w:val="ru-RU"/>
              </w:rPr>
            </w:pPr>
          </w:p>
        </w:tc>
        <w:tc>
          <w:tcPr>
            <w:tcW w:w="1710" w:type="dxa"/>
            <w:tcBorders>
              <w:left w:val="single" w:sz="4" w:space="0" w:color="auto"/>
              <w:right w:val="single" w:sz="4" w:space="0" w:color="auto"/>
            </w:tcBorders>
          </w:tcPr>
          <w:p w:rsidR="00035262" w:rsidRPr="00E738E6" w:rsidRDefault="00035262" w:rsidP="00873100">
            <w:pPr>
              <w:jc w:val="both"/>
              <w:rPr>
                <w:sz w:val="16"/>
                <w:szCs w:val="16"/>
                <w:lang w:val="ru-RU"/>
              </w:rPr>
            </w:pPr>
            <w:r w:rsidRPr="00E738E6">
              <w:rPr>
                <w:sz w:val="16"/>
                <w:szCs w:val="16"/>
                <w:lang w:val="ru-RU"/>
              </w:rPr>
              <w:t>Расширение числов</w:t>
            </w:r>
            <w:r w:rsidRPr="00E738E6">
              <w:rPr>
                <w:sz w:val="16"/>
                <w:szCs w:val="16"/>
                <w:lang w:val="ru-RU"/>
              </w:rPr>
              <w:t>о</w:t>
            </w:r>
            <w:r w:rsidRPr="00E738E6">
              <w:rPr>
                <w:sz w:val="16"/>
                <w:szCs w:val="16"/>
                <w:lang w:val="ru-RU"/>
              </w:rPr>
              <w:t>го ряда: знакомство с нату</w:t>
            </w:r>
            <w:r w:rsidR="005F1C40">
              <w:rPr>
                <w:sz w:val="16"/>
                <w:szCs w:val="16"/>
                <w:lang w:val="ru-RU"/>
              </w:rPr>
              <w:t xml:space="preserve">ральным числом </w:t>
            </w:r>
            <w:r>
              <w:rPr>
                <w:sz w:val="16"/>
                <w:szCs w:val="16"/>
                <w:lang w:val="ru-RU"/>
              </w:rPr>
              <w:t>5</w:t>
            </w:r>
            <w:r w:rsidR="00664344">
              <w:rPr>
                <w:sz w:val="16"/>
                <w:szCs w:val="16"/>
                <w:lang w:val="ru-RU"/>
              </w:rPr>
              <w:t xml:space="preserve"> </w:t>
            </w:r>
            <w:r w:rsidRPr="00E738E6">
              <w:rPr>
                <w:sz w:val="16"/>
                <w:szCs w:val="16"/>
                <w:lang w:val="ru-RU"/>
              </w:rPr>
              <w:t>и  запись его ци</w:t>
            </w:r>
            <w:r w:rsidRPr="00E738E6">
              <w:rPr>
                <w:sz w:val="16"/>
                <w:szCs w:val="16"/>
                <w:lang w:val="ru-RU"/>
              </w:rPr>
              <w:t>ф</w:t>
            </w:r>
            <w:r w:rsidRPr="00E738E6">
              <w:rPr>
                <w:sz w:val="16"/>
                <w:szCs w:val="16"/>
                <w:lang w:val="ru-RU"/>
              </w:rPr>
              <w:t>рой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35262" w:rsidRPr="00AF5652" w:rsidRDefault="00AF5652" w:rsidP="00873100">
            <w:pPr>
              <w:jc w:val="both"/>
              <w:rPr>
                <w:sz w:val="16"/>
                <w:szCs w:val="16"/>
                <w:lang w:val="ru-RU"/>
              </w:rPr>
            </w:pPr>
            <w:r w:rsidRPr="00AF5652">
              <w:rPr>
                <w:sz w:val="16"/>
                <w:szCs w:val="16"/>
                <w:lang w:val="ru-RU"/>
              </w:rPr>
              <w:t>Уметь сравнивать любые два числа в пределах изученного. Записывать результат сравнения чисел, используя соо</w:t>
            </w:r>
            <w:r w:rsidRPr="00AF5652">
              <w:rPr>
                <w:sz w:val="16"/>
                <w:szCs w:val="16"/>
                <w:lang w:val="ru-RU"/>
              </w:rPr>
              <w:t>т</w:t>
            </w:r>
            <w:r w:rsidRPr="00AF5652">
              <w:rPr>
                <w:sz w:val="16"/>
                <w:szCs w:val="16"/>
                <w:lang w:val="ru-RU"/>
              </w:rPr>
              <w:t>ветствующие знаки</w:t>
            </w:r>
            <w:r>
              <w:rPr>
                <w:sz w:val="16"/>
                <w:szCs w:val="16"/>
                <w:lang w:val="ru-RU"/>
              </w:rPr>
              <w:t>, уметь соотносить число 5 и цифру 5.</w:t>
            </w:r>
          </w:p>
        </w:tc>
        <w:tc>
          <w:tcPr>
            <w:tcW w:w="1980" w:type="dxa"/>
            <w:tcBorders>
              <w:left w:val="single" w:sz="4" w:space="0" w:color="auto"/>
              <w:right w:val="single" w:sz="4" w:space="0" w:color="auto"/>
            </w:tcBorders>
          </w:tcPr>
          <w:p w:rsidR="00035262" w:rsidRPr="00976407" w:rsidRDefault="00035262"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35262" w:rsidRPr="002A56A9" w:rsidRDefault="00035262"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35262" w:rsidRPr="00E43213" w:rsidRDefault="00035262" w:rsidP="00E665CE">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осуществлять поиск необходимой информации в разных источниках,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035262" w:rsidRPr="00FA2005" w:rsidRDefault="00035262" w:rsidP="00873100">
            <w:pPr>
              <w:jc w:val="both"/>
              <w:rPr>
                <w:sz w:val="16"/>
                <w:szCs w:val="16"/>
                <w:lang w:val="ru-RU"/>
              </w:rPr>
            </w:pPr>
            <w:r w:rsidRPr="00FA2005">
              <w:rPr>
                <w:sz w:val="16"/>
                <w:szCs w:val="16"/>
                <w:lang w:val="ru-RU"/>
              </w:rPr>
              <w:t>Составлять модель чи</w:t>
            </w:r>
            <w:r w:rsidRPr="00FA2005">
              <w:rPr>
                <w:sz w:val="16"/>
                <w:szCs w:val="16"/>
                <w:lang w:val="ru-RU"/>
              </w:rPr>
              <w:t>с</w:t>
            </w:r>
            <w:r w:rsidRPr="00FA2005">
              <w:rPr>
                <w:sz w:val="16"/>
                <w:szCs w:val="16"/>
                <w:lang w:val="ru-RU"/>
              </w:rPr>
              <w:t>ла.</w:t>
            </w:r>
          </w:p>
          <w:p w:rsidR="00035262" w:rsidRPr="00FA2005" w:rsidRDefault="00035262" w:rsidP="00873100">
            <w:pPr>
              <w:jc w:val="both"/>
              <w:rPr>
                <w:sz w:val="16"/>
                <w:szCs w:val="16"/>
                <w:lang w:val="ru-RU"/>
              </w:rPr>
            </w:pPr>
            <w:r w:rsidRPr="00FA2005">
              <w:rPr>
                <w:sz w:val="16"/>
                <w:szCs w:val="16"/>
                <w:lang w:val="ru-RU"/>
              </w:rPr>
              <w:t>Группировать числа по заданному или сам</w:t>
            </w:r>
            <w:r w:rsidRPr="00FA2005">
              <w:rPr>
                <w:sz w:val="16"/>
                <w:szCs w:val="16"/>
                <w:lang w:val="ru-RU"/>
              </w:rPr>
              <w:t>о</w:t>
            </w:r>
            <w:r w:rsidRPr="00FA2005">
              <w:rPr>
                <w:sz w:val="16"/>
                <w:szCs w:val="16"/>
                <w:lang w:val="ru-RU"/>
              </w:rPr>
              <w:t>стоятельно установле</w:t>
            </w:r>
            <w:r w:rsidRPr="00FA2005">
              <w:rPr>
                <w:sz w:val="16"/>
                <w:szCs w:val="16"/>
                <w:lang w:val="ru-RU"/>
              </w:rPr>
              <w:t>н</w:t>
            </w:r>
            <w:r w:rsidRPr="00FA2005">
              <w:rPr>
                <w:sz w:val="16"/>
                <w:szCs w:val="16"/>
                <w:lang w:val="ru-RU"/>
              </w:rPr>
              <w:t>ному правилу</w:t>
            </w:r>
            <w:r>
              <w:rPr>
                <w:sz w:val="16"/>
                <w:szCs w:val="16"/>
                <w:lang w:val="ru-RU"/>
              </w:rPr>
              <w:t>.</w:t>
            </w:r>
            <w:r w:rsidR="00A724C0">
              <w:rPr>
                <w:sz w:val="16"/>
                <w:szCs w:val="16"/>
                <w:lang w:val="ru-RU"/>
              </w:rPr>
              <w:t xml:space="preserve">  Соста</w:t>
            </w:r>
            <w:r w:rsidR="00A724C0">
              <w:rPr>
                <w:sz w:val="16"/>
                <w:szCs w:val="16"/>
                <w:lang w:val="ru-RU"/>
              </w:rPr>
              <w:t>в</w:t>
            </w:r>
            <w:r w:rsidR="00A724C0">
              <w:rPr>
                <w:sz w:val="16"/>
                <w:szCs w:val="16"/>
                <w:lang w:val="ru-RU"/>
              </w:rPr>
              <w:t>лять модель числа.</w:t>
            </w:r>
          </w:p>
        </w:tc>
        <w:tc>
          <w:tcPr>
            <w:tcW w:w="1346" w:type="dxa"/>
            <w:tcBorders>
              <w:left w:val="single" w:sz="4" w:space="0" w:color="auto"/>
              <w:right w:val="single" w:sz="4" w:space="0" w:color="auto"/>
            </w:tcBorders>
          </w:tcPr>
          <w:p w:rsidR="00035262" w:rsidRPr="00256AF7" w:rsidRDefault="00A724C0" w:rsidP="00B6068A">
            <w:pPr>
              <w:jc w:val="both"/>
              <w:rPr>
                <w:sz w:val="16"/>
                <w:szCs w:val="16"/>
                <w:lang w:val="ru-RU"/>
              </w:rPr>
            </w:pPr>
            <w:r>
              <w:rPr>
                <w:sz w:val="16"/>
                <w:szCs w:val="16"/>
                <w:lang w:val="ru-RU"/>
              </w:rPr>
              <w:t>Т</w:t>
            </w:r>
            <w:r w:rsidR="00A01C85">
              <w:rPr>
                <w:sz w:val="16"/>
                <w:szCs w:val="16"/>
                <w:lang w:val="ru-RU"/>
              </w:rPr>
              <w:t>екущий</w:t>
            </w:r>
          </w:p>
        </w:tc>
      </w:tr>
      <w:tr w:rsidR="00AC109A" w:rsidRPr="00873A51" w:rsidTr="003B148C">
        <w:tc>
          <w:tcPr>
            <w:tcW w:w="588" w:type="dxa"/>
            <w:tcBorders>
              <w:left w:val="single" w:sz="4" w:space="0" w:color="auto"/>
              <w:right w:val="single" w:sz="4" w:space="0" w:color="auto"/>
            </w:tcBorders>
          </w:tcPr>
          <w:p w:rsidR="00AC109A" w:rsidRPr="00256AF7" w:rsidRDefault="00AC109A" w:rsidP="00873100">
            <w:pPr>
              <w:jc w:val="both"/>
              <w:rPr>
                <w:sz w:val="16"/>
                <w:szCs w:val="16"/>
                <w:lang w:val="ru-RU"/>
              </w:rPr>
            </w:pPr>
            <w:r>
              <w:rPr>
                <w:sz w:val="16"/>
                <w:szCs w:val="16"/>
                <w:lang w:val="ru-RU"/>
              </w:rPr>
              <w:t>16.</w:t>
            </w:r>
          </w:p>
        </w:tc>
        <w:tc>
          <w:tcPr>
            <w:tcW w:w="2760" w:type="dxa"/>
            <w:tcBorders>
              <w:left w:val="single" w:sz="4" w:space="0" w:color="auto"/>
              <w:right w:val="single" w:sz="4" w:space="0" w:color="auto"/>
            </w:tcBorders>
          </w:tcPr>
          <w:p w:rsidR="00AC109A" w:rsidRPr="00170A9B" w:rsidRDefault="00AC109A" w:rsidP="00170A9B">
            <w:pPr>
              <w:jc w:val="both"/>
              <w:rPr>
                <w:b/>
                <w:lang w:val="ru-RU"/>
              </w:rPr>
            </w:pPr>
            <w:r w:rsidRPr="00170A9B">
              <w:rPr>
                <w:b/>
                <w:sz w:val="22"/>
                <w:szCs w:val="22"/>
                <w:lang w:val="ru-RU"/>
              </w:rPr>
              <w:t>Состав числа 5.</w:t>
            </w:r>
          </w:p>
        </w:tc>
        <w:tc>
          <w:tcPr>
            <w:tcW w:w="720" w:type="dxa"/>
            <w:tcBorders>
              <w:left w:val="single" w:sz="4" w:space="0" w:color="auto"/>
              <w:right w:val="single" w:sz="4" w:space="0" w:color="auto"/>
            </w:tcBorders>
          </w:tcPr>
          <w:p w:rsidR="00AC109A" w:rsidRPr="00976407" w:rsidRDefault="00AC109A" w:rsidP="00B6068A">
            <w:pPr>
              <w:jc w:val="both"/>
              <w:rPr>
                <w:sz w:val="16"/>
                <w:szCs w:val="16"/>
                <w:lang w:val="ru-RU"/>
              </w:rPr>
            </w:pPr>
          </w:p>
        </w:tc>
        <w:tc>
          <w:tcPr>
            <w:tcW w:w="1710" w:type="dxa"/>
            <w:tcBorders>
              <w:left w:val="single" w:sz="4" w:space="0" w:color="auto"/>
              <w:right w:val="single" w:sz="4" w:space="0" w:color="auto"/>
            </w:tcBorders>
          </w:tcPr>
          <w:p w:rsidR="00AC109A" w:rsidRPr="00170A9B" w:rsidRDefault="00AC109A" w:rsidP="00873100">
            <w:pPr>
              <w:jc w:val="both"/>
              <w:rPr>
                <w:sz w:val="16"/>
                <w:szCs w:val="16"/>
                <w:lang w:val="ru-RU"/>
              </w:rPr>
            </w:pPr>
            <w:r w:rsidRPr="00170A9B">
              <w:rPr>
                <w:sz w:val="16"/>
                <w:szCs w:val="16"/>
                <w:lang w:val="ru-RU"/>
              </w:rPr>
              <w:t>Обобщение знаний о числовом ряде:</w:t>
            </w:r>
          </w:p>
          <w:p w:rsidR="00AC109A" w:rsidRPr="00170A9B" w:rsidRDefault="00AC109A" w:rsidP="00873100">
            <w:pPr>
              <w:jc w:val="both"/>
              <w:rPr>
                <w:sz w:val="16"/>
                <w:szCs w:val="16"/>
                <w:lang w:val="ru-RU"/>
              </w:rPr>
            </w:pPr>
            <w:r w:rsidRPr="00170A9B">
              <w:rPr>
                <w:sz w:val="16"/>
                <w:szCs w:val="16"/>
                <w:lang w:val="ru-RU"/>
              </w:rPr>
              <w:t xml:space="preserve"> 1 2 3 4 5,</w:t>
            </w:r>
          </w:p>
          <w:p w:rsidR="00AC109A" w:rsidRPr="00170A9B" w:rsidRDefault="00AC109A" w:rsidP="00873100">
            <w:pPr>
              <w:jc w:val="both"/>
              <w:rPr>
                <w:sz w:val="16"/>
                <w:szCs w:val="16"/>
                <w:lang w:val="ru-RU"/>
              </w:rPr>
            </w:pPr>
            <w:r w:rsidRPr="00170A9B">
              <w:rPr>
                <w:sz w:val="16"/>
                <w:szCs w:val="16"/>
                <w:lang w:val="ru-RU"/>
              </w:rPr>
              <w:t>отработка навыка письма соответс</w:t>
            </w:r>
            <w:r w:rsidRPr="00170A9B">
              <w:rPr>
                <w:sz w:val="16"/>
                <w:szCs w:val="16"/>
                <w:lang w:val="ru-RU"/>
              </w:rPr>
              <w:t>т</w:t>
            </w:r>
            <w:r w:rsidRPr="00170A9B">
              <w:rPr>
                <w:sz w:val="16"/>
                <w:szCs w:val="16"/>
                <w:lang w:val="ru-RU"/>
              </w:rPr>
              <w:t>вующих цифр,</w:t>
            </w:r>
          </w:p>
          <w:p w:rsidR="00AC109A" w:rsidRPr="00170A9B" w:rsidRDefault="00AC109A" w:rsidP="00873100">
            <w:pPr>
              <w:jc w:val="both"/>
              <w:rPr>
                <w:sz w:val="16"/>
                <w:szCs w:val="16"/>
                <w:lang w:val="ru-RU"/>
              </w:rPr>
            </w:pPr>
            <w:r w:rsidRPr="00170A9B">
              <w:rPr>
                <w:sz w:val="16"/>
                <w:szCs w:val="16"/>
                <w:lang w:val="ru-RU"/>
              </w:rPr>
              <w:t>обучение предста</w:t>
            </w:r>
            <w:r w:rsidRPr="00170A9B">
              <w:rPr>
                <w:sz w:val="16"/>
                <w:szCs w:val="16"/>
                <w:lang w:val="ru-RU"/>
              </w:rPr>
              <w:t>в</w:t>
            </w:r>
            <w:r w:rsidRPr="00170A9B">
              <w:rPr>
                <w:sz w:val="16"/>
                <w:szCs w:val="16"/>
                <w:lang w:val="ru-RU"/>
              </w:rPr>
              <w:t>лению числа в виде двух частей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C109A" w:rsidRPr="00170A9B" w:rsidRDefault="00AC109A" w:rsidP="00873100">
            <w:pPr>
              <w:jc w:val="both"/>
              <w:rPr>
                <w:sz w:val="16"/>
                <w:szCs w:val="16"/>
                <w:lang w:val="ru-RU"/>
              </w:rPr>
            </w:pPr>
            <w:r w:rsidRPr="00170A9B">
              <w:rPr>
                <w:sz w:val="16"/>
                <w:szCs w:val="16"/>
                <w:lang w:val="ru-RU"/>
              </w:rPr>
              <w:t>Знать состав числа 5 из двух слагаемых. Сравн</w:t>
            </w:r>
            <w:r w:rsidRPr="00170A9B">
              <w:rPr>
                <w:sz w:val="16"/>
                <w:szCs w:val="16"/>
                <w:lang w:val="ru-RU"/>
              </w:rPr>
              <w:t>и</w:t>
            </w:r>
            <w:r w:rsidRPr="00170A9B">
              <w:rPr>
                <w:sz w:val="16"/>
                <w:szCs w:val="16"/>
                <w:lang w:val="ru-RU"/>
              </w:rPr>
              <w:t>вать любые два числа от 1 до 5</w:t>
            </w:r>
            <w:r>
              <w:rPr>
                <w:sz w:val="16"/>
                <w:szCs w:val="16"/>
                <w:lang w:val="ru-RU"/>
              </w:rPr>
              <w:t>.</w:t>
            </w:r>
          </w:p>
        </w:tc>
        <w:tc>
          <w:tcPr>
            <w:tcW w:w="1980" w:type="dxa"/>
            <w:tcBorders>
              <w:left w:val="single" w:sz="4" w:space="0" w:color="auto"/>
              <w:right w:val="single" w:sz="4" w:space="0" w:color="auto"/>
            </w:tcBorders>
          </w:tcPr>
          <w:p w:rsidR="00AC109A" w:rsidRPr="00976407" w:rsidRDefault="00AC109A"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AC109A" w:rsidRPr="00F52123" w:rsidRDefault="00AC109A"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AC109A" w:rsidRPr="0095049F" w:rsidRDefault="00AC109A"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AC109A" w:rsidRPr="00690621" w:rsidRDefault="00AC109A" w:rsidP="00873100">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AC109A" w:rsidRPr="00BB502F" w:rsidRDefault="00AC109A" w:rsidP="00873100">
            <w:pPr>
              <w:jc w:val="both"/>
              <w:rPr>
                <w:sz w:val="16"/>
                <w:szCs w:val="16"/>
                <w:lang w:val="ru-RU"/>
              </w:rPr>
            </w:pPr>
            <w:r w:rsidRPr="00BB502F">
              <w:rPr>
                <w:sz w:val="16"/>
                <w:szCs w:val="16"/>
                <w:lang w:val="ru-RU"/>
              </w:rPr>
              <w:t>Группировать числа по заданному или сам</w:t>
            </w:r>
            <w:r w:rsidRPr="00BB502F">
              <w:rPr>
                <w:sz w:val="16"/>
                <w:szCs w:val="16"/>
                <w:lang w:val="ru-RU"/>
              </w:rPr>
              <w:t>о</w:t>
            </w:r>
            <w:r w:rsidRPr="00BB502F">
              <w:rPr>
                <w:sz w:val="16"/>
                <w:szCs w:val="16"/>
                <w:lang w:val="ru-RU"/>
              </w:rPr>
              <w:t>стоятельно установле</w:t>
            </w:r>
            <w:r w:rsidRPr="00BB502F">
              <w:rPr>
                <w:sz w:val="16"/>
                <w:szCs w:val="16"/>
                <w:lang w:val="ru-RU"/>
              </w:rPr>
              <w:t>н</w:t>
            </w:r>
            <w:r w:rsidRPr="00BB502F">
              <w:rPr>
                <w:sz w:val="16"/>
                <w:szCs w:val="16"/>
                <w:lang w:val="ru-RU"/>
              </w:rPr>
              <w:t>ному правилу.</w:t>
            </w:r>
          </w:p>
          <w:p w:rsidR="00AC109A" w:rsidRPr="00BB502F" w:rsidRDefault="00AC109A" w:rsidP="00873100">
            <w:pPr>
              <w:jc w:val="both"/>
              <w:rPr>
                <w:sz w:val="16"/>
                <w:szCs w:val="16"/>
                <w:lang w:val="ru-RU"/>
              </w:rPr>
            </w:pPr>
            <w:r w:rsidRPr="00BB502F">
              <w:rPr>
                <w:sz w:val="16"/>
                <w:szCs w:val="16"/>
                <w:lang w:val="ru-RU"/>
              </w:rPr>
              <w:t>Использовать математ</w:t>
            </w:r>
            <w:r w:rsidRPr="00BB502F">
              <w:rPr>
                <w:sz w:val="16"/>
                <w:szCs w:val="16"/>
                <w:lang w:val="ru-RU"/>
              </w:rPr>
              <w:t>и</w:t>
            </w:r>
            <w:r w:rsidRPr="00BB502F">
              <w:rPr>
                <w:sz w:val="16"/>
                <w:szCs w:val="16"/>
                <w:lang w:val="ru-RU"/>
              </w:rPr>
              <w:t>ческую терминологию при записи и выполн</w:t>
            </w:r>
            <w:r w:rsidRPr="00BB502F">
              <w:rPr>
                <w:sz w:val="16"/>
                <w:szCs w:val="16"/>
                <w:lang w:val="ru-RU"/>
              </w:rPr>
              <w:t>е</w:t>
            </w:r>
            <w:r w:rsidRPr="00BB502F">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AC109A" w:rsidRPr="00256AF7" w:rsidRDefault="00AC109A" w:rsidP="00B6068A">
            <w:pPr>
              <w:jc w:val="both"/>
              <w:rPr>
                <w:sz w:val="16"/>
                <w:szCs w:val="16"/>
                <w:lang w:val="ru-RU"/>
              </w:rPr>
            </w:pPr>
            <w:r>
              <w:rPr>
                <w:sz w:val="16"/>
                <w:szCs w:val="16"/>
                <w:lang w:val="ru-RU"/>
              </w:rPr>
              <w:t xml:space="preserve">Текущий </w:t>
            </w:r>
          </w:p>
        </w:tc>
      </w:tr>
      <w:tr w:rsidR="00AC109A" w:rsidRPr="00873A51" w:rsidTr="003B148C">
        <w:tc>
          <w:tcPr>
            <w:tcW w:w="588" w:type="dxa"/>
            <w:tcBorders>
              <w:left w:val="single" w:sz="4" w:space="0" w:color="auto"/>
              <w:right w:val="single" w:sz="4" w:space="0" w:color="auto"/>
            </w:tcBorders>
          </w:tcPr>
          <w:p w:rsidR="00AC109A" w:rsidRPr="00256AF7" w:rsidRDefault="00AC109A" w:rsidP="00873100">
            <w:pPr>
              <w:jc w:val="both"/>
              <w:rPr>
                <w:sz w:val="16"/>
                <w:szCs w:val="16"/>
                <w:lang w:val="ru-RU"/>
              </w:rPr>
            </w:pPr>
            <w:r>
              <w:rPr>
                <w:sz w:val="16"/>
                <w:szCs w:val="16"/>
                <w:lang w:val="ru-RU"/>
              </w:rPr>
              <w:t>17.</w:t>
            </w:r>
          </w:p>
        </w:tc>
        <w:tc>
          <w:tcPr>
            <w:tcW w:w="2760" w:type="dxa"/>
            <w:tcBorders>
              <w:left w:val="single" w:sz="4" w:space="0" w:color="auto"/>
              <w:right w:val="single" w:sz="4" w:space="0" w:color="auto"/>
            </w:tcBorders>
          </w:tcPr>
          <w:p w:rsidR="00AC109A" w:rsidRPr="001118F1" w:rsidRDefault="00AC109A" w:rsidP="00B6068A">
            <w:pPr>
              <w:jc w:val="both"/>
              <w:rPr>
                <w:b/>
                <w:lang w:val="ru-RU"/>
              </w:rPr>
            </w:pPr>
            <w:r w:rsidRPr="001118F1">
              <w:rPr>
                <w:b/>
                <w:sz w:val="22"/>
                <w:szCs w:val="22"/>
                <w:lang w:val="ru-RU"/>
              </w:rPr>
              <w:t>Закрепление и обобщ</w:t>
            </w:r>
            <w:r w:rsidRPr="001118F1">
              <w:rPr>
                <w:b/>
                <w:sz w:val="22"/>
                <w:szCs w:val="22"/>
                <w:lang w:val="ru-RU"/>
              </w:rPr>
              <w:t>е</w:t>
            </w:r>
            <w:r w:rsidRPr="001118F1">
              <w:rPr>
                <w:b/>
                <w:sz w:val="22"/>
                <w:szCs w:val="22"/>
                <w:lang w:val="ru-RU"/>
              </w:rPr>
              <w:t>ние знаний по теме «Числа 1-5. Состав чисел 2-5»</w:t>
            </w:r>
          </w:p>
        </w:tc>
        <w:tc>
          <w:tcPr>
            <w:tcW w:w="720" w:type="dxa"/>
            <w:tcBorders>
              <w:left w:val="single" w:sz="4" w:space="0" w:color="auto"/>
              <w:right w:val="single" w:sz="4" w:space="0" w:color="auto"/>
            </w:tcBorders>
          </w:tcPr>
          <w:p w:rsidR="00AC109A" w:rsidRPr="00976407" w:rsidRDefault="00AC109A" w:rsidP="00B6068A">
            <w:pPr>
              <w:jc w:val="both"/>
              <w:rPr>
                <w:sz w:val="16"/>
                <w:szCs w:val="16"/>
                <w:lang w:val="ru-RU"/>
              </w:rPr>
            </w:pPr>
          </w:p>
        </w:tc>
        <w:tc>
          <w:tcPr>
            <w:tcW w:w="1710" w:type="dxa"/>
            <w:tcBorders>
              <w:left w:val="single" w:sz="4" w:space="0" w:color="auto"/>
              <w:right w:val="single" w:sz="4" w:space="0" w:color="auto"/>
            </w:tcBorders>
          </w:tcPr>
          <w:p w:rsidR="00AC109A" w:rsidRPr="00976407" w:rsidRDefault="00AC109A" w:rsidP="00B6068A">
            <w:pPr>
              <w:jc w:val="both"/>
              <w:rPr>
                <w:sz w:val="16"/>
                <w:szCs w:val="16"/>
                <w:lang w:val="ru-RU"/>
              </w:rPr>
            </w:pPr>
            <w:r>
              <w:rPr>
                <w:sz w:val="16"/>
                <w:szCs w:val="16"/>
                <w:lang w:val="ru-RU"/>
              </w:rPr>
              <w:t>Проверить знания состава чисел, навык прямого и обратного счета (от</w:t>
            </w:r>
            <w:proofErr w:type="gramStart"/>
            <w:r>
              <w:rPr>
                <w:sz w:val="16"/>
                <w:szCs w:val="16"/>
                <w:lang w:val="ru-RU"/>
              </w:rPr>
              <w:t>1</w:t>
            </w:r>
            <w:proofErr w:type="gramEnd"/>
            <w:r>
              <w:rPr>
                <w:sz w:val="16"/>
                <w:szCs w:val="16"/>
                <w:lang w:val="ru-RU"/>
              </w:rPr>
              <w:t xml:space="preserve"> до 5 и то5 до1), учить чертить многоугольники по </w:t>
            </w:r>
            <w:r>
              <w:rPr>
                <w:sz w:val="16"/>
                <w:szCs w:val="16"/>
                <w:lang w:val="ru-RU"/>
              </w:rPr>
              <w:lastRenderedPageBreak/>
              <w:t>линейке</w:t>
            </w:r>
          </w:p>
        </w:tc>
        <w:tc>
          <w:tcPr>
            <w:tcW w:w="1985" w:type="dxa"/>
            <w:tcBorders>
              <w:top w:val="single" w:sz="4" w:space="0" w:color="auto"/>
              <w:left w:val="single" w:sz="4" w:space="0" w:color="auto"/>
              <w:bottom w:val="single" w:sz="4" w:space="0" w:color="auto"/>
              <w:right w:val="single" w:sz="4" w:space="0" w:color="auto"/>
            </w:tcBorders>
          </w:tcPr>
          <w:p w:rsidR="00AC109A" w:rsidRPr="00976407" w:rsidRDefault="00AC109A" w:rsidP="0028420B">
            <w:pPr>
              <w:jc w:val="both"/>
              <w:rPr>
                <w:sz w:val="16"/>
                <w:szCs w:val="16"/>
                <w:lang w:val="ru-RU"/>
              </w:rPr>
            </w:pPr>
            <w:r>
              <w:rPr>
                <w:sz w:val="16"/>
                <w:szCs w:val="16"/>
                <w:lang w:val="ru-RU"/>
              </w:rPr>
              <w:lastRenderedPageBreak/>
              <w:t xml:space="preserve"> Знать состава чисел, навык прямого и обра</w:t>
            </w:r>
            <w:r>
              <w:rPr>
                <w:sz w:val="16"/>
                <w:szCs w:val="16"/>
                <w:lang w:val="ru-RU"/>
              </w:rPr>
              <w:t>т</w:t>
            </w:r>
            <w:r>
              <w:rPr>
                <w:sz w:val="16"/>
                <w:szCs w:val="16"/>
                <w:lang w:val="ru-RU"/>
              </w:rPr>
              <w:t>ного счета (от</w:t>
            </w:r>
            <w:proofErr w:type="gramStart"/>
            <w:r>
              <w:rPr>
                <w:sz w:val="16"/>
                <w:szCs w:val="16"/>
                <w:lang w:val="ru-RU"/>
              </w:rPr>
              <w:t>1</w:t>
            </w:r>
            <w:proofErr w:type="gramEnd"/>
            <w:r>
              <w:rPr>
                <w:sz w:val="16"/>
                <w:szCs w:val="16"/>
                <w:lang w:val="ru-RU"/>
              </w:rPr>
              <w:t xml:space="preserve"> до 5 и то5 до1). </w:t>
            </w:r>
          </w:p>
        </w:tc>
        <w:tc>
          <w:tcPr>
            <w:tcW w:w="1980" w:type="dxa"/>
            <w:tcBorders>
              <w:left w:val="single" w:sz="4" w:space="0" w:color="auto"/>
              <w:right w:val="single" w:sz="4" w:space="0" w:color="auto"/>
            </w:tcBorders>
          </w:tcPr>
          <w:p w:rsidR="00AC109A" w:rsidRPr="00976407" w:rsidRDefault="00AC109A" w:rsidP="00CA1F34">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AC109A" w:rsidRPr="00EB00F4" w:rsidRDefault="00AC109A"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AC109A" w:rsidRPr="00E43213" w:rsidRDefault="00AC109A" w:rsidP="00EC14DF">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w:t>
            </w:r>
            <w:r w:rsidRPr="004F1786">
              <w:rPr>
                <w:sz w:val="16"/>
                <w:szCs w:val="16"/>
                <w:lang w:val="ru-RU"/>
              </w:rPr>
              <w:lastRenderedPageBreak/>
              <w:t xml:space="preserve">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AC109A" w:rsidRPr="00976407" w:rsidRDefault="00AC109A" w:rsidP="00B6068A">
            <w:pPr>
              <w:jc w:val="both"/>
              <w:rPr>
                <w:sz w:val="16"/>
                <w:szCs w:val="16"/>
                <w:lang w:val="ru-RU"/>
              </w:rPr>
            </w:pPr>
            <w:r>
              <w:rPr>
                <w:sz w:val="16"/>
                <w:szCs w:val="16"/>
                <w:lang w:val="ru-RU"/>
              </w:rPr>
              <w:lastRenderedPageBreak/>
              <w:t>Уметь  чертить мног</w:t>
            </w:r>
            <w:r>
              <w:rPr>
                <w:sz w:val="16"/>
                <w:szCs w:val="16"/>
                <w:lang w:val="ru-RU"/>
              </w:rPr>
              <w:t>о</w:t>
            </w:r>
            <w:r>
              <w:rPr>
                <w:sz w:val="16"/>
                <w:szCs w:val="16"/>
                <w:lang w:val="ru-RU"/>
              </w:rPr>
              <w:t>угольники по линейке, пользоваться линейкой.</w:t>
            </w:r>
          </w:p>
        </w:tc>
        <w:tc>
          <w:tcPr>
            <w:tcW w:w="1346" w:type="dxa"/>
            <w:tcBorders>
              <w:left w:val="single" w:sz="4" w:space="0" w:color="auto"/>
              <w:right w:val="single" w:sz="4" w:space="0" w:color="auto"/>
            </w:tcBorders>
          </w:tcPr>
          <w:p w:rsidR="00AC109A" w:rsidRPr="00256AF7" w:rsidRDefault="00AC109A" w:rsidP="00873100">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10 мин</w:t>
            </w:r>
          </w:p>
        </w:tc>
      </w:tr>
      <w:tr w:rsidR="00804628" w:rsidRPr="00873A51" w:rsidTr="003B148C">
        <w:tc>
          <w:tcPr>
            <w:tcW w:w="588" w:type="dxa"/>
            <w:tcBorders>
              <w:left w:val="single" w:sz="4" w:space="0" w:color="auto"/>
              <w:right w:val="single" w:sz="4" w:space="0" w:color="auto"/>
            </w:tcBorders>
          </w:tcPr>
          <w:p w:rsidR="00804628" w:rsidRPr="00256AF7" w:rsidRDefault="00804628" w:rsidP="00873100">
            <w:pPr>
              <w:jc w:val="both"/>
              <w:rPr>
                <w:sz w:val="16"/>
                <w:szCs w:val="16"/>
                <w:lang w:val="ru-RU"/>
              </w:rPr>
            </w:pPr>
            <w:r>
              <w:rPr>
                <w:sz w:val="16"/>
                <w:szCs w:val="16"/>
                <w:lang w:val="ru-RU"/>
              </w:rPr>
              <w:lastRenderedPageBreak/>
              <w:t>18.</w:t>
            </w:r>
          </w:p>
        </w:tc>
        <w:tc>
          <w:tcPr>
            <w:tcW w:w="2760" w:type="dxa"/>
            <w:tcBorders>
              <w:left w:val="single" w:sz="4" w:space="0" w:color="auto"/>
              <w:right w:val="single" w:sz="4" w:space="0" w:color="auto"/>
            </w:tcBorders>
          </w:tcPr>
          <w:p w:rsidR="00804628" w:rsidRPr="001118F1" w:rsidRDefault="00804628" w:rsidP="00B6068A">
            <w:pPr>
              <w:jc w:val="both"/>
              <w:rPr>
                <w:b/>
                <w:lang w:val="ru-RU"/>
              </w:rPr>
            </w:pPr>
            <w:r w:rsidRPr="001118F1">
              <w:rPr>
                <w:b/>
                <w:sz w:val="22"/>
                <w:szCs w:val="22"/>
                <w:lang w:val="ru-RU"/>
              </w:rPr>
              <w:t xml:space="preserve">Точка. Кривая линия. Прямая линия. </w:t>
            </w:r>
            <w:proofErr w:type="spellStart"/>
            <w:r w:rsidRPr="001118F1">
              <w:rPr>
                <w:b/>
                <w:sz w:val="22"/>
                <w:szCs w:val="22"/>
              </w:rPr>
              <w:t>Отрезок</w:t>
            </w:r>
            <w:proofErr w:type="spellEnd"/>
            <w:r w:rsidRPr="001118F1">
              <w:rPr>
                <w:b/>
                <w:sz w:val="22"/>
                <w:szCs w:val="22"/>
              </w:rPr>
              <w:t>.</w:t>
            </w:r>
          </w:p>
        </w:tc>
        <w:tc>
          <w:tcPr>
            <w:tcW w:w="720" w:type="dxa"/>
            <w:tcBorders>
              <w:left w:val="single" w:sz="4" w:space="0" w:color="auto"/>
              <w:right w:val="single" w:sz="4" w:space="0" w:color="auto"/>
            </w:tcBorders>
          </w:tcPr>
          <w:p w:rsidR="00804628" w:rsidRPr="00976407" w:rsidRDefault="00804628" w:rsidP="00B6068A">
            <w:pPr>
              <w:jc w:val="both"/>
              <w:rPr>
                <w:sz w:val="16"/>
                <w:szCs w:val="16"/>
                <w:lang w:val="ru-RU"/>
              </w:rPr>
            </w:pPr>
          </w:p>
        </w:tc>
        <w:tc>
          <w:tcPr>
            <w:tcW w:w="1710" w:type="dxa"/>
            <w:tcBorders>
              <w:left w:val="single" w:sz="4" w:space="0" w:color="auto"/>
              <w:right w:val="single" w:sz="4" w:space="0" w:color="auto"/>
            </w:tcBorders>
          </w:tcPr>
          <w:p w:rsidR="00804628" w:rsidRPr="004F4D38" w:rsidRDefault="00804628" w:rsidP="00873100">
            <w:pPr>
              <w:jc w:val="both"/>
              <w:rPr>
                <w:sz w:val="16"/>
                <w:szCs w:val="16"/>
                <w:lang w:val="ru-RU"/>
              </w:rPr>
            </w:pPr>
            <w:r w:rsidRPr="004F4D38">
              <w:rPr>
                <w:sz w:val="16"/>
                <w:szCs w:val="16"/>
                <w:lang w:val="ru-RU"/>
              </w:rPr>
              <w:t>Знакомство с новыми геометрическими объектами: точкой, прямой, кривой</w:t>
            </w:r>
          </w:p>
        </w:tc>
        <w:tc>
          <w:tcPr>
            <w:tcW w:w="1985" w:type="dxa"/>
            <w:tcBorders>
              <w:top w:val="single" w:sz="4" w:space="0" w:color="auto"/>
              <w:left w:val="single" w:sz="4" w:space="0" w:color="auto"/>
              <w:bottom w:val="single" w:sz="4" w:space="0" w:color="auto"/>
              <w:right w:val="single" w:sz="4" w:space="0" w:color="auto"/>
            </w:tcBorders>
          </w:tcPr>
          <w:p w:rsidR="00804628" w:rsidRPr="004F4D38" w:rsidRDefault="00804628" w:rsidP="00873100">
            <w:pPr>
              <w:jc w:val="both"/>
              <w:rPr>
                <w:sz w:val="16"/>
                <w:szCs w:val="16"/>
                <w:lang w:val="ru-RU"/>
              </w:rPr>
            </w:pPr>
            <w:r w:rsidRPr="004F4D38">
              <w:rPr>
                <w:sz w:val="16"/>
                <w:szCs w:val="16"/>
                <w:lang w:val="ru-RU"/>
              </w:rPr>
              <w:t>Уметь различать геоме</w:t>
            </w:r>
            <w:r w:rsidRPr="004F4D38">
              <w:rPr>
                <w:sz w:val="16"/>
                <w:szCs w:val="16"/>
                <w:lang w:val="ru-RU"/>
              </w:rPr>
              <w:t>т</w:t>
            </w:r>
            <w:r w:rsidRPr="004F4D38">
              <w:rPr>
                <w:sz w:val="16"/>
                <w:szCs w:val="16"/>
                <w:lang w:val="ru-RU"/>
              </w:rPr>
              <w:t>рические фигуры. Знать понятия «линия», «то</w:t>
            </w:r>
            <w:r w:rsidRPr="004F4D38">
              <w:rPr>
                <w:sz w:val="16"/>
                <w:szCs w:val="16"/>
                <w:lang w:val="ru-RU"/>
              </w:rPr>
              <w:t>ч</w:t>
            </w:r>
            <w:r w:rsidRPr="004F4D38">
              <w:rPr>
                <w:sz w:val="16"/>
                <w:szCs w:val="16"/>
                <w:lang w:val="ru-RU"/>
              </w:rPr>
              <w:t xml:space="preserve">ка», «прямая», «отрезок» </w:t>
            </w:r>
          </w:p>
        </w:tc>
        <w:tc>
          <w:tcPr>
            <w:tcW w:w="1980" w:type="dxa"/>
            <w:tcBorders>
              <w:left w:val="single" w:sz="4" w:space="0" w:color="auto"/>
              <w:right w:val="single" w:sz="4" w:space="0" w:color="auto"/>
            </w:tcBorders>
          </w:tcPr>
          <w:p w:rsidR="00804628" w:rsidRPr="00976407" w:rsidRDefault="00804628" w:rsidP="00873100">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804628" w:rsidRPr="00CB2228" w:rsidRDefault="00804628"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804628" w:rsidRDefault="00804628" w:rsidP="00873100">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804628" w:rsidRPr="00976407" w:rsidRDefault="00804628" w:rsidP="00873100">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804628" w:rsidRPr="007153C2" w:rsidRDefault="00804628" w:rsidP="00873100">
            <w:pPr>
              <w:jc w:val="both"/>
              <w:rPr>
                <w:sz w:val="16"/>
                <w:szCs w:val="16"/>
                <w:lang w:val="ru-RU"/>
              </w:rPr>
            </w:pPr>
            <w:r w:rsidRPr="007153C2">
              <w:rPr>
                <w:sz w:val="16"/>
                <w:szCs w:val="16"/>
                <w:lang w:val="ru-RU"/>
              </w:rPr>
              <w:t>Моделировать разноо</w:t>
            </w:r>
            <w:r w:rsidRPr="007153C2">
              <w:rPr>
                <w:sz w:val="16"/>
                <w:szCs w:val="16"/>
                <w:lang w:val="ru-RU"/>
              </w:rPr>
              <w:t>б</w:t>
            </w:r>
            <w:r w:rsidRPr="007153C2">
              <w:rPr>
                <w:sz w:val="16"/>
                <w:szCs w:val="16"/>
                <w:lang w:val="ru-RU"/>
              </w:rPr>
              <w:t>разные ситуации расп</w:t>
            </w:r>
            <w:r w:rsidRPr="007153C2">
              <w:rPr>
                <w:sz w:val="16"/>
                <w:szCs w:val="16"/>
                <w:lang w:val="ru-RU"/>
              </w:rPr>
              <w:t>о</w:t>
            </w:r>
            <w:r w:rsidRPr="007153C2">
              <w:rPr>
                <w:sz w:val="16"/>
                <w:szCs w:val="16"/>
                <w:lang w:val="ru-RU"/>
              </w:rPr>
              <w:t>ложения объектов в пространстве и на пло</w:t>
            </w:r>
            <w:r w:rsidRPr="007153C2">
              <w:rPr>
                <w:sz w:val="16"/>
                <w:szCs w:val="16"/>
                <w:lang w:val="ru-RU"/>
              </w:rPr>
              <w:t>с</w:t>
            </w:r>
            <w:r w:rsidRPr="007153C2">
              <w:rPr>
                <w:sz w:val="16"/>
                <w:szCs w:val="16"/>
                <w:lang w:val="ru-RU"/>
              </w:rPr>
              <w:t>кости</w:t>
            </w:r>
          </w:p>
        </w:tc>
        <w:tc>
          <w:tcPr>
            <w:tcW w:w="1346" w:type="dxa"/>
            <w:tcBorders>
              <w:left w:val="single" w:sz="4" w:space="0" w:color="auto"/>
              <w:right w:val="single" w:sz="4" w:space="0" w:color="auto"/>
            </w:tcBorders>
          </w:tcPr>
          <w:p w:rsidR="00804628" w:rsidRPr="00256AF7" w:rsidRDefault="00804628" w:rsidP="00B6068A">
            <w:pPr>
              <w:jc w:val="both"/>
              <w:rPr>
                <w:sz w:val="16"/>
                <w:szCs w:val="16"/>
                <w:lang w:val="ru-RU"/>
              </w:rPr>
            </w:pPr>
            <w:r>
              <w:rPr>
                <w:sz w:val="16"/>
                <w:szCs w:val="16"/>
                <w:lang w:val="ru-RU"/>
              </w:rPr>
              <w:t xml:space="preserve">Текущий </w:t>
            </w:r>
          </w:p>
        </w:tc>
      </w:tr>
      <w:tr w:rsidR="00A228D0" w:rsidRPr="00873A51" w:rsidTr="003B148C">
        <w:tc>
          <w:tcPr>
            <w:tcW w:w="588" w:type="dxa"/>
            <w:tcBorders>
              <w:left w:val="single" w:sz="4" w:space="0" w:color="auto"/>
              <w:right w:val="single" w:sz="4" w:space="0" w:color="auto"/>
            </w:tcBorders>
          </w:tcPr>
          <w:p w:rsidR="00A228D0" w:rsidRPr="00256AF7" w:rsidRDefault="00A228D0" w:rsidP="00873100">
            <w:pPr>
              <w:jc w:val="both"/>
              <w:rPr>
                <w:sz w:val="16"/>
                <w:szCs w:val="16"/>
                <w:lang w:val="ru-RU"/>
              </w:rPr>
            </w:pPr>
            <w:r>
              <w:rPr>
                <w:sz w:val="16"/>
                <w:szCs w:val="16"/>
                <w:lang w:val="ru-RU"/>
              </w:rPr>
              <w:t>19.</w:t>
            </w:r>
          </w:p>
        </w:tc>
        <w:tc>
          <w:tcPr>
            <w:tcW w:w="2760" w:type="dxa"/>
            <w:tcBorders>
              <w:left w:val="single" w:sz="4" w:space="0" w:color="auto"/>
              <w:right w:val="single" w:sz="4" w:space="0" w:color="auto"/>
            </w:tcBorders>
          </w:tcPr>
          <w:p w:rsidR="00A228D0" w:rsidRPr="00AB63B5" w:rsidRDefault="00A228D0" w:rsidP="00B6068A">
            <w:pPr>
              <w:jc w:val="both"/>
              <w:rPr>
                <w:b/>
                <w:lang w:val="ru-RU"/>
              </w:rPr>
            </w:pPr>
            <w:proofErr w:type="spellStart"/>
            <w:r w:rsidRPr="00AB63B5">
              <w:rPr>
                <w:b/>
                <w:sz w:val="22"/>
                <w:szCs w:val="22"/>
              </w:rPr>
              <w:t>Ломаная</w:t>
            </w:r>
            <w:proofErr w:type="spellEnd"/>
            <w:r w:rsidRPr="00AB63B5">
              <w:rPr>
                <w:b/>
                <w:sz w:val="22"/>
                <w:szCs w:val="22"/>
              </w:rPr>
              <w:t xml:space="preserve"> </w:t>
            </w:r>
            <w:proofErr w:type="spellStart"/>
            <w:r w:rsidRPr="00AB63B5">
              <w:rPr>
                <w:b/>
                <w:sz w:val="22"/>
                <w:szCs w:val="22"/>
              </w:rPr>
              <w:t>линия</w:t>
            </w:r>
            <w:proofErr w:type="spellEnd"/>
            <w:r w:rsidRPr="00AB63B5">
              <w:rPr>
                <w:b/>
                <w:sz w:val="22"/>
                <w:szCs w:val="22"/>
              </w:rPr>
              <w:t>.</w:t>
            </w:r>
            <w:r w:rsidRPr="00AB63B5">
              <w:rPr>
                <w:b/>
                <w:sz w:val="22"/>
                <w:szCs w:val="22"/>
                <w:lang w:val="ru-RU"/>
              </w:rPr>
              <w:t xml:space="preserve"> Звено </w:t>
            </w:r>
            <w:proofErr w:type="gramStart"/>
            <w:r w:rsidRPr="00AB63B5">
              <w:rPr>
                <w:b/>
                <w:sz w:val="22"/>
                <w:szCs w:val="22"/>
                <w:lang w:val="ru-RU"/>
              </w:rPr>
              <w:t>ломаной</w:t>
            </w:r>
            <w:proofErr w:type="gramEnd"/>
            <w:r w:rsidRPr="00AB63B5">
              <w:rPr>
                <w:b/>
                <w:sz w:val="22"/>
                <w:szCs w:val="22"/>
                <w:lang w:val="ru-RU"/>
              </w:rPr>
              <w:t>.</w:t>
            </w:r>
          </w:p>
        </w:tc>
        <w:tc>
          <w:tcPr>
            <w:tcW w:w="720" w:type="dxa"/>
            <w:tcBorders>
              <w:left w:val="single" w:sz="4" w:space="0" w:color="auto"/>
              <w:right w:val="single" w:sz="4" w:space="0" w:color="auto"/>
            </w:tcBorders>
          </w:tcPr>
          <w:p w:rsidR="00A228D0" w:rsidRPr="00976407" w:rsidRDefault="00A228D0" w:rsidP="00B6068A">
            <w:pPr>
              <w:jc w:val="both"/>
              <w:rPr>
                <w:sz w:val="16"/>
                <w:szCs w:val="16"/>
                <w:lang w:val="ru-RU"/>
              </w:rPr>
            </w:pPr>
          </w:p>
        </w:tc>
        <w:tc>
          <w:tcPr>
            <w:tcW w:w="1710" w:type="dxa"/>
            <w:tcBorders>
              <w:left w:val="single" w:sz="4" w:space="0" w:color="auto"/>
              <w:right w:val="single" w:sz="4" w:space="0" w:color="auto"/>
            </w:tcBorders>
          </w:tcPr>
          <w:p w:rsidR="00A228D0" w:rsidRPr="00A0344B" w:rsidRDefault="00A228D0" w:rsidP="00873100">
            <w:pPr>
              <w:jc w:val="both"/>
              <w:rPr>
                <w:sz w:val="16"/>
                <w:szCs w:val="16"/>
                <w:lang w:val="ru-RU"/>
              </w:rPr>
            </w:pPr>
            <w:r w:rsidRPr="00A0344B">
              <w:rPr>
                <w:sz w:val="16"/>
                <w:szCs w:val="16"/>
                <w:lang w:val="ru-RU"/>
              </w:rPr>
              <w:t>Знакомство с лом</w:t>
            </w:r>
            <w:r w:rsidRPr="00A0344B">
              <w:rPr>
                <w:sz w:val="16"/>
                <w:szCs w:val="16"/>
                <w:lang w:val="ru-RU"/>
              </w:rPr>
              <w:t>а</w:t>
            </w:r>
            <w:r w:rsidRPr="00A0344B">
              <w:rPr>
                <w:sz w:val="16"/>
                <w:szCs w:val="16"/>
                <w:lang w:val="ru-RU"/>
              </w:rPr>
              <w:t>ной линией, её эл</w:t>
            </w:r>
            <w:r w:rsidRPr="00A0344B">
              <w:rPr>
                <w:sz w:val="16"/>
                <w:szCs w:val="16"/>
                <w:lang w:val="ru-RU"/>
              </w:rPr>
              <w:t>е</w:t>
            </w:r>
            <w:r w:rsidRPr="00A0344B">
              <w:rPr>
                <w:sz w:val="16"/>
                <w:szCs w:val="16"/>
                <w:lang w:val="ru-RU"/>
              </w:rPr>
              <w:t>ментами: звено л</w:t>
            </w:r>
            <w:r w:rsidRPr="00A0344B">
              <w:rPr>
                <w:sz w:val="16"/>
                <w:szCs w:val="16"/>
                <w:lang w:val="ru-RU"/>
              </w:rPr>
              <w:t>о</w:t>
            </w:r>
            <w:r w:rsidRPr="00A0344B">
              <w:rPr>
                <w:sz w:val="16"/>
                <w:szCs w:val="16"/>
                <w:lang w:val="ru-RU"/>
              </w:rPr>
              <w:t>маной, вершины;</w:t>
            </w:r>
          </w:p>
          <w:p w:rsidR="00A228D0" w:rsidRPr="00A0344B" w:rsidRDefault="00A228D0" w:rsidP="00873100">
            <w:pPr>
              <w:jc w:val="both"/>
              <w:rPr>
                <w:sz w:val="16"/>
                <w:szCs w:val="16"/>
                <w:lang w:val="ru-RU"/>
              </w:rPr>
            </w:pPr>
            <w:r w:rsidRPr="00A0344B">
              <w:rPr>
                <w:sz w:val="16"/>
                <w:szCs w:val="16"/>
                <w:lang w:val="ru-RU"/>
              </w:rPr>
              <w:t>составление матем</w:t>
            </w:r>
            <w:r w:rsidRPr="00A0344B">
              <w:rPr>
                <w:sz w:val="16"/>
                <w:szCs w:val="16"/>
                <w:lang w:val="ru-RU"/>
              </w:rPr>
              <w:t>а</w:t>
            </w:r>
            <w:r w:rsidRPr="00A0344B">
              <w:rPr>
                <w:sz w:val="16"/>
                <w:szCs w:val="16"/>
                <w:lang w:val="ru-RU"/>
              </w:rPr>
              <w:t>тического рассказа по схеме, математ</w:t>
            </w:r>
            <w:r w:rsidRPr="00A0344B">
              <w:rPr>
                <w:sz w:val="16"/>
                <w:szCs w:val="16"/>
                <w:lang w:val="ru-RU"/>
              </w:rPr>
              <w:t>и</w:t>
            </w:r>
            <w:r w:rsidRPr="00A0344B">
              <w:rPr>
                <w:sz w:val="16"/>
                <w:szCs w:val="16"/>
                <w:lang w:val="ru-RU"/>
              </w:rPr>
              <w:t>ческая запись</w:t>
            </w:r>
          </w:p>
        </w:tc>
        <w:tc>
          <w:tcPr>
            <w:tcW w:w="1985" w:type="dxa"/>
            <w:tcBorders>
              <w:top w:val="single" w:sz="4" w:space="0" w:color="auto"/>
              <w:left w:val="single" w:sz="4" w:space="0" w:color="auto"/>
              <w:bottom w:val="single" w:sz="4" w:space="0" w:color="auto"/>
              <w:right w:val="single" w:sz="4" w:space="0" w:color="auto"/>
            </w:tcBorders>
          </w:tcPr>
          <w:p w:rsidR="00A228D0" w:rsidRPr="00A0344B" w:rsidRDefault="00A228D0" w:rsidP="00873100">
            <w:pPr>
              <w:jc w:val="both"/>
              <w:rPr>
                <w:sz w:val="16"/>
                <w:szCs w:val="16"/>
                <w:lang w:val="ru-RU"/>
              </w:rPr>
            </w:pPr>
            <w:r w:rsidRPr="00A0344B">
              <w:rPr>
                <w:sz w:val="16"/>
                <w:szCs w:val="16"/>
                <w:lang w:val="ru-RU"/>
              </w:rPr>
              <w:t>Уметь составлять с в</w:t>
            </w:r>
            <w:r w:rsidRPr="00A0344B">
              <w:rPr>
                <w:sz w:val="16"/>
                <w:szCs w:val="16"/>
                <w:lang w:val="ru-RU"/>
              </w:rPr>
              <w:t>о</w:t>
            </w:r>
            <w:r w:rsidRPr="00A0344B">
              <w:rPr>
                <w:sz w:val="16"/>
                <w:szCs w:val="16"/>
                <w:lang w:val="ru-RU"/>
              </w:rPr>
              <w:t>просом по схеме и зап</w:t>
            </w:r>
            <w:r w:rsidRPr="00A0344B">
              <w:rPr>
                <w:sz w:val="16"/>
                <w:szCs w:val="16"/>
                <w:lang w:val="ru-RU"/>
              </w:rPr>
              <w:t>и</w:t>
            </w:r>
            <w:r w:rsidRPr="00A0344B">
              <w:rPr>
                <w:sz w:val="16"/>
                <w:szCs w:val="16"/>
                <w:lang w:val="ru-RU"/>
              </w:rPr>
              <w:t xml:space="preserve">си. </w:t>
            </w:r>
          </w:p>
          <w:p w:rsidR="00A228D0" w:rsidRPr="00A0344B" w:rsidRDefault="00A228D0" w:rsidP="00873100">
            <w:pPr>
              <w:jc w:val="both"/>
              <w:rPr>
                <w:sz w:val="16"/>
                <w:szCs w:val="16"/>
                <w:lang w:val="ru-RU"/>
              </w:rPr>
            </w:pPr>
            <w:r w:rsidRPr="00A0344B">
              <w:rPr>
                <w:sz w:val="16"/>
                <w:szCs w:val="16"/>
                <w:lang w:val="ru-RU"/>
              </w:rPr>
              <w:t>Знать понятия «линия», «точка», «прямая», «о</w:t>
            </w:r>
            <w:r w:rsidRPr="00A0344B">
              <w:rPr>
                <w:sz w:val="16"/>
                <w:szCs w:val="16"/>
                <w:lang w:val="ru-RU"/>
              </w:rPr>
              <w:t>т</w:t>
            </w:r>
            <w:r w:rsidRPr="00A0344B">
              <w:rPr>
                <w:sz w:val="16"/>
                <w:szCs w:val="16"/>
                <w:lang w:val="ru-RU"/>
              </w:rPr>
              <w:t>резок»</w:t>
            </w:r>
          </w:p>
        </w:tc>
        <w:tc>
          <w:tcPr>
            <w:tcW w:w="1980" w:type="dxa"/>
            <w:tcBorders>
              <w:left w:val="single" w:sz="4" w:space="0" w:color="auto"/>
              <w:right w:val="single" w:sz="4" w:space="0" w:color="auto"/>
            </w:tcBorders>
          </w:tcPr>
          <w:p w:rsidR="00A228D0" w:rsidRPr="00976407" w:rsidRDefault="00A228D0" w:rsidP="00873100">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w:t>
            </w:r>
            <w:r w:rsidR="001A0D73">
              <w:rPr>
                <w:sz w:val="16"/>
                <w:szCs w:val="16"/>
                <w:lang w:val="ru-RU"/>
              </w:rPr>
              <w:t>положительно относится к школе</w:t>
            </w:r>
            <w:proofErr w:type="gramStart"/>
            <w:r w:rsidR="001A0D73">
              <w:rPr>
                <w:sz w:val="16"/>
                <w:szCs w:val="16"/>
                <w:lang w:val="ru-RU"/>
              </w:rPr>
              <w:t>.</w:t>
            </w:r>
            <w:proofErr w:type="gramEnd"/>
            <w:r w:rsidR="001A0D73">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A228D0" w:rsidRPr="00CB2228" w:rsidRDefault="00A228D0"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A228D0" w:rsidRPr="00121986" w:rsidRDefault="00A228D0"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A228D0" w:rsidRPr="00976407" w:rsidRDefault="00A228D0"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A228D0" w:rsidRPr="00542020" w:rsidRDefault="00A228D0" w:rsidP="00873100">
            <w:pPr>
              <w:jc w:val="both"/>
              <w:rPr>
                <w:sz w:val="16"/>
                <w:szCs w:val="16"/>
                <w:lang w:val="ru-RU"/>
              </w:rPr>
            </w:pPr>
            <w:r w:rsidRPr="00542020">
              <w:rPr>
                <w:sz w:val="16"/>
                <w:szCs w:val="16"/>
                <w:lang w:val="ru-RU"/>
              </w:rPr>
              <w:t>Моделировать разноо</w:t>
            </w:r>
            <w:r w:rsidRPr="00542020">
              <w:rPr>
                <w:sz w:val="16"/>
                <w:szCs w:val="16"/>
                <w:lang w:val="ru-RU"/>
              </w:rPr>
              <w:t>б</w:t>
            </w:r>
            <w:r w:rsidRPr="00542020">
              <w:rPr>
                <w:sz w:val="16"/>
                <w:szCs w:val="16"/>
                <w:lang w:val="ru-RU"/>
              </w:rPr>
              <w:t>разные ситуации расп</w:t>
            </w:r>
            <w:r w:rsidRPr="00542020">
              <w:rPr>
                <w:sz w:val="16"/>
                <w:szCs w:val="16"/>
                <w:lang w:val="ru-RU"/>
              </w:rPr>
              <w:t>о</w:t>
            </w:r>
            <w:r w:rsidRPr="00542020">
              <w:rPr>
                <w:sz w:val="16"/>
                <w:szCs w:val="16"/>
                <w:lang w:val="ru-RU"/>
              </w:rPr>
              <w:t>ложения объектов в пространстве и на пло</w:t>
            </w:r>
            <w:r w:rsidRPr="00542020">
              <w:rPr>
                <w:sz w:val="16"/>
                <w:szCs w:val="16"/>
                <w:lang w:val="ru-RU"/>
              </w:rPr>
              <w:t>с</w:t>
            </w:r>
            <w:r w:rsidRPr="00542020">
              <w:rPr>
                <w:sz w:val="16"/>
                <w:szCs w:val="16"/>
                <w:lang w:val="ru-RU"/>
              </w:rPr>
              <w:t>кости</w:t>
            </w:r>
            <w:r w:rsidR="00B13936">
              <w:rPr>
                <w:sz w:val="16"/>
                <w:szCs w:val="16"/>
                <w:lang w:val="ru-RU"/>
              </w:rPr>
              <w:t>.</w:t>
            </w:r>
          </w:p>
        </w:tc>
        <w:tc>
          <w:tcPr>
            <w:tcW w:w="1346" w:type="dxa"/>
            <w:tcBorders>
              <w:left w:val="single" w:sz="4" w:space="0" w:color="auto"/>
              <w:right w:val="single" w:sz="4" w:space="0" w:color="auto"/>
            </w:tcBorders>
          </w:tcPr>
          <w:p w:rsidR="00A228D0" w:rsidRPr="00256AF7" w:rsidRDefault="006A75EB" w:rsidP="00B6068A">
            <w:pPr>
              <w:jc w:val="both"/>
              <w:rPr>
                <w:sz w:val="16"/>
                <w:szCs w:val="16"/>
                <w:lang w:val="ru-RU"/>
              </w:rPr>
            </w:pPr>
            <w:r>
              <w:rPr>
                <w:sz w:val="16"/>
                <w:szCs w:val="16"/>
                <w:lang w:val="ru-RU"/>
              </w:rPr>
              <w:t xml:space="preserve">Текущий </w:t>
            </w:r>
          </w:p>
        </w:tc>
      </w:tr>
      <w:tr w:rsidR="00B13936" w:rsidRPr="00873A51" w:rsidTr="003B148C">
        <w:tc>
          <w:tcPr>
            <w:tcW w:w="588" w:type="dxa"/>
            <w:tcBorders>
              <w:left w:val="single" w:sz="4" w:space="0" w:color="auto"/>
              <w:right w:val="single" w:sz="4" w:space="0" w:color="auto"/>
            </w:tcBorders>
          </w:tcPr>
          <w:p w:rsidR="00B13936" w:rsidRPr="00256AF7" w:rsidRDefault="00B13936" w:rsidP="00873100">
            <w:pPr>
              <w:jc w:val="both"/>
              <w:rPr>
                <w:sz w:val="16"/>
                <w:szCs w:val="16"/>
                <w:lang w:val="ru-RU"/>
              </w:rPr>
            </w:pPr>
            <w:r>
              <w:rPr>
                <w:sz w:val="16"/>
                <w:szCs w:val="16"/>
                <w:lang w:val="ru-RU"/>
              </w:rPr>
              <w:t>20.</w:t>
            </w:r>
          </w:p>
        </w:tc>
        <w:tc>
          <w:tcPr>
            <w:tcW w:w="2760" w:type="dxa"/>
            <w:tcBorders>
              <w:left w:val="single" w:sz="4" w:space="0" w:color="auto"/>
              <w:right w:val="single" w:sz="4" w:space="0" w:color="auto"/>
            </w:tcBorders>
          </w:tcPr>
          <w:p w:rsidR="00B13936" w:rsidRPr="00E154B1" w:rsidRDefault="00B13936" w:rsidP="00B6068A">
            <w:pPr>
              <w:jc w:val="both"/>
              <w:rPr>
                <w:b/>
                <w:lang w:val="ru-RU"/>
              </w:rPr>
            </w:pPr>
            <w:r w:rsidRPr="00E154B1">
              <w:rPr>
                <w:b/>
                <w:sz w:val="22"/>
                <w:szCs w:val="22"/>
                <w:lang w:val="ru-RU"/>
              </w:rPr>
              <w:t>Состав чисел 2-5</w:t>
            </w:r>
            <w:r w:rsidR="008343ED">
              <w:rPr>
                <w:b/>
                <w:sz w:val="22"/>
                <w:szCs w:val="22"/>
                <w:lang w:val="ru-RU"/>
              </w:rPr>
              <w:t>.</w:t>
            </w:r>
            <w:r w:rsidRPr="00E154B1">
              <w:rPr>
                <w:b/>
                <w:sz w:val="22"/>
                <w:szCs w:val="22"/>
                <w:lang w:val="ru-RU"/>
              </w:rPr>
              <w:t xml:space="preserve"> </w:t>
            </w:r>
          </w:p>
        </w:tc>
        <w:tc>
          <w:tcPr>
            <w:tcW w:w="720" w:type="dxa"/>
            <w:tcBorders>
              <w:left w:val="single" w:sz="4" w:space="0" w:color="auto"/>
              <w:right w:val="single" w:sz="4" w:space="0" w:color="auto"/>
            </w:tcBorders>
          </w:tcPr>
          <w:p w:rsidR="00B13936" w:rsidRPr="00976407" w:rsidRDefault="00B13936" w:rsidP="00B6068A">
            <w:pPr>
              <w:jc w:val="both"/>
              <w:rPr>
                <w:sz w:val="16"/>
                <w:szCs w:val="16"/>
                <w:lang w:val="ru-RU"/>
              </w:rPr>
            </w:pPr>
          </w:p>
        </w:tc>
        <w:tc>
          <w:tcPr>
            <w:tcW w:w="1710" w:type="dxa"/>
            <w:tcBorders>
              <w:left w:val="single" w:sz="4" w:space="0" w:color="auto"/>
              <w:right w:val="single" w:sz="4" w:space="0" w:color="auto"/>
            </w:tcBorders>
          </w:tcPr>
          <w:p w:rsidR="00B13936" w:rsidRPr="00976407" w:rsidRDefault="00B13936" w:rsidP="00B13936">
            <w:pPr>
              <w:jc w:val="both"/>
              <w:rPr>
                <w:sz w:val="16"/>
                <w:szCs w:val="16"/>
                <w:lang w:val="ru-RU"/>
              </w:rPr>
            </w:pPr>
            <w:r>
              <w:rPr>
                <w:sz w:val="16"/>
                <w:szCs w:val="16"/>
                <w:lang w:val="ru-RU"/>
              </w:rPr>
              <w:t>Проверить знания состава чисел, навык прямого и обратного счета (от 1 до 5 и то5 до</w:t>
            </w:r>
            <w:proofErr w:type="gramStart"/>
            <w:r>
              <w:rPr>
                <w:sz w:val="16"/>
                <w:szCs w:val="16"/>
                <w:lang w:val="ru-RU"/>
              </w:rPr>
              <w:t>1</w:t>
            </w:r>
            <w:proofErr w:type="gramEnd"/>
            <w:r>
              <w:rPr>
                <w:sz w:val="16"/>
                <w:szCs w:val="16"/>
                <w:lang w:val="ru-RU"/>
              </w:rPr>
              <w:t>),  закрепить зн</w:t>
            </w:r>
            <w:r>
              <w:rPr>
                <w:sz w:val="16"/>
                <w:szCs w:val="16"/>
                <w:lang w:val="ru-RU"/>
              </w:rPr>
              <w:t>а</w:t>
            </w:r>
            <w:r>
              <w:rPr>
                <w:sz w:val="16"/>
                <w:szCs w:val="16"/>
                <w:lang w:val="ru-RU"/>
              </w:rPr>
              <w:t>ния об отрезке.</w:t>
            </w:r>
          </w:p>
        </w:tc>
        <w:tc>
          <w:tcPr>
            <w:tcW w:w="1985" w:type="dxa"/>
            <w:tcBorders>
              <w:top w:val="single" w:sz="4" w:space="0" w:color="auto"/>
              <w:left w:val="single" w:sz="4" w:space="0" w:color="auto"/>
              <w:bottom w:val="single" w:sz="4" w:space="0" w:color="auto"/>
              <w:right w:val="single" w:sz="4" w:space="0" w:color="auto"/>
            </w:tcBorders>
          </w:tcPr>
          <w:p w:rsidR="00B13936" w:rsidRPr="00976407" w:rsidRDefault="00B13936" w:rsidP="00873100">
            <w:pPr>
              <w:jc w:val="both"/>
              <w:rPr>
                <w:sz w:val="16"/>
                <w:szCs w:val="16"/>
                <w:lang w:val="ru-RU"/>
              </w:rPr>
            </w:pPr>
            <w:r>
              <w:rPr>
                <w:sz w:val="16"/>
                <w:szCs w:val="16"/>
                <w:lang w:val="ru-RU"/>
              </w:rPr>
              <w:t xml:space="preserve"> Знать состава чисел, навык прямого и обра</w:t>
            </w:r>
            <w:r>
              <w:rPr>
                <w:sz w:val="16"/>
                <w:szCs w:val="16"/>
                <w:lang w:val="ru-RU"/>
              </w:rPr>
              <w:t>т</w:t>
            </w:r>
            <w:r>
              <w:rPr>
                <w:sz w:val="16"/>
                <w:szCs w:val="16"/>
                <w:lang w:val="ru-RU"/>
              </w:rPr>
              <w:t>ного счета (от 1 до 5 и то5 до</w:t>
            </w:r>
            <w:proofErr w:type="gramStart"/>
            <w:r>
              <w:rPr>
                <w:sz w:val="16"/>
                <w:szCs w:val="16"/>
                <w:lang w:val="ru-RU"/>
              </w:rPr>
              <w:t>1</w:t>
            </w:r>
            <w:proofErr w:type="gramEnd"/>
            <w:r>
              <w:rPr>
                <w:sz w:val="16"/>
                <w:szCs w:val="16"/>
                <w:lang w:val="ru-RU"/>
              </w:rPr>
              <w:t>).  Уметь выб</w:t>
            </w:r>
            <w:r>
              <w:rPr>
                <w:sz w:val="16"/>
                <w:szCs w:val="16"/>
                <w:lang w:val="ru-RU"/>
              </w:rPr>
              <w:t>и</w:t>
            </w:r>
            <w:r>
              <w:rPr>
                <w:sz w:val="16"/>
                <w:szCs w:val="16"/>
                <w:lang w:val="ru-RU"/>
              </w:rPr>
              <w:t>рать единицу отрезка.</w:t>
            </w:r>
          </w:p>
        </w:tc>
        <w:tc>
          <w:tcPr>
            <w:tcW w:w="1980" w:type="dxa"/>
            <w:tcBorders>
              <w:left w:val="single" w:sz="4" w:space="0" w:color="auto"/>
              <w:right w:val="single" w:sz="4" w:space="0" w:color="auto"/>
            </w:tcBorders>
          </w:tcPr>
          <w:p w:rsidR="00B13936" w:rsidRPr="00976407" w:rsidRDefault="00B13936" w:rsidP="00873100">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B13936" w:rsidRPr="00EB00F4" w:rsidRDefault="00B13936"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B13936" w:rsidRPr="00E43213" w:rsidRDefault="00B13936"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B13936" w:rsidRPr="00BB502F" w:rsidRDefault="00B13936" w:rsidP="00873100">
            <w:pPr>
              <w:jc w:val="both"/>
              <w:rPr>
                <w:sz w:val="16"/>
                <w:szCs w:val="16"/>
                <w:lang w:val="ru-RU"/>
              </w:rPr>
            </w:pPr>
            <w:r w:rsidRPr="00BB502F">
              <w:rPr>
                <w:sz w:val="16"/>
                <w:szCs w:val="16"/>
                <w:lang w:val="ru-RU"/>
              </w:rPr>
              <w:t>Группировать числа по заданному или сам</w:t>
            </w:r>
            <w:r w:rsidRPr="00BB502F">
              <w:rPr>
                <w:sz w:val="16"/>
                <w:szCs w:val="16"/>
                <w:lang w:val="ru-RU"/>
              </w:rPr>
              <w:t>о</w:t>
            </w:r>
            <w:r w:rsidRPr="00BB502F">
              <w:rPr>
                <w:sz w:val="16"/>
                <w:szCs w:val="16"/>
                <w:lang w:val="ru-RU"/>
              </w:rPr>
              <w:t>стоятельно установле</w:t>
            </w:r>
            <w:r w:rsidRPr="00BB502F">
              <w:rPr>
                <w:sz w:val="16"/>
                <w:szCs w:val="16"/>
                <w:lang w:val="ru-RU"/>
              </w:rPr>
              <w:t>н</w:t>
            </w:r>
            <w:r w:rsidRPr="00BB502F">
              <w:rPr>
                <w:sz w:val="16"/>
                <w:szCs w:val="16"/>
                <w:lang w:val="ru-RU"/>
              </w:rPr>
              <w:t>ному правилу.</w:t>
            </w:r>
          </w:p>
          <w:p w:rsidR="00B13936" w:rsidRPr="00BB502F" w:rsidRDefault="00B13936" w:rsidP="00873100">
            <w:pPr>
              <w:jc w:val="both"/>
              <w:rPr>
                <w:sz w:val="16"/>
                <w:szCs w:val="16"/>
                <w:lang w:val="ru-RU"/>
              </w:rPr>
            </w:pPr>
            <w:r w:rsidRPr="00BB502F">
              <w:rPr>
                <w:sz w:val="16"/>
                <w:szCs w:val="16"/>
                <w:lang w:val="ru-RU"/>
              </w:rPr>
              <w:t>Использовать математ</w:t>
            </w:r>
            <w:r w:rsidRPr="00BB502F">
              <w:rPr>
                <w:sz w:val="16"/>
                <w:szCs w:val="16"/>
                <w:lang w:val="ru-RU"/>
              </w:rPr>
              <w:t>и</w:t>
            </w:r>
            <w:r w:rsidRPr="00BB502F">
              <w:rPr>
                <w:sz w:val="16"/>
                <w:szCs w:val="16"/>
                <w:lang w:val="ru-RU"/>
              </w:rPr>
              <w:t>ческую терминологию при записи и выполн</w:t>
            </w:r>
            <w:r w:rsidRPr="00BB502F">
              <w:rPr>
                <w:sz w:val="16"/>
                <w:szCs w:val="16"/>
                <w:lang w:val="ru-RU"/>
              </w:rPr>
              <w:t>е</w:t>
            </w:r>
            <w:r w:rsidRPr="00BB502F">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B13936" w:rsidRPr="00256AF7" w:rsidRDefault="00EB4418" w:rsidP="00B6068A">
            <w:pPr>
              <w:jc w:val="both"/>
              <w:rPr>
                <w:sz w:val="16"/>
                <w:szCs w:val="16"/>
                <w:lang w:val="ru-RU"/>
              </w:rPr>
            </w:pPr>
            <w:r>
              <w:rPr>
                <w:sz w:val="16"/>
                <w:szCs w:val="16"/>
                <w:lang w:val="ru-RU"/>
              </w:rPr>
              <w:t xml:space="preserve">Текущий </w:t>
            </w:r>
          </w:p>
        </w:tc>
      </w:tr>
      <w:tr w:rsidR="0043041A" w:rsidRPr="00873A51" w:rsidTr="003B148C">
        <w:tc>
          <w:tcPr>
            <w:tcW w:w="588" w:type="dxa"/>
            <w:tcBorders>
              <w:left w:val="single" w:sz="4" w:space="0" w:color="auto"/>
              <w:right w:val="single" w:sz="4" w:space="0" w:color="auto"/>
            </w:tcBorders>
          </w:tcPr>
          <w:p w:rsidR="0043041A" w:rsidRPr="00256AF7" w:rsidRDefault="0043041A" w:rsidP="00873100">
            <w:pPr>
              <w:jc w:val="both"/>
              <w:rPr>
                <w:sz w:val="16"/>
                <w:szCs w:val="16"/>
                <w:lang w:val="ru-RU"/>
              </w:rPr>
            </w:pPr>
            <w:r>
              <w:rPr>
                <w:sz w:val="16"/>
                <w:szCs w:val="16"/>
                <w:lang w:val="ru-RU"/>
              </w:rPr>
              <w:t>21.</w:t>
            </w:r>
          </w:p>
        </w:tc>
        <w:tc>
          <w:tcPr>
            <w:tcW w:w="2760" w:type="dxa"/>
            <w:tcBorders>
              <w:left w:val="single" w:sz="4" w:space="0" w:color="auto"/>
              <w:right w:val="single" w:sz="4" w:space="0" w:color="auto"/>
            </w:tcBorders>
          </w:tcPr>
          <w:p w:rsidR="0043041A" w:rsidRPr="00C506FB" w:rsidRDefault="0043041A" w:rsidP="00B6068A">
            <w:pPr>
              <w:jc w:val="both"/>
              <w:rPr>
                <w:b/>
                <w:lang w:val="ru-RU"/>
              </w:rPr>
            </w:pPr>
            <w:r w:rsidRPr="00C506FB">
              <w:rPr>
                <w:b/>
                <w:sz w:val="22"/>
                <w:szCs w:val="22"/>
                <w:lang w:val="ru-RU"/>
              </w:rPr>
              <w:t>Знаки сравнения «бол</w:t>
            </w:r>
            <w:r w:rsidRPr="00C506FB">
              <w:rPr>
                <w:b/>
                <w:sz w:val="22"/>
                <w:szCs w:val="22"/>
                <w:lang w:val="ru-RU"/>
              </w:rPr>
              <w:t>ь</w:t>
            </w:r>
            <w:r w:rsidRPr="00C506FB">
              <w:rPr>
                <w:b/>
                <w:sz w:val="22"/>
                <w:szCs w:val="22"/>
                <w:lang w:val="ru-RU"/>
              </w:rPr>
              <w:t xml:space="preserve">ше», «меньше», «равно». </w:t>
            </w:r>
          </w:p>
        </w:tc>
        <w:tc>
          <w:tcPr>
            <w:tcW w:w="720" w:type="dxa"/>
            <w:tcBorders>
              <w:left w:val="single" w:sz="4" w:space="0" w:color="auto"/>
              <w:right w:val="single" w:sz="4" w:space="0" w:color="auto"/>
            </w:tcBorders>
          </w:tcPr>
          <w:p w:rsidR="0043041A" w:rsidRPr="00976407" w:rsidRDefault="0043041A" w:rsidP="00B6068A">
            <w:pPr>
              <w:jc w:val="both"/>
              <w:rPr>
                <w:sz w:val="16"/>
                <w:szCs w:val="16"/>
                <w:lang w:val="ru-RU"/>
              </w:rPr>
            </w:pPr>
          </w:p>
        </w:tc>
        <w:tc>
          <w:tcPr>
            <w:tcW w:w="1710" w:type="dxa"/>
            <w:tcBorders>
              <w:left w:val="single" w:sz="4" w:space="0" w:color="auto"/>
              <w:right w:val="single" w:sz="4" w:space="0" w:color="auto"/>
            </w:tcBorders>
          </w:tcPr>
          <w:p w:rsidR="0043041A" w:rsidRPr="009C7127" w:rsidRDefault="0043041A" w:rsidP="00873100">
            <w:pPr>
              <w:jc w:val="both"/>
              <w:rPr>
                <w:sz w:val="16"/>
                <w:szCs w:val="16"/>
              </w:rPr>
            </w:pPr>
            <w:proofErr w:type="spellStart"/>
            <w:r w:rsidRPr="009C7127">
              <w:rPr>
                <w:sz w:val="16"/>
                <w:szCs w:val="16"/>
              </w:rPr>
              <w:t>Введение</w:t>
            </w:r>
            <w:proofErr w:type="spellEnd"/>
            <w:r w:rsidRPr="009C7127">
              <w:rPr>
                <w:sz w:val="16"/>
                <w:szCs w:val="16"/>
              </w:rPr>
              <w:t xml:space="preserve"> </w:t>
            </w:r>
            <w:proofErr w:type="spellStart"/>
            <w:r w:rsidRPr="009C7127">
              <w:rPr>
                <w:sz w:val="16"/>
                <w:szCs w:val="16"/>
              </w:rPr>
              <w:t>новых</w:t>
            </w:r>
            <w:proofErr w:type="spellEnd"/>
            <w:r w:rsidRPr="009C7127">
              <w:rPr>
                <w:sz w:val="16"/>
                <w:szCs w:val="16"/>
              </w:rPr>
              <w:t xml:space="preserve"> </w:t>
            </w:r>
            <w:proofErr w:type="spellStart"/>
            <w:r w:rsidRPr="009C7127">
              <w:rPr>
                <w:sz w:val="16"/>
                <w:szCs w:val="16"/>
              </w:rPr>
              <w:t>знаков</w:t>
            </w:r>
            <w:proofErr w:type="spellEnd"/>
            <w:r w:rsidRPr="009C7127">
              <w:rPr>
                <w:sz w:val="16"/>
                <w:szCs w:val="16"/>
              </w:rPr>
              <w:t>:</w:t>
            </w:r>
          </w:p>
          <w:p w:rsidR="0043041A" w:rsidRPr="009C7127" w:rsidRDefault="0043041A" w:rsidP="00873100">
            <w:pPr>
              <w:jc w:val="both"/>
              <w:rPr>
                <w:sz w:val="16"/>
                <w:szCs w:val="16"/>
              </w:rPr>
            </w:pPr>
            <w:r w:rsidRPr="009C7127">
              <w:rPr>
                <w:sz w:val="16"/>
                <w:szCs w:val="16"/>
              </w:rPr>
              <w:t xml:space="preserve"> «=»,  «&lt;»,  «&gt;» </w:t>
            </w:r>
          </w:p>
        </w:tc>
        <w:tc>
          <w:tcPr>
            <w:tcW w:w="1985" w:type="dxa"/>
            <w:tcBorders>
              <w:top w:val="single" w:sz="4" w:space="0" w:color="auto"/>
              <w:left w:val="single" w:sz="4" w:space="0" w:color="auto"/>
              <w:bottom w:val="single" w:sz="4" w:space="0" w:color="auto"/>
              <w:right w:val="single" w:sz="4" w:space="0" w:color="auto"/>
            </w:tcBorders>
          </w:tcPr>
          <w:p w:rsidR="0043041A" w:rsidRPr="009C7127" w:rsidRDefault="0043041A" w:rsidP="00873100">
            <w:pPr>
              <w:jc w:val="both"/>
              <w:rPr>
                <w:sz w:val="16"/>
                <w:szCs w:val="16"/>
                <w:lang w:val="ru-RU"/>
              </w:rPr>
            </w:pPr>
            <w:r w:rsidRPr="009C7127">
              <w:rPr>
                <w:sz w:val="16"/>
                <w:szCs w:val="16"/>
                <w:lang w:val="ru-RU"/>
              </w:rPr>
              <w:t>Уметь записывать р</w:t>
            </w:r>
            <w:r w:rsidRPr="009C7127">
              <w:rPr>
                <w:sz w:val="16"/>
                <w:szCs w:val="16"/>
                <w:lang w:val="ru-RU"/>
              </w:rPr>
              <w:t>е</w:t>
            </w:r>
            <w:r w:rsidRPr="009C7127">
              <w:rPr>
                <w:sz w:val="16"/>
                <w:szCs w:val="16"/>
                <w:lang w:val="ru-RU"/>
              </w:rPr>
              <w:t>зультат сравнения чисел</w:t>
            </w:r>
            <w:r>
              <w:rPr>
                <w:sz w:val="16"/>
                <w:szCs w:val="16"/>
                <w:lang w:val="ru-RU"/>
              </w:rPr>
              <w:t>.</w:t>
            </w:r>
          </w:p>
        </w:tc>
        <w:tc>
          <w:tcPr>
            <w:tcW w:w="1980" w:type="dxa"/>
            <w:tcBorders>
              <w:left w:val="single" w:sz="4" w:space="0" w:color="auto"/>
              <w:right w:val="single" w:sz="4" w:space="0" w:color="auto"/>
            </w:tcBorders>
          </w:tcPr>
          <w:p w:rsidR="0043041A" w:rsidRPr="00976407" w:rsidRDefault="0043041A"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43041A" w:rsidRPr="002A56A9" w:rsidRDefault="0043041A"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43041A" w:rsidRPr="00566606" w:rsidRDefault="0043041A"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w:t>
            </w:r>
            <w:proofErr w:type="gramStart"/>
            <w:r>
              <w:rPr>
                <w:sz w:val="16"/>
                <w:szCs w:val="16"/>
                <w:lang w:val="ru-RU"/>
              </w:rPr>
              <w:t xml:space="preserve"> ,</w:t>
            </w:r>
            <w:proofErr w:type="gramEnd"/>
            <w:r>
              <w:rPr>
                <w:sz w:val="16"/>
                <w:szCs w:val="16"/>
                <w:lang w:val="ru-RU"/>
              </w:rPr>
              <w:t xml:space="preserve"> подводить анализируемые объекты под понятия разного уровня обобщ</w:t>
            </w:r>
            <w:r>
              <w:rPr>
                <w:sz w:val="16"/>
                <w:szCs w:val="16"/>
                <w:lang w:val="ru-RU"/>
              </w:rPr>
              <w:t>е</w:t>
            </w:r>
            <w:r>
              <w:rPr>
                <w:sz w:val="16"/>
                <w:szCs w:val="16"/>
                <w:lang w:val="ru-RU"/>
              </w:rPr>
              <w:lastRenderedPageBreak/>
              <w:t>ния.</w:t>
            </w:r>
          </w:p>
          <w:p w:rsidR="0043041A" w:rsidRPr="00E43213" w:rsidRDefault="0043041A"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43041A" w:rsidRPr="009C7127" w:rsidRDefault="0043041A" w:rsidP="00873100">
            <w:pPr>
              <w:jc w:val="both"/>
              <w:rPr>
                <w:sz w:val="16"/>
                <w:szCs w:val="16"/>
                <w:lang w:val="ru-RU"/>
              </w:rPr>
            </w:pPr>
            <w:r w:rsidRPr="009C7127">
              <w:rPr>
                <w:sz w:val="16"/>
                <w:szCs w:val="16"/>
                <w:lang w:val="ru-RU"/>
              </w:rPr>
              <w:lastRenderedPageBreak/>
              <w:t>Исследовать ситуации, требующие сравнения чисел</w:t>
            </w:r>
          </w:p>
        </w:tc>
        <w:tc>
          <w:tcPr>
            <w:tcW w:w="1346" w:type="dxa"/>
            <w:tcBorders>
              <w:left w:val="single" w:sz="4" w:space="0" w:color="auto"/>
              <w:right w:val="single" w:sz="4" w:space="0" w:color="auto"/>
            </w:tcBorders>
          </w:tcPr>
          <w:p w:rsidR="0043041A" w:rsidRPr="00256AF7" w:rsidRDefault="00EB4418" w:rsidP="00B6068A">
            <w:pPr>
              <w:jc w:val="both"/>
              <w:rPr>
                <w:sz w:val="16"/>
                <w:szCs w:val="16"/>
                <w:lang w:val="ru-RU"/>
              </w:rPr>
            </w:pPr>
            <w:r>
              <w:rPr>
                <w:sz w:val="16"/>
                <w:szCs w:val="16"/>
                <w:lang w:val="ru-RU"/>
              </w:rPr>
              <w:t xml:space="preserve">Текущий </w:t>
            </w:r>
          </w:p>
        </w:tc>
      </w:tr>
      <w:tr w:rsidR="00617DDC" w:rsidRPr="00873A51" w:rsidTr="003B148C">
        <w:tc>
          <w:tcPr>
            <w:tcW w:w="588" w:type="dxa"/>
            <w:tcBorders>
              <w:left w:val="single" w:sz="4" w:space="0" w:color="auto"/>
              <w:right w:val="single" w:sz="4" w:space="0" w:color="auto"/>
            </w:tcBorders>
          </w:tcPr>
          <w:p w:rsidR="00617DDC" w:rsidRPr="00256AF7" w:rsidRDefault="00617DDC" w:rsidP="00873100">
            <w:pPr>
              <w:jc w:val="both"/>
              <w:rPr>
                <w:sz w:val="16"/>
                <w:szCs w:val="16"/>
                <w:lang w:val="ru-RU"/>
              </w:rPr>
            </w:pPr>
            <w:r>
              <w:rPr>
                <w:sz w:val="16"/>
                <w:szCs w:val="16"/>
                <w:lang w:val="ru-RU"/>
              </w:rPr>
              <w:lastRenderedPageBreak/>
              <w:t>22.</w:t>
            </w:r>
          </w:p>
        </w:tc>
        <w:tc>
          <w:tcPr>
            <w:tcW w:w="2760" w:type="dxa"/>
            <w:tcBorders>
              <w:left w:val="single" w:sz="4" w:space="0" w:color="auto"/>
              <w:right w:val="single" w:sz="4" w:space="0" w:color="auto"/>
            </w:tcBorders>
          </w:tcPr>
          <w:p w:rsidR="00617DDC" w:rsidRPr="00C506FB" w:rsidRDefault="00617DDC" w:rsidP="00B6068A">
            <w:pPr>
              <w:jc w:val="both"/>
              <w:rPr>
                <w:b/>
                <w:lang w:val="ru-RU"/>
              </w:rPr>
            </w:pPr>
            <w:r>
              <w:rPr>
                <w:b/>
                <w:sz w:val="22"/>
                <w:szCs w:val="22"/>
                <w:lang w:val="ru-RU"/>
              </w:rPr>
              <w:t>«</w:t>
            </w:r>
            <w:proofErr w:type="spellStart"/>
            <w:r w:rsidRPr="00C506FB">
              <w:rPr>
                <w:b/>
                <w:sz w:val="22"/>
                <w:szCs w:val="22"/>
              </w:rPr>
              <w:t>Равенство</w:t>
            </w:r>
            <w:proofErr w:type="spellEnd"/>
            <w:r>
              <w:rPr>
                <w:b/>
                <w:sz w:val="22"/>
                <w:szCs w:val="22"/>
                <w:lang w:val="ru-RU"/>
              </w:rPr>
              <w:t>»</w:t>
            </w:r>
            <w:r w:rsidRPr="00C506FB">
              <w:rPr>
                <w:b/>
                <w:sz w:val="22"/>
                <w:szCs w:val="22"/>
              </w:rPr>
              <w:t xml:space="preserve">, </w:t>
            </w:r>
            <w:r>
              <w:rPr>
                <w:b/>
                <w:sz w:val="22"/>
                <w:szCs w:val="22"/>
                <w:lang w:val="ru-RU"/>
              </w:rPr>
              <w:t>«</w:t>
            </w:r>
            <w:proofErr w:type="spellStart"/>
            <w:r w:rsidRPr="00C506FB">
              <w:rPr>
                <w:b/>
                <w:sz w:val="22"/>
                <w:szCs w:val="22"/>
              </w:rPr>
              <w:t>неравенство</w:t>
            </w:r>
            <w:proofErr w:type="spellEnd"/>
            <w:r>
              <w:rPr>
                <w:b/>
                <w:sz w:val="22"/>
                <w:szCs w:val="22"/>
                <w:lang w:val="ru-RU"/>
              </w:rPr>
              <w:t>».</w:t>
            </w:r>
          </w:p>
        </w:tc>
        <w:tc>
          <w:tcPr>
            <w:tcW w:w="720" w:type="dxa"/>
            <w:tcBorders>
              <w:left w:val="single" w:sz="4" w:space="0" w:color="auto"/>
              <w:right w:val="single" w:sz="4" w:space="0" w:color="auto"/>
            </w:tcBorders>
          </w:tcPr>
          <w:p w:rsidR="00617DDC" w:rsidRPr="00976407" w:rsidRDefault="00617DDC" w:rsidP="00B6068A">
            <w:pPr>
              <w:jc w:val="both"/>
              <w:rPr>
                <w:sz w:val="16"/>
                <w:szCs w:val="16"/>
                <w:lang w:val="ru-RU"/>
              </w:rPr>
            </w:pPr>
          </w:p>
        </w:tc>
        <w:tc>
          <w:tcPr>
            <w:tcW w:w="1710" w:type="dxa"/>
            <w:tcBorders>
              <w:left w:val="single" w:sz="4" w:space="0" w:color="auto"/>
              <w:right w:val="single" w:sz="4" w:space="0" w:color="auto"/>
            </w:tcBorders>
          </w:tcPr>
          <w:p w:rsidR="00617DDC" w:rsidRPr="00F26301" w:rsidRDefault="00617DDC" w:rsidP="00873100">
            <w:pPr>
              <w:jc w:val="both"/>
              <w:rPr>
                <w:sz w:val="16"/>
                <w:szCs w:val="16"/>
                <w:lang w:val="ru-RU"/>
              </w:rPr>
            </w:pPr>
            <w:r w:rsidRPr="00F26301">
              <w:rPr>
                <w:sz w:val="16"/>
                <w:szCs w:val="16"/>
                <w:lang w:val="ru-RU"/>
              </w:rPr>
              <w:t>Введение понятий: равенство и нераве</w:t>
            </w:r>
            <w:r w:rsidRPr="00F26301">
              <w:rPr>
                <w:sz w:val="16"/>
                <w:szCs w:val="16"/>
                <w:lang w:val="ru-RU"/>
              </w:rPr>
              <w:t>н</w:t>
            </w:r>
            <w:r w:rsidRPr="00F26301">
              <w:rPr>
                <w:sz w:val="16"/>
                <w:szCs w:val="16"/>
                <w:lang w:val="ru-RU"/>
              </w:rPr>
              <w:t>ство,</w:t>
            </w:r>
          </w:p>
          <w:p w:rsidR="00617DDC" w:rsidRPr="00F26301" w:rsidRDefault="00617DDC" w:rsidP="00873100">
            <w:pPr>
              <w:jc w:val="both"/>
              <w:rPr>
                <w:sz w:val="16"/>
                <w:szCs w:val="16"/>
                <w:lang w:val="ru-RU"/>
              </w:rPr>
            </w:pPr>
            <w:proofErr w:type="spellStart"/>
            <w:proofErr w:type="gramStart"/>
            <w:r w:rsidRPr="00F26301">
              <w:rPr>
                <w:sz w:val="16"/>
                <w:szCs w:val="16"/>
              </w:rPr>
              <w:t>соответствующих</w:t>
            </w:r>
            <w:proofErr w:type="spellEnd"/>
            <w:proofErr w:type="gramEnd"/>
            <w:r w:rsidRPr="00F26301">
              <w:rPr>
                <w:sz w:val="16"/>
                <w:szCs w:val="16"/>
              </w:rPr>
              <w:t xml:space="preserve"> </w:t>
            </w:r>
            <w:proofErr w:type="spellStart"/>
            <w:r w:rsidRPr="00F26301">
              <w:rPr>
                <w:sz w:val="16"/>
                <w:szCs w:val="16"/>
              </w:rPr>
              <w:t>знаков</w:t>
            </w:r>
            <w:proofErr w:type="spellEnd"/>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17DDC" w:rsidRPr="00F26301" w:rsidRDefault="00617DDC" w:rsidP="00873100">
            <w:pPr>
              <w:jc w:val="both"/>
              <w:rPr>
                <w:sz w:val="16"/>
                <w:szCs w:val="16"/>
                <w:lang w:val="ru-RU"/>
              </w:rPr>
            </w:pPr>
            <w:proofErr w:type="spellStart"/>
            <w:r w:rsidRPr="00F26301">
              <w:rPr>
                <w:sz w:val="16"/>
                <w:szCs w:val="16"/>
              </w:rPr>
              <w:t>Уметь</w:t>
            </w:r>
            <w:proofErr w:type="spellEnd"/>
            <w:r w:rsidRPr="00F26301">
              <w:rPr>
                <w:sz w:val="16"/>
                <w:szCs w:val="16"/>
              </w:rPr>
              <w:t xml:space="preserve"> </w:t>
            </w:r>
            <w:proofErr w:type="spellStart"/>
            <w:r w:rsidRPr="00F26301">
              <w:rPr>
                <w:sz w:val="16"/>
                <w:szCs w:val="16"/>
              </w:rPr>
              <w:t>сравнивать</w:t>
            </w:r>
            <w:proofErr w:type="spellEnd"/>
            <w:r w:rsidRPr="00F26301">
              <w:rPr>
                <w:sz w:val="16"/>
                <w:szCs w:val="16"/>
              </w:rPr>
              <w:t xml:space="preserve"> </w:t>
            </w:r>
            <w:proofErr w:type="spellStart"/>
            <w:r w:rsidRPr="00F26301">
              <w:rPr>
                <w:sz w:val="16"/>
                <w:szCs w:val="16"/>
              </w:rPr>
              <w:t>выражения</w:t>
            </w:r>
            <w:proofErr w:type="spellEnd"/>
            <w:r>
              <w:rPr>
                <w:sz w:val="16"/>
                <w:szCs w:val="16"/>
                <w:lang w:val="ru-RU"/>
              </w:rPr>
              <w:t>.</w:t>
            </w:r>
          </w:p>
        </w:tc>
        <w:tc>
          <w:tcPr>
            <w:tcW w:w="1980" w:type="dxa"/>
            <w:tcBorders>
              <w:left w:val="single" w:sz="4" w:space="0" w:color="auto"/>
              <w:right w:val="single" w:sz="4" w:space="0" w:color="auto"/>
            </w:tcBorders>
          </w:tcPr>
          <w:p w:rsidR="00617DDC" w:rsidRPr="00976407" w:rsidRDefault="00617DDC"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617DDC" w:rsidRPr="002A56A9" w:rsidRDefault="00617DDC" w:rsidP="00873100">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на уроке.</w:t>
            </w:r>
          </w:p>
          <w:p w:rsidR="00617DDC" w:rsidRPr="00E43213" w:rsidRDefault="00617DDC" w:rsidP="00617DDC">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617DDC" w:rsidRPr="009C7127" w:rsidRDefault="00617DDC" w:rsidP="00873100">
            <w:pPr>
              <w:jc w:val="both"/>
              <w:rPr>
                <w:sz w:val="16"/>
                <w:szCs w:val="16"/>
                <w:lang w:val="ru-RU"/>
              </w:rPr>
            </w:pPr>
            <w:r w:rsidRPr="009C7127">
              <w:rPr>
                <w:sz w:val="16"/>
                <w:szCs w:val="16"/>
                <w:lang w:val="ru-RU"/>
              </w:rPr>
              <w:t>Исследовать ситуации, требующие сравнения чисел</w:t>
            </w:r>
          </w:p>
        </w:tc>
        <w:tc>
          <w:tcPr>
            <w:tcW w:w="1346" w:type="dxa"/>
            <w:tcBorders>
              <w:left w:val="single" w:sz="4" w:space="0" w:color="auto"/>
              <w:right w:val="single" w:sz="4" w:space="0" w:color="auto"/>
            </w:tcBorders>
          </w:tcPr>
          <w:p w:rsidR="00617DDC" w:rsidRPr="00256AF7" w:rsidRDefault="00617DDC" w:rsidP="00B6068A">
            <w:pPr>
              <w:jc w:val="both"/>
              <w:rPr>
                <w:sz w:val="16"/>
                <w:szCs w:val="16"/>
                <w:lang w:val="ru-RU"/>
              </w:rPr>
            </w:pPr>
            <w:r>
              <w:rPr>
                <w:sz w:val="16"/>
                <w:szCs w:val="16"/>
                <w:lang w:val="ru-RU"/>
              </w:rPr>
              <w:t xml:space="preserve">Текущий </w:t>
            </w:r>
          </w:p>
        </w:tc>
      </w:tr>
      <w:tr w:rsidR="006E3217" w:rsidRPr="00873A51" w:rsidTr="003B148C">
        <w:tc>
          <w:tcPr>
            <w:tcW w:w="588" w:type="dxa"/>
            <w:tcBorders>
              <w:left w:val="single" w:sz="4" w:space="0" w:color="auto"/>
              <w:right w:val="single" w:sz="4" w:space="0" w:color="auto"/>
            </w:tcBorders>
          </w:tcPr>
          <w:p w:rsidR="006E3217" w:rsidRPr="00256AF7" w:rsidRDefault="006E3217" w:rsidP="00873100">
            <w:pPr>
              <w:jc w:val="both"/>
              <w:rPr>
                <w:sz w:val="16"/>
                <w:szCs w:val="16"/>
                <w:lang w:val="ru-RU"/>
              </w:rPr>
            </w:pPr>
            <w:r>
              <w:rPr>
                <w:sz w:val="16"/>
                <w:szCs w:val="16"/>
                <w:lang w:val="ru-RU"/>
              </w:rPr>
              <w:t>23.</w:t>
            </w:r>
          </w:p>
        </w:tc>
        <w:tc>
          <w:tcPr>
            <w:tcW w:w="2760" w:type="dxa"/>
            <w:tcBorders>
              <w:left w:val="single" w:sz="4" w:space="0" w:color="auto"/>
              <w:right w:val="single" w:sz="4" w:space="0" w:color="auto"/>
            </w:tcBorders>
          </w:tcPr>
          <w:p w:rsidR="006E3217" w:rsidRPr="0069083B" w:rsidRDefault="006E3217" w:rsidP="00B6068A">
            <w:pPr>
              <w:jc w:val="both"/>
              <w:rPr>
                <w:b/>
                <w:lang w:val="ru-RU"/>
              </w:rPr>
            </w:pPr>
            <w:r w:rsidRPr="0069083B">
              <w:rPr>
                <w:b/>
                <w:sz w:val="22"/>
                <w:szCs w:val="22"/>
                <w:lang w:val="ru-RU"/>
              </w:rPr>
              <w:t xml:space="preserve">Многоугольники. </w:t>
            </w:r>
          </w:p>
        </w:tc>
        <w:tc>
          <w:tcPr>
            <w:tcW w:w="720" w:type="dxa"/>
            <w:tcBorders>
              <w:left w:val="single" w:sz="4" w:space="0" w:color="auto"/>
              <w:right w:val="single" w:sz="4" w:space="0" w:color="auto"/>
            </w:tcBorders>
          </w:tcPr>
          <w:p w:rsidR="006E3217" w:rsidRPr="00976407" w:rsidRDefault="006E3217" w:rsidP="00B6068A">
            <w:pPr>
              <w:jc w:val="both"/>
              <w:rPr>
                <w:sz w:val="16"/>
                <w:szCs w:val="16"/>
                <w:lang w:val="ru-RU"/>
              </w:rPr>
            </w:pPr>
          </w:p>
        </w:tc>
        <w:tc>
          <w:tcPr>
            <w:tcW w:w="1710" w:type="dxa"/>
            <w:tcBorders>
              <w:left w:val="single" w:sz="4" w:space="0" w:color="auto"/>
              <w:right w:val="single" w:sz="4" w:space="0" w:color="auto"/>
            </w:tcBorders>
          </w:tcPr>
          <w:p w:rsidR="006E3217" w:rsidRPr="00725E94" w:rsidRDefault="006E3217" w:rsidP="00873100">
            <w:pPr>
              <w:jc w:val="both"/>
              <w:rPr>
                <w:sz w:val="16"/>
                <w:szCs w:val="16"/>
                <w:lang w:val="ru-RU"/>
              </w:rPr>
            </w:pPr>
            <w:r w:rsidRPr="00725E94">
              <w:rPr>
                <w:sz w:val="16"/>
                <w:szCs w:val="16"/>
                <w:lang w:val="ru-RU"/>
              </w:rPr>
              <w:t>Введение нового геометрического объекта - мног</w:t>
            </w:r>
            <w:r w:rsidRPr="00725E94">
              <w:rPr>
                <w:sz w:val="16"/>
                <w:szCs w:val="16"/>
                <w:lang w:val="ru-RU"/>
              </w:rPr>
              <w:t>о</w:t>
            </w:r>
            <w:r w:rsidRPr="00725E94">
              <w:rPr>
                <w:sz w:val="16"/>
                <w:szCs w:val="16"/>
                <w:lang w:val="ru-RU"/>
              </w:rPr>
              <w:t>угольник</w:t>
            </w:r>
          </w:p>
        </w:tc>
        <w:tc>
          <w:tcPr>
            <w:tcW w:w="1985" w:type="dxa"/>
            <w:tcBorders>
              <w:top w:val="single" w:sz="4" w:space="0" w:color="auto"/>
              <w:left w:val="single" w:sz="4" w:space="0" w:color="auto"/>
              <w:bottom w:val="single" w:sz="4" w:space="0" w:color="auto"/>
              <w:right w:val="single" w:sz="4" w:space="0" w:color="auto"/>
            </w:tcBorders>
          </w:tcPr>
          <w:p w:rsidR="006E3217" w:rsidRPr="00725E94" w:rsidRDefault="006E3217" w:rsidP="00873100">
            <w:pPr>
              <w:jc w:val="both"/>
              <w:rPr>
                <w:sz w:val="16"/>
                <w:szCs w:val="16"/>
                <w:lang w:val="ru-RU"/>
              </w:rPr>
            </w:pPr>
            <w:r w:rsidRPr="00725E94">
              <w:rPr>
                <w:sz w:val="16"/>
                <w:szCs w:val="16"/>
                <w:lang w:val="ru-RU"/>
              </w:rPr>
              <w:t>Знать все случаи образ</w:t>
            </w:r>
            <w:r w:rsidRPr="00725E94">
              <w:rPr>
                <w:sz w:val="16"/>
                <w:szCs w:val="16"/>
                <w:lang w:val="ru-RU"/>
              </w:rPr>
              <w:t>о</w:t>
            </w:r>
            <w:r w:rsidRPr="00725E94">
              <w:rPr>
                <w:sz w:val="16"/>
                <w:szCs w:val="16"/>
                <w:lang w:val="ru-RU"/>
              </w:rPr>
              <w:t>вания чисел первого пятка в результате сл</w:t>
            </w:r>
            <w:r w:rsidRPr="00725E94">
              <w:rPr>
                <w:sz w:val="16"/>
                <w:szCs w:val="16"/>
                <w:lang w:val="ru-RU"/>
              </w:rPr>
              <w:t>о</w:t>
            </w:r>
            <w:r w:rsidRPr="00725E94">
              <w:rPr>
                <w:sz w:val="16"/>
                <w:szCs w:val="16"/>
                <w:lang w:val="ru-RU"/>
              </w:rPr>
              <w:t>жения двух чисел; все случаи состава чисел 3-5 из двух слагаемых.</w:t>
            </w:r>
          </w:p>
        </w:tc>
        <w:tc>
          <w:tcPr>
            <w:tcW w:w="1980" w:type="dxa"/>
            <w:tcBorders>
              <w:left w:val="single" w:sz="4" w:space="0" w:color="auto"/>
              <w:right w:val="single" w:sz="4" w:space="0" w:color="auto"/>
            </w:tcBorders>
          </w:tcPr>
          <w:p w:rsidR="006E3217" w:rsidRPr="00976407" w:rsidRDefault="006E3217" w:rsidP="00873100">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6E3217" w:rsidRPr="00CB2228" w:rsidRDefault="006E3217"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6E3217" w:rsidRPr="00121986" w:rsidRDefault="006E3217"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6E3217" w:rsidRPr="00976407" w:rsidRDefault="006E3217"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6E3217" w:rsidRPr="002E1BDA" w:rsidRDefault="006E3217" w:rsidP="00873100">
            <w:pPr>
              <w:jc w:val="both"/>
              <w:rPr>
                <w:sz w:val="16"/>
                <w:szCs w:val="16"/>
                <w:lang w:val="ru-RU"/>
              </w:rPr>
            </w:pPr>
            <w:r w:rsidRPr="002E1BDA">
              <w:rPr>
                <w:sz w:val="16"/>
                <w:szCs w:val="16"/>
                <w:lang w:val="ru-RU"/>
              </w:rPr>
              <w:t>Изготавливать (конс</w:t>
            </w:r>
            <w:r w:rsidRPr="002E1BDA">
              <w:rPr>
                <w:sz w:val="16"/>
                <w:szCs w:val="16"/>
                <w:lang w:val="ru-RU"/>
              </w:rPr>
              <w:t>т</w:t>
            </w:r>
            <w:r w:rsidRPr="002E1BDA">
              <w:rPr>
                <w:sz w:val="16"/>
                <w:szCs w:val="16"/>
                <w:lang w:val="ru-RU"/>
              </w:rPr>
              <w:t>руировать) модели ге</w:t>
            </w:r>
            <w:r w:rsidRPr="002E1BDA">
              <w:rPr>
                <w:sz w:val="16"/>
                <w:szCs w:val="16"/>
                <w:lang w:val="ru-RU"/>
              </w:rPr>
              <w:t>о</w:t>
            </w:r>
            <w:r w:rsidRPr="002E1BDA">
              <w:rPr>
                <w:sz w:val="16"/>
                <w:szCs w:val="16"/>
                <w:lang w:val="ru-RU"/>
              </w:rPr>
              <w:t>метрических фигур</w:t>
            </w:r>
          </w:p>
        </w:tc>
        <w:tc>
          <w:tcPr>
            <w:tcW w:w="1346" w:type="dxa"/>
            <w:tcBorders>
              <w:left w:val="single" w:sz="4" w:space="0" w:color="auto"/>
              <w:right w:val="single" w:sz="4" w:space="0" w:color="auto"/>
            </w:tcBorders>
          </w:tcPr>
          <w:p w:rsidR="006E3217" w:rsidRPr="00256AF7" w:rsidRDefault="006E3217" w:rsidP="00B6068A">
            <w:pPr>
              <w:jc w:val="both"/>
              <w:rPr>
                <w:sz w:val="16"/>
                <w:szCs w:val="16"/>
                <w:lang w:val="ru-RU"/>
              </w:rPr>
            </w:pPr>
            <w:r>
              <w:rPr>
                <w:sz w:val="16"/>
                <w:szCs w:val="16"/>
                <w:lang w:val="ru-RU"/>
              </w:rPr>
              <w:t xml:space="preserve">Текущий </w:t>
            </w:r>
          </w:p>
        </w:tc>
      </w:tr>
      <w:tr w:rsidR="0000003C" w:rsidRPr="00873A51" w:rsidTr="003B148C">
        <w:tc>
          <w:tcPr>
            <w:tcW w:w="588" w:type="dxa"/>
            <w:tcBorders>
              <w:left w:val="single" w:sz="4" w:space="0" w:color="auto"/>
              <w:right w:val="single" w:sz="4" w:space="0" w:color="auto"/>
            </w:tcBorders>
          </w:tcPr>
          <w:p w:rsidR="0000003C" w:rsidRPr="00256AF7" w:rsidRDefault="0000003C" w:rsidP="00873100">
            <w:pPr>
              <w:jc w:val="both"/>
              <w:rPr>
                <w:sz w:val="16"/>
                <w:szCs w:val="16"/>
                <w:lang w:val="ru-RU"/>
              </w:rPr>
            </w:pPr>
            <w:r>
              <w:rPr>
                <w:sz w:val="16"/>
                <w:szCs w:val="16"/>
                <w:lang w:val="ru-RU"/>
              </w:rPr>
              <w:t>24.</w:t>
            </w:r>
          </w:p>
        </w:tc>
        <w:tc>
          <w:tcPr>
            <w:tcW w:w="2760" w:type="dxa"/>
            <w:tcBorders>
              <w:left w:val="single" w:sz="4" w:space="0" w:color="auto"/>
              <w:right w:val="single" w:sz="4" w:space="0" w:color="auto"/>
            </w:tcBorders>
          </w:tcPr>
          <w:p w:rsidR="0000003C" w:rsidRPr="00F1508B" w:rsidRDefault="0000003C" w:rsidP="00873100">
            <w:pPr>
              <w:jc w:val="both"/>
              <w:rPr>
                <w:b/>
                <w:lang w:val="ru-RU"/>
              </w:rPr>
            </w:pPr>
            <w:r w:rsidRPr="00F1508B">
              <w:rPr>
                <w:b/>
                <w:sz w:val="22"/>
                <w:szCs w:val="22"/>
                <w:lang w:val="ru-RU"/>
              </w:rPr>
              <w:t>Числа 1, 2</w:t>
            </w:r>
            <w:r>
              <w:rPr>
                <w:b/>
                <w:sz w:val="22"/>
                <w:szCs w:val="22"/>
                <w:lang w:val="ru-RU"/>
              </w:rPr>
              <w:t>, 3, 4, 5, 6</w:t>
            </w:r>
            <w:r w:rsidR="00494A36">
              <w:rPr>
                <w:b/>
                <w:sz w:val="22"/>
                <w:szCs w:val="22"/>
                <w:lang w:val="ru-RU"/>
              </w:rPr>
              <w:t>.</w:t>
            </w:r>
            <w:r w:rsidRPr="00F1508B">
              <w:rPr>
                <w:b/>
                <w:sz w:val="22"/>
                <w:szCs w:val="22"/>
                <w:lang w:val="ru-RU"/>
              </w:rPr>
              <w:t xml:space="preserve"> Цифра </w:t>
            </w:r>
            <w:r>
              <w:rPr>
                <w:b/>
                <w:sz w:val="22"/>
                <w:szCs w:val="22"/>
                <w:lang w:val="ru-RU"/>
              </w:rPr>
              <w:t>6.</w:t>
            </w:r>
          </w:p>
        </w:tc>
        <w:tc>
          <w:tcPr>
            <w:tcW w:w="720" w:type="dxa"/>
            <w:tcBorders>
              <w:left w:val="single" w:sz="4" w:space="0" w:color="auto"/>
              <w:right w:val="single" w:sz="4" w:space="0" w:color="auto"/>
            </w:tcBorders>
          </w:tcPr>
          <w:p w:rsidR="0000003C" w:rsidRPr="00976407" w:rsidRDefault="0000003C" w:rsidP="00873100">
            <w:pPr>
              <w:jc w:val="both"/>
              <w:rPr>
                <w:sz w:val="16"/>
                <w:szCs w:val="16"/>
                <w:lang w:val="ru-RU"/>
              </w:rPr>
            </w:pPr>
          </w:p>
        </w:tc>
        <w:tc>
          <w:tcPr>
            <w:tcW w:w="1710" w:type="dxa"/>
            <w:tcBorders>
              <w:left w:val="single" w:sz="4" w:space="0" w:color="auto"/>
              <w:right w:val="single" w:sz="4" w:space="0" w:color="auto"/>
            </w:tcBorders>
          </w:tcPr>
          <w:p w:rsidR="0000003C" w:rsidRPr="00E738E6" w:rsidRDefault="0000003C" w:rsidP="00873100">
            <w:pPr>
              <w:jc w:val="both"/>
              <w:rPr>
                <w:sz w:val="16"/>
                <w:szCs w:val="16"/>
                <w:lang w:val="ru-RU"/>
              </w:rPr>
            </w:pPr>
            <w:r w:rsidRPr="00E738E6">
              <w:rPr>
                <w:sz w:val="16"/>
                <w:szCs w:val="16"/>
                <w:lang w:val="ru-RU"/>
              </w:rPr>
              <w:t>Расширение числов</w:t>
            </w:r>
            <w:r w:rsidRPr="00E738E6">
              <w:rPr>
                <w:sz w:val="16"/>
                <w:szCs w:val="16"/>
                <w:lang w:val="ru-RU"/>
              </w:rPr>
              <w:t>о</w:t>
            </w:r>
            <w:r w:rsidRPr="00E738E6">
              <w:rPr>
                <w:sz w:val="16"/>
                <w:szCs w:val="16"/>
                <w:lang w:val="ru-RU"/>
              </w:rPr>
              <w:t>го ряда: знакомство с нату</w:t>
            </w:r>
            <w:r>
              <w:rPr>
                <w:sz w:val="16"/>
                <w:szCs w:val="16"/>
                <w:lang w:val="ru-RU"/>
              </w:rPr>
              <w:t xml:space="preserve">ральным числом </w:t>
            </w:r>
            <w:r w:rsidR="00C23F65">
              <w:rPr>
                <w:sz w:val="16"/>
                <w:szCs w:val="16"/>
                <w:lang w:val="ru-RU"/>
              </w:rPr>
              <w:t xml:space="preserve">6 </w:t>
            </w:r>
            <w:r w:rsidRPr="00E738E6">
              <w:rPr>
                <w:sz w:val="16"/>
                <w:szCs w:val="16"/>
                <w:lang w:val="ru-RU"/>
              </w:rPr>
              <w:t>и  запись его ци</w:t>
            </w:r>
            <w:r w:rsidRPr="00E738E6">
              <w:rPr>
                <w:sz w:val="16"/>
                <w:szCs w:val="16"/>
                <w:lang w:val="ru-RU"/>
              </w:rPr>
              <w:t>ф</w:t>
            </w:r>
            <w:r w:rsidRPr="00E738E6">
              <w:rPr>
                <w:sz w:val="16"/>
                <w:szCs w:val="16"/>
                <w:lang w:val="ru-RU"/>
              </w:rPr>
              <w:t>рой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0003C" w:rsidRPr="00AF5652" w:rsidRDefault="0000003C" w:rsidP="00873100">
            <w:pPr>
              <w:jc w:val="both"/>
              <w:rPr>
                <w:sz w:val="16"/>
                <w:szCs w:val="16"/>
                <w:lang w:val="ru-RU"/>
              </w:rPr>
            </w:pPr>
            <w:r w:rsidRPr="00AF5652">
              <w:rPr>
                <w:sz w:val="16"/>
                <w:szCs w:val="16"/>
                <w:lang w:val="ru-RU"/>
              </w:rPr>
              <w:t>Уметь сравнивать любые два числа в пределах изученного. Записывать результат сравнения чисел, используя соо</w:t>
            </w:r>
            <w:r w:rsidRPr="00AF5652">
              <w:rPr>
                <w:sz w:val="16"/>
                <w:szCs w:val="16"/>
                <w:lang w:val="ru-RU"/>
              </w:rPr>
              <w:t>т</w:t>
            </w:r>
            <w:r w:rsidRPr="00AF5652">
              <w:rPr>
                <w:sz w:val="16"/>
                <w:szCs w:val="16"/>
                <w:lang w:val="ru-RU"/>
              </w:rPr>
              <w:t>ветствующие знаки</w:t>
            </w:r>
            <w:r>
              <w:rPr>
                <w:sz w:val="16"/>
                <w:szCs w:val="16"/>
                <w:lang w:val="ru-RU"/>
              </w:rPr>
              <w:t>, уметь соотносить число</w:t>
            </w:r>
            <w:r w:rsidR="00C23F65">
              <w:rPr>
                <w:sz w:val="16"/>
                <w:szCs w:val="16"/>
                <w:lang w:val="ru-RU"/>
              </w:rPr>
              <w:t xml:space="preserve"> 6</w:t>
            </w:r>
            <w:r>
              <w:rPr>
                <w:sz w:val="16"/>
                <w:szCs w:val="16"/>
                <w:lang w:val="ru-RU"/>
              </w:rPr>
              <w:t xml:space="preserve"> и цифру</w:t>
            </w:r>
            <w:r w:rsidR="00C23F65">
              <w:rPr>
                <w:sz w:val="16"/>
                <w:szCs w:val="16"/>
                <w:lang w:val="ru-RU"/>
              </w:rPr>
              <w:t xml:space="preserve"> 6</w:t>
            </w:r>
            <w:r>
              <w:rPr>
                <w:sz w:val="16"/>
                <w:szCs w:val="16"/>
                <w:lang w:val="ru-RU"/>
              </w:rPr>
              <w:t>.</w:t>
            </w:r>
          </w:p>
        </w:tc>
        <w:tc>
          <w:tcPr>
            <w:tcW w:w="1980" w:type="dxa"/>
            <w:tcBorders>
              <w:left w:val="single" w:sz="4" w:space="0" w:color="auto"/>
              <w:right w:val="single" w:sz="4" w:space="0" w:color="auto"/>
            </w:tcBorders>
          </w:tcPr>
          <w:p w:rsidR="0000003C" w:rsidRPr="00976407" w:rsidRDefault="0000003C"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0003C" w:rsidRPr="002A56A9" w:rsidRDefault="0000003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0003C" w:rsidRPr="00E43213" w:rsidRDefault="0000003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осуществлять поиск необходимой информации в разных источниках,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00003C" w:rsidRPr="00FA2005" w:rsidRDefault="0000003C" w:rsidP="00873100">
            <w:pPr>
              <w:jc w:val="both"/>
              <w:rPr>
                <w:sz w:val="16"/>
                <w:szCs w:val="16"/>
                <w:lang w:val="ru-RU"/>
              </w:rPr>
            </w:pPr>
            <w:r w:rsidRPr="00FA2005">
              <w:rPr>
                <w:sz w:val="16"/>
                <w:szCs w:val="16"/>
                <w:lang w:val="ru-RU"/>
              </w:rPr>
              <w:t>Составлять модель чи</w:t>
            </w:r>
            <w:r w:rsidRPr="00FA2005">
              <w:rPr>
                <w:sz w:val="16"/>
                <w:szCs w:val="16"/>
                <w:lang w:val="ru-RU"/>
              </w:rPr>
              <w:t>с</w:t>
            </w:r>
            <w:r w:rsidRPr="00FA2005">
              <w:rPr>
                <w:sz w:val="16"/>
                <w:szCs w:val="16"/>
                <w:lang w:val="ru-RU"/>
              </w:rPr>
              <w:t>ла.</w:t>
            </w:r>
          </w:p>
          <w:p w:rsidR="0000003C" w:rsidRPr="00FA2005" w:rsidRDefault="0000003C" w:rsidP="00873100">
            <w:pPr>
              <w:jc w:val="both"/>
              <w:rPr>
                <w:sz w:val="16"/>
                <w:szCs w:val="16"/>
                <w:lang w:val="ru-RU"/>
              </w:rPr>
            </w:pPr>
            <w:r w:rsidRPr="00FA2005">
              <w:rPr>
                <w:sz w:val="16"/>
                <w:szCs w:val="16"/>
                <w:lang w:val="ru-RU"/>
              </w:rPr>
              <w:t>Группировать числа по заданному или сам</w:t>
            </w:r>
            <w:r w:rsidRPr="00FA2005">
              <w:rPr>
                <w:sz w:val="16"/>
                <w:szCs w:val="16"/>
                <w:lang w:val="ru-RU"/>
              </w:rPr>
              <w:t>о</w:t>
            </w:r>
            <w:r w:rsidRPr="00FA2005">
              <w:rPr>
                <w:sz w:val="16"/>
                <w:szCs w:val="16"/>
                <w:lang w:val="ru-RU"/>
              </w:rPr>
              <w:t>стоятельно установле</w:t>
            </w:r>
            <w:r w:rsidRPr="00FA2005">
              <w:rPr>
                <w:sz w:val="16"/>
                <w:szCs w:val="16"/>
                <w:lang w:val="ru-RU"/>
              </w:rPr>
              <w:t>н</w:t>
            </w:r>
            <w:r w:rsidRPr="00FA2005">
              <w:rPr>
                <w:sz w:val="16"/>
                <w:szCs w:val="16"/>
                <w:lang w:val="ru-RU"/>
              </w:rPr>
              <w:t>ному правилу</w:t>
            </w:r>
            <w:r>
              <w:rPr>
                <w:sz w:val="16"/>
                <w:szCs w:val="16"/>
                <w:lang w:val="ru-RU"/>
              </w:rPr>
              <w:t>.  Соста</w:t>
            </w:r>
            <w:r>
              <w:rPr>
                <w:sz w:val="16"/>
                <w:szCs w:val="16"/>
                <w:lang w:val="ru-RU"/>
              </w:rPr>
              <w:t>в</w:t>
            </w:r>
            <w:r>
              <w:rPr>
                <w:sz w:val="16"/>
                <w:szCs w:val="16"/>
                <w:lang w:val="ru-RU"/>
              </w:rPr>
              <w:t>лять модель числа.</w:t>
            </w:r>
          </w:p>
        </w:tc>
        <w:tc>
          <w:tcPr>
            <w:tcW w:w="1346" w:type="dxa"/>
            <w:tcBorders>
              <w:left w:val="single" w:sz="4" w:space="0" w:color="auto"/>
              <w:right w:val="single" w:sz="4" w:space="0" w:color="auto"/>
            </w:tcBorders>
          </w:tcPr>
          <w:p w:rsidR="0000003C" w:rsidRPr="00256AF7" w:rsidRDefault="0000003C" w:rsidP="00873100">
            <w:pPr>
              <w:jc w:val="both"/>
              <w:rPr>
                <w:sz w:val="16"/>
                <w:szCs w:val="16"/>
                <w:lang w:val="ru-RU"/>
              </w:rPr>
            </w:pPr>
            <w:r>
              <w:rPr>
                <w:sz w:val="16"/>
                <w:szCs w:val="16"/>
                <w:lang w:val="ru-RU"/>
              </w:rPr>
              <w:t>Текущий</w:t>
            </w:r>
          </w:p>
        </w:tc>
      </w:tr>
      <w:tr w:rsidR="00B61B5C" w:rsidRPr="00873A51" w:rsidTr="003B148C">
        <w:tc>
          <w:tcPr>
            <w:tcW w:w="588" w:type="dxa"/>
            <w:tcBorders>
              <w:left w:val="single" w:sz="4" w:space="0" w:color="auto"/>
              <w:right w:val="single" w:sz="4" w:space="0" w:color="auto"/>
            </w:tcBorders>
          </w:tcPr>
          <w:p w:rsidR="00B61B5C" w:rsidRPr="00256AF7" w:rsidRDefault="00B61B5C" w:rsidP="00873100">
            <w:pPr>
              <w:jc w:val="both"/>
              <w:rPr>
                <w:sz w:val="16"/>
                <w:szCs w:val="16"/>
                <w:lang w:val="ru-RU"/>
              </w:rPr>
            </w:pPr>
            <w:r>
              <w:rPr>
                <w:sz w:val="16"/>
                <w:szCs w:val="16"/>
                <w:lang w:val="ru-RU"/>
              </w:rPr>
              <w:t>25.</w:t>
            </w:r>
          </w:p>
        </w:tc>
        <w:tc>
          <w:tcPr>
            <w:tcW w:w="2760" w:type="dxa"/>
            <w:tcBorders>
              <w:left w:val="single" w:sz="4" w:space="0" w:color="auto"/>
              <w:right w:val="single" w:sz="4" w:space="0" w:color="auto"/>
            </w:tcBorders>
          </w:tcPr>
          <w:p w:rsidR="00B61B5C" w:rsidRPr="00522220" w:rsidRDefault="00B61B5C" w:rsidP="00B6068A">
            <w:pPr>
              <w:jc w:val="both"/>
              <w:rPr>
                <w:b/>
                <w:lang w:val="ru-RU"/>
              </w:rPr>
            </w:pPr>
            <w:r w:rsidRPr="00F1508B">
              <w:rPr>
                <w:b/>
                <w:sz w:val="22"/>
                <w:szCs w:val="22"/>
                <w:lang w:val="ru-RU"/>
              </w:rPr>
              <w:t>Числа 1, 2</w:t>
            </w:r>
            <w:r>
              <w:rPr>
                <w:b/>
                <w:sz w:val="22"/>
                <w:szCs w:val="22"/>
                <w:lang w:val="ru-RU"/>
              </w:rPr>
              <w:t>, 3, 4, 5, 6, 7.</w:t>
            </w:r>
            <w:r w:rsidRPr="00F1508B">
              <w:rPr>
                <w:b/>
                <w:sz w:val="22"/>
                <w:szCs w:val="22"/>
                <w:lang w:val="ru-RU"/>
              </w:rPr>
              <w:t xml:space="preserve"> Цифра </w:t>
            </w:r>
            <w:r>
              <w:rPr>
                <w:b/>
                <w:sz w:val="22"/>
                <w:szCs w:val="22"/>
                <w:lang w:val="ru-RU"/>
              </w:rPr>
              <w:t>7.</w:t>
            </w:r>
          </w:p>
        </w:tc>
        <w:tc>
          <w:tcPr>
            <w:tcW w:w="720" w:type="dxa"/>
            <w:tcBorders>
              <w:left w:val="single" w:sz="4" w:space="0" w:color="auto"/>
              <w:right w:val="single" w:sz="4" w:space="0" w:color="auto"/>
            </w:tcBorders>
          </w:tcPr>
          <w:p w:rsidR="00B61B5C" w:rsidRPr="00976407" w:rsidRDefault="00B61B5C" w:rsidP="00B6068A">
            <w:pPr>
              <w:jc w:val="both"/>
              <w:rPr>
                <w:sz w:val="16"/>
                <w:szCs w:val="16"/>
                <w:lang w:val="ru-RU"/>
              </w:rPr>
            </w:pPr>
          </w:p>
        </w:tc>
        <w:tc>
          <w:tcPr>
            <w:tcW w:w="1710" w:type="dxa"/>
            <w:tcBorders>
              <w:left w:val="single" w:sz="4" w:space="0" w:color="auto"/>
              <w:right w:val="single" w:sz="4" w:space="0" w:color="auto"/>
            </w:tcBorders>
          </w:tcPr>
          <w:p w:rsidR="00B61B5C" w:rsidRPr="00494A36" w:rsidRDefault="00B61B5C" w:rsidP="00873100">
            <w:pPr>
              <w:jc w:val="both"/>
              <w:rPr>
                <w:sz w:val="16"/>
                <w:szCs w:val="16"/>
                <w:lang w:val="ru-RU"/>
              </w:rPr>
            </w:pPr>
            <w:r w:rsidRPr="00494A36">
              <w:rPr>
                <w:sz w:val="16"/>
                <w:szCs w:val="16"/>
                <w:lang w:val="ru-RU"/>
              </w:rPr>
              <w:t>Последовательность натуральных чисел от 1 до 7</w:t>
            </w:r>
            <w:r w:rsidR="00B54D22">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61B5C" w:rsidRPr="00494A36" w:rsidRDefault="00B61B5C" w:rsidP="00873100">
            <w:pPr>
              <w:jc w:val="both"/>
              <w:rPr>
                <w:sz w:val="16"/>
                <w:szCs w:val="16"/>
                <w:lang w:val="ru-RU"/>
              </w:rPr>
            </w:pPr>
            <w:r w:rsidRPr="00494A36">
              <w:rPr>
                <w:sz w:val="16"/>
                <w:szCs w:val="16"/>
                <w:lang w:val="ru-RU"/>
              </w:rPr>
              <w:t>Знать, что каждое из чисел от 7 до 10 может быть получено не только прибавлением (вычит</w:t>
            </w:r>
            <w:r w:rsidRPr="00494A36">
              <w:rPr>
                <w:sz w:val="16"/>
                <w:szCs w:val="16"/>
                <w:lang w:val="ru-RU"/>
              </w:rPr>
              <w:t>а</w:t>
            </w:r>
            <w:r w:rsidRPr="00494A36">
              <w:rPr>
                <w:sz w:val="16"/>
                <w:szCs w:val="16"/>
                <w:lang w:val="ru-RU"/>
              </w:rPr>
              <w:t>нием) 1, но и другим способом</w:t>
            </w:r>
            <w:r w:rsidR="00B54D22">
              <w:rPr>
                <w:sz w:val="16"/>
                <w:szCs w:val="16"/>
                <w:lang w:val="ru-RU"/>
              </w:rPr>
              <w:t>.</w:t>
            </w:r>
          </w:p>
        </w:tc>
        <w:tc>
          <w:tcPr>
            <w:tcW w:w="1980" w:type="dxa"/>
            <w:tcBorders>
              <w:left w:val="single" w:sz="4" w:space="0" w:color="auto"/>
              <w:right w:val="single" w:sz="4" w:space="0" w:color="auto"/>
            </w:tcBorders>
          </w:tcPr>
          <w:p w:rsidR="00B61B5C" w:rsidRPr="00976407" w:rsidRDefault="00B61B5C" w:rsidP="00873100">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B61B5C" w:rsidRPr="00CB2228" w:rsidRDefault="00B61B5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B61B5C" w:rsidRDefault="00B61B5C" w:rsidP="00873100">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B61B5C" w:rsidRPr="00976407" w:rsidRDefault="00B61B5C" w:rsidP="00873100">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lastRenderedPageBreak/>
              <w:t>ниваться мнениями, слушать другого ученика.</w:t>
            </w:r>
          </w:p>
        </w:tc>
        <w:tc>
          <w:tcPr>
            <w:tcW w:w="1920" w:type="dxa"/>
            <w:tcBorders>
              <w:left w:val="single" w:sz="4" w:space="0" w:color="auto"/>
              <w:right w:val="single" w:sz="4" w:space="0" w:color="auto"/>
            </w:tcBorders>
          </w:tcPr>
          <w:p w:rsidR="00B61B5C" w:rsidRPr="00E5330E" w:rsidRDefault="00B61B5C" w:rsidP="00873100">
            <w:pPr>
              <w:jc w:val="both"/>
              <w:rPr>
                <w:sz w:val="16"/>
                <w:szCs w:val="16"/>
                <w:lang w:val="ru-RU"/>
              </w:rPr>
            </w:pPr>
            <w:r w:rsidRPr="00E5330E">
              <w:rPr>
                <w:sz w:val="16"/>
                <w:szCs w:val="16"/>
                <w:lang w:val="ru-RU"/>
              </w:rPr>
              <w:lastRenderedPageBreak/>
              <w:t>Использовать математ</w:t>
            </w:r>
            <w:r w:rsidRPr="00E5330E">
              <w:rPr>
                <w:sz w:val="16"/>
                <w:szCs w:val="16"/>
                <w:lang w:val="ru-RU"/>
              </w:rPr>
              <w:t>и</w:t>
            </w:r>
            <w:r w:rsidRPr="00E5330E">
              <w:rPr>
                <w:sz w:val="16"/>
                <w:szCs w:val="16"/>
                <w:lang w:val="ru-RU"/>
              </w:rPr>
              <w:t>ческую терминологию при записи и выполн</w:t>
            </w:r>
            <w:r w:rsidRPr="00E5330E">
              <w:rPr>
                <w:sz w:val="16"/>
                <w:szCs w:val="16"/>
                <w:lang w:val="ru-RU"/>
              </w:rPr>
              <w:t>е</w:t>
            </w:r>
            <w:r w:rsidRPr="00E5330E">
              <w:rPr>
                <w:sz w:val="16"/>
                <w:szCs w:val="16"/>
                <w:lang w:val="ru-RU"/>
              </w:rPr>
              <w:t>нии арифметического действия сложения, вычитания</w:t>
            </w:r>
            <w:r w:rsidR="00542731">
              <w:rPr>
                <w:sz w:val="16"/>
                <w:szCs w:val="16"/>
                <w:lang w:val="ru-RU"/>
              </w:rPr>
              <w:t>.</w:t>
            </w:r>
          </w:p>
          <w:p w:rsidR="00B61B5C" w:rsidRPr="00E5330E" w:rsidRDefault="00B61B5C" w:rsidP="00873100">
            <w:pPr>
              <w:jc w:val="both"/>
              <w:rPr>
                <w:sz w:val="16"/>
                <w:szCs w:val="16"/>
                <w:lang w:val="ru-RU"/>
              </w:rPr>
            </w:pPr>
          </w:p>
        </w:tc>
        <w:tc>
          <w:tcPr>
            <w:tcW w:w="1346" w:type="dxa"/>
            <w:tcBorders>
              <w:left w:val="single" w:sz="4" w:space="0" w:color="auto"/>
              <w:right w:val="single" w:sz="4" w:space="0" w:color="auto"/>
            </w:tcBorders>
          </w:tcPr>
          <w:p w:rsidR="00B61B5C" w:rsidRPr="00256AF7" w:rsidRDefault="00542731" w:rsidP="00B6068A">
            <w:pPr>
              <w:jc w:val="both"/>
              <w:rPr>
                <w:sz w:val="16"/>
                <w:szCs w:val="16"/>
                <w:lang w:val="ru-RU"/>
              </w:rPr>
            </w:pPr>
            <w:r>
              <w:rPr>
                <w:sz w:val="16"/>
                <w:szCs w:val="16"/>
                <w:lang w:val="ru-RU"/>
              </w:rPr>
              <w:t>С</w:t>
            </w:r>
            <w:r w:rsidR="00BB76B9">
              <w:rPr>
                <w:sz w:val="16"/>
                <w:szCs w:val="16"/>
                <w:lang w:val="ru-RU"/>
              </w:rPr>
              <w:t>амостоятел</w:t>
            </w:r>
            <w:r w:rsidR="00BB76B9">
              <w:rPr>
                <w:sz w:val="16"/>
                <w:szCs w:val="16"/>
                <w:lang w:val="ru-RU"/>
              </w:rPr>
              <w:t>ь</w:t>
            </w:r>
            <w:r w:rsidR="00BB76B9">
              <w:rPr>
                <w:sz w:val="16"/>
                <w:szCs w:val="16"/>
                <w:lang w:val="ru-RU"/>
              </w:rPr>
              <w:t>ная работа  10 мин</w:t>
            </w:r>
          </w:p>
        </w:tc>
      </w:tr>
      <w:tr w:rsidR="00B54D22" w:rsidRPr="00873A51" w:rsidTr="003B148C">
        <w:tc>
          <w:tcPr>
            <w:tcW w:w="588" w:type="dxa"/>
            <w:tcBorders>
              <w:left w:val="single" w:sz="4" w:space="0" w:color="auto"/>
              <w:right w:val="single" w:sz="4" w:space="0" w:color="auto"/>
            </w:tcBorders>
          </w:tcPr>
          <w:p w:rsidR="00B54D22" w:rsidRPr="00256AF7" w:rsidRDefault="00B54D22" w:rsidP="00873100">
            <w:pPr>
              <w:jc w:val="both"/>
              <w:rPr>
                <w:sz w:val="16"/>
                <w:szCs w:val="16"/>
                <w:lang w:val="ru-RU"/>
              </w:rPr>
            </w:pPr>
            <w:r>
              <w:rPr>
                <w:sz w:val="16"/>
                <w:szCs w:val="16"/>
                <w:lang w:val="ru-RU"/>
              </w:rPr>
              <w:lastRenderedPageBreak/>
              <w:t>26.</w:t>
            </w:r>
          </w:p>
        </w:tc>
        <w:tc>
          <w:tcPr>
            <w:tcW w:w="2760" w:type="dxa"/>
            <w:tcBorders>
              <w:left w:val="single" w:sz="4" w:space="0" w:color="auto"/>
              <w:right w:val="single" w:sz="4" w:space="0" w:color="auto"/>
            </w:tcBorders>
          </w:tcPr>
          <w:p w:rsidR="00B54D22" w:rsidRPr="000D56BF" w:rsidRDefault="00B54D22" w:rsidP="00B6068A">
            <w:pPr>
              <w:jc w:val="both"/>
              <w:rPr>
                <w:b/>
                <w:lang w:val="ru-RU"/>
              </w:rPr>
            </w:pPr>
            <w:r w:rsidRPr="000D56BF">
              <w:rPr>
                <w:b/>
                <w:sz w:val="22"/>
                <w:szCs w:val="22"/>
                <w:lang w:val="ru-RU"/>
              </w:rPr>
              <w:t>Числа 8-9. Цифра 8</w:t>
            </w:r>
          </w:p>
        </w:tc>
        <w:tc>
          <w:tcPr>
            <w:tcW w:w="720" w:type="dxa"/>
            <w:tcBorders>
              <w:left w:val="single" w:sz="4" w:space="0" w:color="auto"/>
              <w:right w:val="single" w:sz="4" w:space="0" w:color="auto"/>
            </w:tcBorders>
          </w:tcPr>
          <w:p w:rsidR="00B54D22" w:rsidRPr="00976407" w:rsidRDefault="00B54D22" w:rsidP="00B6068A">
            <w:pPr>
              <w:jc w:val="both"/>
              <w:rPr>
                <w:sz w:val="16"/>
                <w:szCs w:val="16"/>
                <w:lang w:val="ru-RU"/>
              </w:rPr>
            </w:pPr>
          </w:p>
        </w:tc>
        <w:tc>
          <w:tcPr>
            <w:tcW w:w="1710" w:type="dxa"/>
            <w:tcBorders>
              <w:left w:val="single" w:sz="4" w:space="0" w:color="auto"/>
              <w:right w:val="single" w:sz="4" w:space="0" w:color="auto"/>
            </w:tcBorders>
          </w:tcPr>
          <w:p w:rsidR="00B54D22" w:rsidRPr="00B54D22" w:rsidRDefault="00B54D22" w:rsidP="00873100">
            <w:pPr>
              <w:jc w:val="both"/>
              <w:rPr>
                <w:sz w:val="16"/>
                <w:szCs w:val="16"/>
                <w:lang w:val="ru-RU"/>
              </w:rPr>
            </w:pPr>
            <w:r w:rsidRPr="00B54D22">
              <w:rPr>
                <w:sz w:val="16"/>
                <w:szCs w:val="16"/>
                <w:lang w:val="ru-RU"/>
              </w:rPr>
              <w:t>Название и запись цифрой натуральных чисел от 1 до 8</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54D22" w:rsidRPr="00B54D22" w:rsidRDefault="00B54D22" w:rsidP="00873100">
            <w:pPr>
              <w:jc w:val="both"/>
              <w:rPr>
                <w:sz w:val="16"/>
                <w:szCs w:val="16"/>
                <w:lang w:val="ru-RU"/>
              </w:rPr>
            </w:pPr>
            <w:proofErr w:type="spellStart"/>
            <w:r w:rsidRPr="00B54D22">
              <w:rPr>
                <w:sz w:val="16"/>
                <w:szCs w:val="16"/>
              </w:rPr>
              <w:t>Знать</w:t>
            </w:r>
            <w:proofErr w:type="spellEnd"/>
            <w:r w:rsidRPr="00B54D22">
              <w:rPr>
                <w:sz w:val="16"/>
                <w:szCs w:val="16"/>
              </w:rPr>
              <w:t xml:space="preserve"> </w:t>
            </w:r>
            <w:proofErr w:type="spellStart"/>
            <w:r w:rsidRPr="00B54D22">
              <w:rPr>
                <w:sz w:val="16"/>
                <w:szCs w:val="16"/>
              </w:rPr>
              <w:t>состав</w:t>
            </w:r>
            <w:proofErr w:type="spellEnd"/>
            <w:r w:rsidRPr="00B54D22">
              <w:rPr>
                <w:sz w:val="16"/>
                <w:szCs w:val="16"/>
              </w:rPr>
              <w:t xml:space="preserve"> </w:t>
            </w:r>
            <w:proofErr w:type="spellStart"/>
            <w:r w:rsidRPr="00B54D22">
              <w:rPr>
                <w:sz w:val="16"/>
                <w:szCs w:val="16"/>
              </w:rPr>
              <w:t>изученных</w:t>
            </w:r>
            <w:proofErr w:type="spellEnd"/>
            <w:r w:rsidRPr="00B54D22">
              <w:rPr>
                <w:sz w:val="16"/>
                <w:szCs w:val="16"/>
              </w:rPr>
              <w:t xml:space="preserve"> </w:t>
            </w:r>
            <w:proofErr w:type="spellStart"/>
            <w:r w:rsidRPr="00B54D22">
              <w:rPr>
                <w:sz w:val="16"/>
                <w:szCs w:val="16"/>
              </w:rPr>
              <w:t>чисел</w:t>
            </w:r>
            <w:proofErr w:type="spellEnd"/>
            <w:r>
              <w:rPr>
                <w:sz w:val="16"/>
                <w:szCs w:val="16"/>
                <w:lang w:val="ru-RU"/>
              </w:rPr>
              <w:t>.</w:t>
            </w:r>
          </w:p>
        </w:tc>
        <w:tc>
          <w:tcPr>
            <w:tcW w:w="1980" w:type="dxa"/>
            <w:tcBorders>
              <w:left w:val="single" w:sz="4" w:space="0" w:color="auto"/>
              <w:right w:val="single" w:sz="4" w:space="0" w:color="auto"/>
            </w:tcBorders>
          </w:tcPr>
          <w:p w:rsidR="00B54D22" w:rsidRPr="00976407" w:rsidRDefault="00B54D22"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B54D22" w:rsidRPr="002A56A9" w:rsidRDefault="00B54D22"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B54D22" w:rsidRPr="00566606" w:rsidRDefault="00B54D22"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w:t>
            </w:r>
            <w:proofErr w:type="gramStart"/>
            <w:r>
              <w:rPr>
                <w:sz w:val="16"/>
                <w:szCs w:val="16"/>
                <w:lang w:val="ru-RU"/>
              </w:rPr>
              <w:t xml:space="preserve"> ,</w:t>
            </w:r>
            <w:proofErr w:type="gramEnd"/>
            <w:r>
              <w:rPr>
                <w:sz w:val="16"/>
                <w:szCs w:val="16"/>
                <w:lang w:val="ru-RU"/>
              </w:rPr>
              <w:t xml:space="preserve"> подводить анализируемые объекты под понятия разного уровня обобщ</w:t>
            </w:r>
            <w:r>
              <w:rPr>
                <w:sz w:val="16"/>
                <w:szCs w:val="16"/>
                <w:lang w:val="ru-RU"/>
              </w:rPr>
              <w:t>е</w:t>
            </w:r>
            <w:r>
              <w:rPr>
                <w:sz w:val="16"/>
                <w:szCs w:val="16"/>
                <w:lang w:val="ru-RU"/>
              </w:rPr>
              <w:t>ния.</w:t>
            </w:r>
          </w:p>
          <w:p w:rsidR="00B54D22" w:rsidRPr="00E43213" w:rsidRDefault="00B54D22"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542731" w:rsidRPr="006A518D" w:rsidRDefault="00542731" w:rsidP="00542731">
            <w:pPr>
              <w:jc w:val="both"/>
              <w:rPr>
                <w:sz w:val="16"/>
                <w:szCs w:val="16"/>
                <w:lang w:val="ru-RU"/>
              </w:rPr>
            </w:pPr>
            <w:r w:rsidRPr="006A518D">
              <w:rPr>
                <w:sz w:val="16"/>
                <w:szCs w:val="16"/>
                <w:lang w:val="ru-RU"/>
              </w:rPr>
              <w:t>Составлять модель чи</w:t>
            </w:r>
            <w:r w:rsidRPr="006A518D">
              <w:rPr>
                <w:sz w:val="16"/>
                <w:szCs w:val="16"/>
                <w:lang w:val="ru-RU"/>
              </w:rPr>
              <w:t>с</w:t>
            </w:r>
            <w:r w:rsidRPr="006A518D">
              <w:rPr>
                <w:sz w:val="16"/>
                <w:szCs w:val="16"/>
                <w:lang w:val="ru-RU"/>
              </w:rPr>
              <w:t>ла.</w:t>
            </w:r>
          </w:p>
          <w:p w:rsidR="00542731" w:rsidRPr="00542731" w:rsidRDefault="00542731" w:rsidP="00542731">
            <w:pPr>
              <w:jc w:val="both"/>
              <w:rPr>
                <w:sz w:val="16"/>
                <w:szCs w:val="16"/>
                <w:vertAlign w:val="subscript"/>
                <w:lang w:val="ru-RU"/>
              </w:rPr>
            </w:pPr>
          </w:p>
          <w:p w:rsidR="00B54D22" w:rsidRPr="00542731" w:rsidRDefault="00B54D22" w:rsidP="00B6068A">
            <w:pPr>
              <w:jc w:val="both"/>
              <w:rPr>
                <w:sz w:val="16"/>
                <w:szCs w:val="16"/>
                <w:vertAlign w:val="subscript"/>
                <w:lang w:val="ru-RU"/>
              </w:rPr>
            </w:pPr>
          </w:p>
        </w:tc>
        <w:tc>
          <w:tcPr>
            <w:tcW w:w="1346" w:type="dxa"/>
            <w:tcBorders>
              <w:left w:val="single" w:sz="4" w:space="0" w:color="auto"/>
              <w:right w:val="single" w:sz="4" w:space="0" w:color="auto"/>
            </w:tcBorders>
          </w:tcPr>
          <w:p w:rsidR="00B54D22" w:rsidRPr="00542731" w:rsidRDefault="00542731" w:rsidP="00B6068A">
            <w:pPr>
              <w:jc w:val="both"/>
              <w:rPr>
                <w:sz w:val="16"/>
                <w:szCs w:val="16"/>
                <w:lang w:val="ru-RU"/>
              </w:rPr>
            </w:pPr>
            <w:r>
              <w:rPr>
                <w:sz w:val="16"/>
                <w:szCs w:val="16"/>
                <w:lang w:val="ru-RU"/>
              </w:rPr>
              <w:t>Текущий</w:t>
            </w:r>
          </w:p>
        </w:tc>
      </w:tr>
      <w:tr w:rsidR="00FF0F8B" w:rsidRPr="00873A51" w:rsidTr="003B148C">
        <w:tc>
          <w:tcPr>
            <w:tcW w:w="588" w:type="dxa"/>
            <w:tcBorders>
              <w:left w:val="single" w:sz="4" w:space="0" w:color="auto"/>
              <w:right w:val="single" w:sz="4" w:space="0" w:color="auto"/>
            </w:tcBorders>
          </w:tcPr>
          <w:p w:rsidR="00FF0F8B" w:rsidRPr="00256AF7" w:rsidRDefault="00FF0F8B" w:rsidP="00873100">
            <w:pPr>
              <w:jc w:val="both"/>
              <w:rPr>
                <w:sz w:val="16"/>
                <w:szCs w:val="16"/>
                <w:lang w:val="ru-RU"/>
              </w:rPr>
            </w:pPr>
            <w:r>
              <w:rPr>
                <w:sz w:val="16"/>
                <w:szCs w:val="16"/>
                <w:lang w:val="ru-RU"/>
              </w:rPr>
              <w:t>27.</w:t>
            </w:r>
          </w:p>
        </w:tc>
        <w:tc>
          <w:tcPr>
            <w:tcW w:w="2760" w:type="dxa"/>
            <w:tcBorders>
              <w:left w:val="single" w:sz="4" w:space="0" w:color="auto"/>
              <w:right w:val="single" w:sz="4" w:space="0" w:color="auto"/>
            </w:tcBorders>
          </w:tcPr>
          <w:p w:rsidR="00FF0F8B" w:rsidRPr="00522220" w:rsidRDefault="00FF0F8B" w:rsidP="00B6068A">
            <w:pPr>
              <w:jc w:val="both"/>
              <w:rPr>
                <w:b/>
                <w:lang w:val="ru-RU"/>
              </w:rPr>
            </w:pPr>
            <w:r w:rsidRPr="00F1508B">
              <w:rPr>
                <w:b/>
                <w:sz w:val="22"/>
                <w:szCs w:val="22"/>
                <w:lang w:val="ru-RU"/>
              </w:rPr>
              <w:t>Числа 1, 2</w:t>
            </w:r>
            <w:r>
              <w:rPr>
                <w:b/>
                <w:sz w:val="22"/>
                <w:szCs w:val="22"/>
                <w:lang w:val="ru-RU"/>
              </w:rPr>
              <w:t>, 3, 4, 5, 6, 7, 8, 9.</w:t>
            </w:r>
            <w:r w:rsidRPr="00F1508B">
              <w:rPr>
                <w:b/>
                <w:sz w:val="22"/>
                <w:szCs w:val="22"/>
                <w:lang w:val="ru-RU"/>
              </w:rPr>
              <w:t xml:space="preserve"> Цифра </w:t>
            </w:r>
            <w:r>
              <w:rPr>
                <w:b/>
                <w:sz w:val="22"/>
                <w:szCs w:val="22"/>
                <w:lang w:val="ru-RU"/>
              </w:rPr>
              <w:t>9.</w:t>
            </w:r>
          </w:p>
        </w:tc>
        <w:tc>
          <w:tcPr>
            <w:tcW w:w="720" w:type="dxa"/>
            <w:tcBorders>
              <w:left w:val="single" w:sz="4" w:space="0" w:color="auto"/>
              <w:right w:val="single" w:sz="4" w:space="0" w:color="auto"/>
            </w:tcBorders>
          </w:tcPr>
          <w:p w:rsidR="00FF0F8B" w:rsidRPr="00976407" w:rsidRDefault="00FF0F8B" w:rsidP="00B6068A">
            <w:pPr>
              <w:jc w:val="both"/>
              <w:rPr>
                <w:sz w:val="16"/>
                <w:szCs w:val="16"/>
                <w:lang w:val="ru-RU"/>
              </w:rPr>
            </w:pPr>
          </w:p>
        </w:tc>
        <w:tc>
          <w:tcPr>
            <w:tcW w:w="1710" w:type="dxa"/>
            <w:tcBorders>
              <w:left w:val="single" w:sz="4" w:space="0" w:color="auto"/>
              <w:right w:val="single" w:sz="4" w:space="0" w:color="auto"/>
            </w:tcBorders>
          </w:tcPr>
          <w:p w:rsidR="00FF0F8B" w:rsidRPr="007E39E3" w:rsidRDefault="00FF0F8B" w:rsidP="00873100">
            <w:pPr>
              <w:jc w:val="both"/>
              <w:rPr>
                <w:sz w:val="16"/>
                <w:szCs w:val="16"/>
                <w:lang w:val="ru-RU"/>
              </w:rPr>
            </w:pPr>
            <w:r w:rsidRPr="007E39E3">
              <w:rPr>
                <w:sz w:val="16"/>
                <w:szCs w:val="16"/>
                <w:lang w:val="ru-RU"/>
              </w:rPr>
              <w:t>Состав числа 9. Письмо цифры 9</w:t>
            </w:r>
          </w:p>
        </w:tc>
        <w:tc>
          <w:tcPr>
            <w:tcW w:w="1985" w:type="dxa"/>
            <w:tcBorders>
              <w:top w:val="single" w:sz="4" w:space="0" w:color="auto"/>
              <w:left w:val="single" w:sz="4" w:space="0" w:color="auto"/>
              <w:bottom w:val="single" w:sz="4" w:space="0" w:color="auto"/>
              <w:right w:val="single" w:sz="4" w:space="0" w:color="auto"/>
            </w:tcBorders>
          </w:tcPr>
          <w:p w:rsidR="00FF0F8B" w:rsidRPr="007E39E3" w:rsidRDefault="00FF0F8B" w:rsidP="00873100">
            <w:pPr>
              <w:jc w:val="both"/>
              <w:rPr>
                <w:sz w:val="16"/>
                <w:szCs w:val="16"/>
                <w:lang w:val="ru-RU"/>
              </w:rPr>
            </w:pPr>
            <w:r w:rsidRPr="007E39E3">
              <w:rPr>
                <w:sz w:val="16"/>
                <w:szCs w:val="16"/>
                <w:lang w:val="ru-RU"/>
              </w:rPr>
              <w:t>Название и запись ци</w:t>
            </w:r>
            <w:r w:rsidRPr="007E39E3">
              <w:rPr>
                <w:sz w:val="16"/>
                <w:szCs w:val="16"/>
                <w:lang w:val="ru-RU"/>
              </w:rPr>
              <w:t>ф</w:t>
            </w:r>
            <w:r w:rsidRPr="007E39E3">
              <w:rPr>
                <w:sz w:val="16"/>
                <w:szCs w:val="16"/>
                <w:lang w:val="ru-RU"/>
              </w:rPr>
              <w:t>рой натуральных чисел от 1 до 9</w:t>
            </w:r>
            <w:r>
              <w:rPr>
                <w:sz w:val="16"/>
                <w:szCs w:val="16"/>
                <w:lang w:val="ru-RU"/>
              </w:rPr>
              <w:t>, знать порядк</w:t>
            </w:r>
            <w:r>
              <w:rPr>
                <w:sz w:val="16"/>
                <w:szCs w:val="16"/>
                <w:lang w:val="ru-RU"/>
              </w:rPr>
              <w:t>о</w:t>
            </w:r>
            <w:r>
              <w:rPr>
                <w:sz w:val="16"/>
                <w:szCs w:val="16"/>
                <w:lang w:val="ru-RU"/>
              </w:rPr>
              <w:t>вое место чисел в нат</w:t>
            </w:r>
            <w:r>
              <w:rPr>
                <w:sz w:val="16"/>
                <w:szCs w:val="16"/>
                <w:lang w:val="ru-RU"/>
              </w:rPr>
              <w:t>у</w:t>
            </w:r>
            <w:r>
              <w:rPr>
                <w:sz w:val="16"/>
                <w:szCs w:val="16"/>
                <w:lang w:val="ru-RU"/>
              </w:rPr>
              <w:t>ральном ряде.</w:t>
            </w:r>
          </w:p>
        </w:tc>
        <w:tc>
          <w:tcPr>
            <w:tcW w:w="1980" w:type="dxa"/>
            <w:tcBorders>
              <w:left w:val="single" w:sz="4" w:space="0" w:color="auto"/>
              <w:right w:val="single" w:sz="4" w:space="0" w:color="auto"/>
            </w:tcBorders>
          </w:tcPr>
          <w:p w:rsidR="00FF0F8B" w:rsidRPr="00976407" w:rsidRDefault="00FF0F8B" w:rsidP="00873100">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FF0F8B" w:rsidRPr="00121986" w:rsidRDefault="00FF0F8B"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w:t>
            </w: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FF0F8B" w:rsidRPr="00976407" w:rsidRDefault="00FF0F8B"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FF0F8B" w:rsidRPr="006A518D" w:rsidRDefault="00FF0F8B" w:rsidP="00873100">
            <w:pPr>
              <w:jc w:val="both"/>
              <w:rPr>
                <w:sz w:val="16"/>
                <w:szCs w:val="16"/>
                <w:lang w:val="ru-RU"/>
              </w:rPr>
            </w:pPr>
            <w:r w:rsidRPr="006A518D">
              <w:rPr>
                <w:sz w:val="16"/>
                <w:szCs w:val="16"/>
                <w:lang w:val="ru-RU"/>
              </w:rPr>
              <w:t>Составлять модель чи</w:t>
            </w:r>
            <w:r w:rsidRPr="006A518D">
              <w:rPr>
                <w:sz w:val="16"/>
                <w:szCs w:val="16"/>
                <w:lang w:val="ru-RU"/>
              </w:rPr>
              <w:t>с</w:t>
            </w:r>
            <w:r w:rsidRPr="006A518D">
              <w:rPr>
                <w:sz w:val="16"/>
                <w:szCs w:val="16"/>
                <w:lang w:val="ru-RU"/>
              </w:rPr>
              <w:t>ла.</w:t>
            </w:r>
          </w:p>
          <w:p w:rsidR="00FF0F8B" w:rsidRPr="00542731" w:rsidRDefault="00FF0F8B" w:rsidP="00873100">
            <w:pPr>
              <w:jc w:val="both"/>
              <w:rPr>
                <w:sz w:val="16"/>
                <w:szCs w:val="16"/>
                <w:vertAlign w:val="subscript"/>
                <w:lang w:val="ru-RU"/>
              </w:rPr>
            </w:pPr>
          </w:p>
          <w:p w:rsidR="00FF0F8B" w:rsidRPr="00542731" w:rsidRDefault="00FF0F8B" w:rsidP="00873100">
            <w:pPr>
              <w:jc w:val="both"/>
              <w:rPr>
                <w:sz w:val="16"/>
                <w:szCs w:val="16"/>
                <w:vertAlign w:val="subscript"/>
                <w:lang w:val="ru-RU"/>
              </w:rPr>
            </w:pPr>
          </w:p>
        </w:tc>
        <w:tc>
          <w:tcPr>
            <w:tcW w:w="1346" w:type="dxa"/>
            <w:tcBorders>
              <w:left w:val="single" w:sz="4" w:space="0" w:color="auto"/>
              <w:right w:val="single" w:sz="4" w:space="0" w:color="auto"/>
            </w:tcBorders>
          </w:tcPr>
          <w:p w:rsidR="00FF0F8B" w:rsidRPr="00256AF7" w:rsidRDefault="00FF0F8B" w:rsidP="00B6068A">
            <w:pPr>
              <w:jc w:val="both"/>
              <w:rPr>
                <w:sz w:val="16"/>
                <w:szCs w:val="16"/>
                <w:lang w:val="ru-RU"/>
              </w:rPr>
            </w:pPr>
            <w:r>
              <w:rPr>
                <w:sz w:val="16"/>
                <w:szCs w:val="16"/>
                <w:lang w:val="ru-RU"/>
              </w:rPr>
              <w:t xml:space="preserve">Текущий </w:t>
            </w:r>
          </w:p>
        </w:tc>
      </w:tr>
      <w:tr w:rsidR="00AF2B73" w:rsidRPr="00873A51" w:rsidTr="003B148C">
        <w:tc>
          <w:tcPr>
            <w:tcW w:w="588" w:type="dxa"/>
            <w:tcBorders>
              <w:left w:val="single" w:sz="4" w:space="0" w:color="auto"/>
              <w:right w:val="single" w:sz="4" w:space="0" w:color="auto"/>
            </w:tcBorders>
          </w:tcPr>
          <w:p w:rsidR="00AF2B73" w:rsidRPr="00256AF7" w:rsidRDefault="00AF2B73" w:rsidP="00873100">
            <w:pPr>
              <w:jc w:val="both"/>
              <w:rPr>
                <w:sz w:val="16"/>
                <w:szCs w:val="16"/>
                <w:lang w:val="ru-RU"/>
              </w:rPr>
            </w:pPr>
            <w:r>
              <w:rPr>
                <w:sz w:val="16"/>
                <w:szCs w:val="16"/>
                <w:lang w:val="ru-RU"/>
              </w:rPr>
              <w:t>28.</w:t>
            </w:r>
          </w:p>
        </w:tc>
        <w:tc>
          <w:tcPr>
            <w:tcW w:w="2760" w:type="dxa"/>
            <w:tcBorders>
              <w:left w:val="single" w:sz="4" w:space="0" w:color="auto"/>
              <w:right w:val="single" w:sz="4" w:space="0" w:color="auto"/>
            </w:tcBorders>
          </w:tcPr>
          <w:p w:rsidR="00AF2B73" w:rsidRPr="00291187" w:rsidRDefault="00AF2B73" w:rsidP="00B6068A">
            <w:pPr>
              <w:jc w:val="both"/>
              <w:rPr>
                <w:b/>
                <w:lang w:val="ru-RU"/>
              </w:rPr>
            </w:pPr>
            <w:r w:rsidRPr="00291187">
              <w:rPr>
                <w:b/>
                <w:sz w:val="22"/>
                <w:szCs w:val="22"/>
                <w:lang w:val="ru-RU"/>
              </w:rPr>
              <w:t>Число 10</w:t>
            </w:r>
          </w:p>
        </w:tc>
        <w:tc>
          <w:tcPr>
            <w:tcW w:w="720" w:type="dxa"/>
            <w:tcBorders>
              <w:left w:val="single" w:sz="4" w:space="0" w:color="auto"/>
              <w:right w:val="single" w:sz="4" w:space="0" w:color="auto"/>
            </w:tcBorders>
          </w:tcPr>
          <w:p w:rsidR="00AF2B73" w:rsidRPr="00976407" w:rsidRDefault="00AF2B73" w:rsidP="00B6068A">
            <w:pPr>
              <w:jc w:val="both"/>
              <w:rPr>
                <w:sz w:val="16"/>
                <w:szCs w:val="16"/>
                <w:lang w:val="ru-RU"/>
              </w:rPr>
            </w:pPr>
          </w:p>
        </w:tc>
        <w:tc>
          <w:tcPr>
            <w:tcW w:w="1710" w:type="dxa"/>
            <w:tcBorders>
              <w:left w:val="single" w:sz="4" w:space="0" w:color="auto"/>
              <w:right w:val="single" w:sz="4" w:space="0" w:color="auto"/>
            </w:tcBorders>
          </w:tcPr>
          <w:p w:rsidR="00AF2B73" w:rsidRPr="00AD5BF2" w:rsidRDefault="00AF2B73" w:rsidP="00873100">
            <w:pPr>
              <w:jc w:val="both"/>
              <w:rPr>
                <w:sz w:val="16"/>
                <w:szCs w:val="16"/>
                <w:lang w:val="ru-RU"/>
              </w:rPr>
            </w:pPr>
            <w:r w:rsidRPr="00AD5BF2">
              <w:rPr>
                <w:sz w:val="16"/>
                <w:szCs w:val="16"/>
                <w:lang w:val="ru-RU"/>
              </w:rPr>
              <w:t>Названия, последов</w:t>
            </w:r>
            <w:r w:rsidRPr="00AD5BF2">
              <w:rPr>
                <w:sz w:val="16"/>
                <w:szCs w:val="16"/>
                <w:lang w:val="ru-RU"/>
              </w:rPr>
              <w:t>а</w:t>
            </w:r>
            <w:r w:rsidRPr="00AD5BF2">
              <w:rPr>
                <w:sz w:val="16"/>
                <w:szCs w:val="16"/>
                <w:lang w:val="ru-RU"/>
              </w:rPr>
              <w:t>тельность и запись цифрами натурал</w:t>
            </w:r>
            <w:r w:rsidRPr="00AD5BF2">
              <w:rPr>
                <w:sz w:val="16"/>
                <w:szCs w:val="16"/>
                <w:lang w:val="ru-RU"/>
              </w:rPr>
              <w:t>ь</w:t>
            </w:r>
            <w:r w:rsidRPr="00AD5BF2">
              <w:rPr>
                <w:sz w:val="16"/>
                <w:szCs w:val="16"/>
                <w:lang w:val="ru-RU"/>
              </w:rPr>
              <w:t>ных чисел от 0 до 10</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F2B73" w:rsidRPr="00AD5BF2" w:rsidRDefault="00AF2B73" w:rsidP="00873100">
            <w:pPr>
              <w:jc w:val="both"/>
              <w:rPr>
                <w:sz w:val="16"/>
                <w:szCs w:val="16"/>
                <w:lang w:val="ru-RU"/>
              </w:rPr>
            </w:pPr>
            <w:r w:rsidRPr="00AD5BF2">
              <w:rPr>
                <w:sz w:val="16"/>
                <w:szCs w:val="16"/>
                <w:lang w:val="ru-RU"/>
              </w:rPr>
              <w:t>Знать правило образов</w:t>
            </w:r>
            <w:r w:rsidRPr="00AD5BF2">
              <w:rPr>
                <w:sz w:val="16"/>
                <w:szCs w:val="16"/>
                <w:lang w:val="ru-RU"/>
              </w:rPr>
              <w:t>а</w:t>
            </w:r>
            <w:r w:rsidRPr="00AD5BF2">
              <w:rPr>
                <w:sz w:val="16"/>
                <w:szCs w:val="16"/>
                <w:lang w:val="ru-RU"/>
              </w:rPr>
              <w:t>ния числа 10, случаи состава чис</w:t>
            </w:r>
            <w:r>
              <w:rPr>
                <w:sz w:val="16"/>
                <w:szCs w:val="16"/>
                <w:lang w:val="ru-RU"/>
              </w:rPr>
              <w:t>ла 10, знать порядковое место чисел в натуральном ряде.</w:t>
            </w:r>
          </w:p>
        </w:tc>
        <w:tc>
          <w:tcPr>
            <w:tcW w:w="1980" w:type="dxa"/>
            <w:tcBorders>
              <w:left w:val="single" w:sz="4" w:space="0" w:color="auto"/>
              <w:right w:val="single" w:sz="4" w:space="0" w:color="auto"/>
            </w:tcBorders>
          </w:tcPr>
          <w:p w:rsidR="00AF2B73" w:rsidRPr="007F66E9" w:rsidRDefault="00AF2B73" w:rsidP="00873100">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AF2B73" w:rsidRPr="002A56A9" w:rsidRDefault="00AF2B73"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адекватно во</w:t>
            </w:r>
            <w:r>
              <w:rPr>
                <w:sz w:val="16"/>
                <w:szCs w:val="16"/>
                <w:lang w:val="ru-RU"/>
              </w:rPr>
              <w:t>с</w:t>
            </w:r>
            <w:r>
              <w:rPr>
                <w:sz w:val="16"/>
                <w:szCs w:val="16"/>
                <w:lang w:val="ru-RU"/>
              </w:rPr>
              <w:t>принимать оценку  своей работы учителем, товарищами, определять цель выполнения заданий на уроке.</w:t>
            </w:r>
          </w:p>
          <w:p w:rsidR="00AF2B73" w:rsidRPr="00566606" w:rsidRDefault="00AF2B73" w:rsidP="00873100">
            <w:pPr>
              <w:jc w:val="both"/>
              <w:rPr>
                <w:sz w:val="16"/>
                <w:szCs w:val="16"/>
                <w:lang w:val="ru-RU"/>
              </w:rPr>
            </w:pPr>
            <w:r w:rsidRPr="00EB00F4">
              <w:rPr>
                <w:i/>
                <w:sz w:val="16"/>
                <w:szCs w:val="16"/>
                <w:u w:val="single"/>
                <w:lang w:val="ru-RU"/>
              </w:rPr>
              <w:t>Познавательные УУД</w:t>
            </w:r>
            <w:proofErr w:type="gramStart"/>
            <w:r w:rsidRPr="00EB00F4">
              <w:rPr>
                <w:i/>
                <w:sz w:val="16"/>
                <w:szCs w:val="16"/>
                <w:u w:val="single"/>
                <w:lang w:val="ru-RU"/>
              </w:rPr>
              <w:t>:</w:t>
            </w:r>
            <w:r>
              <w:rPr>
                <w:sz w:val="16"/>
                <w:szCs w:val="16"/>
                <w:lang w:val="ru-RU"/>
              </w:rPr>
              <w:t xml:space="preserve">, </w:t>
            </w:r>
            <w:proofErr w:type="gramEnd"/>
            <w:r>
              <w:rPr>
                <w:sz w:val="16"/>
                <w:szCs w:val="16"/>
                <w:lang w:val="ru-RU"/>
              </w:rPr>
              <w:t>ориентир</w:t>
            </w:r>
            <w:r>
              <w:rPr>
                <w:sz w:val="16"/>
                <w:szCs w:val="16"/>
                <w:lang w:val="ru-RU"/>
              </w:rPr>
              <w:t>о</w:t>
            </w:r>
            <w:r>
              <w:rPr>
                <w:sz w:val="16"/>
                <w:szCs w:val="16"/>
                <w:lang w:val="ru-RU"/>
              </w:rPr>
              <w:t>ваться на возможное разнообразие способов решения учебной задачи, подводить анализируемые объекты под понятия разного уровня обобщ</w:t>
            </w:r>
            <w:r>
              <w:rPr>
                <w:sz w:val="16"/>
                <w:szCs w:val="16"/>
                <w:lang w:val="ru-RU"/>
              </w:rPr>
              <w:t>е</w:t>
            </w:r>
            <w:r>
              <w:rPr>
                <w:sz w:val="16"/>
                <w:szCs w:val="16"/>
                <w:lang w:val="ru-RU"/>
              </w:rPr>
              <w:t>ния.</w:t>
            </w:r>
          </w:p>
          <w:p w:rsidR="00AF2B73" w:rsidRPr="00E43213" w:rsidRDefault="00AF2B73" w:rsidP="00AF2B73">
            <w:pPr>
              <w:jc w:val="both"/>
              <w:rPr>
                <w:sz w:val="16"/>
                <w:szCs w:val="16"/>
                <w:lang w:val="ru-RU"/>
              </w:rPr>
            </w:pPr>
            <w:r w:rsidRPr="00EB00F4">
              <w:rPr>
                <w:i/>
                <w:sz w:val="16"/>
                <w:szCs w:val="16"/>
                <w:u w:val="single"/>
                <w:lang w:val="ru-RU"/>
              </w:rPr>
              <w:t>Коммуникативные УУД</w:t>
            </w:r>
            <w:proofErr w:type="gramStart"/>
            <w:r w:rsidRPr="007F3602">
              <w:rPr>
                <w:sz w:val="16"/>
                <w:szCs w:val="16"/>
                <w:lang w:val="ru-RU"/>
              </w:rPr>
              <w:t>:</w:t>
            </w:r>
            <w:r>
              <w:rPr>
                <w:sz w:val="16"/>
                <w:szCs w:val="16"/>
                <w:lang w:val="ru-RU"/>
              </w:rPr>
              <w:t xml:space="preserve">, </w:t>
            </w:r>
            <w:proofErr w:type="gramEnd"/>
            <w:r>
              <w:rPr>
                <w:sz w:val="16"/>
                <w:szCs w:val="16"/>
                <w:lang w:val="ru-RU"/>
              </w:rPr>
              <w:t>строить понятные для партнера высказыв</w:t>
            </w:r>
            <w:r>
              <w:rPr>
                <w:sz w:val="16"/>
                <w:szCs w:val="16"/>
                <w:lang w:val="ru-RU"/>
              </w:rPr>
              <w:t>а</w:t>
            </w:r>
            <w:r>
              <w:rPr>
                <w:sz w:val="16"/>
                <w:szCs w:val="16"/>
                <w:lang w:val="ru-RU"/>
              </w:rPr>
              <w:t>ния, отвечать на вопросы учителя, товарищей по классу.</w:t>
            </w:r>
          </w:p>
        </w:tc>
        <w:tc>
          <w:tcPr>
            <w:tcW w:w="1920" w:type="dxa"/>
            <w:tcBorders>
              <w:left w:val="single" w:sz="4" w:space="0" w:color="auto"/>
              <w:right w:val="single" w:sz="4" w:space="0" w:color="auto"/>
            </w:tcBorders>
          </w:tcPr>
          <w:p w:rsidR="00AF2B73" w:rsidRPr="005E107F" w:rsidRDefault="00AF2B73" w:rsidP="00873100">
            <w:pPr>
              <w:jc w:val="both"/>
              <w:rPr>
                <w:sz w:val="16"/>
                <w:szCs w:val="16"/>
              </w:rPr>
            </w:pPr>
            <w:proofErr w:type="spellStart"/>
            <w:r w:rsidRPr="005E107F">
              <w:rPr>
                <w:sz w:val="16"/>
                <w:szCs w:val="16"/>
              </w:rPr>
              <w:t>Сравнивать</w:t>
            </w:r>
            <w:proofErr w:type="spellEnd"/>
            <w:r w:rsidRPr="005E107F">
              <w:rPr>
                <w:sz w:val="16"/>
                <w:szCs w:val="16"/>
              </w:rPr>
              <w:t xml:space="preserve"> </w:t>
            </w:r>
            <w:proofErr w:type="spellStart"/>
            <w:r w:rsidRPr="005E107F">
              <w:rPr>
                <w:sz w:val="16"/>
                <w:szCs w:val="16"/>
              </w:rPr>
              <w:t>числа</w:t>
            </w:r>
            <w:proofErr w:type="spellEnd"/>
            <w:r w:rsidRPr="005E107F">
              <w:rPr>
                <w:sz w:val="16"/>
                <w:szCs w:val="16"/>
              </w:rPr>
              <w:t xml:space="preserve"> </w:t>
            </w:r>
            <w:proofErr w:type="spellStart"/>
            <w:r w:rsidRPr="005E107F">
              <w:rPr>
                <w:sz w:val="16"/>
                <w:szCs w:val="16"/>
              </w:rPr>
              <w:t>по</w:t>
            </w:r>
            <w:proofErr w:type="spellEnd"/>
            <w:r w:rsidRPr="005E107F">
              <w:rPr>
                <w:sz w:val="16"/>
                <w:szCs w:val="16"/>
              </w:rPr>
              <w:t xml:space="preserve"> </w:t>
            </w:r>
            <w:proofErr w:type="spellStart"/>
            <w:r w:rsidRPr="005E107F">
              <w:rPr>
                <w:sz w:val="16"/>
                <w:szCs w:val="16"/>
              </w:rPr>
              <w:t>разрядам</w:t>
            </w:r>
            <w:proofErr w:type="spellEnd"/>
            <w:r w:rsidRPr="005E107F">
              <w:rPr>
                <w:sz w:val="16"/>
                <w:szCs w:val="16"/>
              </w:rPr>
              <w:t xml:space="preserve"> </w:t>
            </w:r>
          </w:p>
        </w:tc>
        <w:tc>
          <w:tcPr>
            <w:tcW w:w="1346" w:type="dxa"/>
            <w:tcBorders>
              <w:left w:val="single" w:sz="4" w:space="0" w:color="auto"/>
              <w:right w:val="single" w:sz="4" w:space="0" w:color="auto"/>
            </w:tcBorders>
          </w:tcPr>
          <w:p w:rsidR="00AF2B73" w:rsidRPr="00256AF7" w:rsidRDefault="00AF2B73" w:rsidP="00B6068A">
            <w:pPr>
              <w:jc w:val="both"/>
              <w:rPr>
                <w:sz w:val="16"/>
                <w:szCs w:val="16"/>
                <w:lang w:val="ru-RU"/>
              </w:rPr>
            </w:pPr>
            <w:r>
              <w:rPr>
                <w:sz w:val="16"/>
                <w:szCs w:val="16"/>
                <w:lang w:val="ru-RU"/>
              </w:rPr>
              <w:t xml:space="preserve">Текущий </w:t>
            </w:r>
          </w:p>
        </w:tc>
      </w:tr>
      <w:tr w:rsidR="00DB064C" w:rsidRPr="00873A51" w:rsidTr="003B148C">
        <w:tc>
          <w:tcPr>
            <w:tcW w:w="588" w:type="dxa"/>
            <w:tcBorders>
              <w:left w:val="single" w:sz="4" w:space="0" w:color="auto"/>
              <w:right w:val="single" w:sz="4" w:space="0" w:color="auto"/>
            </w:tcBorders>
          </w:tcPr>
          <w:p w:rsidR="00DB064C" w:rsidRPr="00256AF7" w:rsidRDefault="00DB064C" w:rsidP="00873100">
            <w:pPr>
              <w:jc w:val="both"/>
              <w:rPr>
                <w:sz w:val="16"/>
                <w:szCs w:val="16"/>
                <w:lang w:val="ru-RU"/>
              </w:rPr>
            </w:pPr>
            <w:r>
              <w:rPr>
                <w:sz w:val="16"/>
                <w:szCs w:val="16"/>
                <w:lang w:val="ru-RU"/>
              </w:rPr>
              <w:t>29.</w:t>
            </w:r>
          </w:p>
        </w:tc>
        <w:tc>
          <w:tcPr>
            <w:tcW w:w="2760" w:type="dxa"/>
            <w:tcBorders>
              <w:left w:val="single" w:sz="4" w:space="0" w:color="auto"/>
              <w:right w:val="single" w:sz="4" w:space="0" w:color="auto"/>
            </w:tcBorders>
          </w:tcPr>
          <w:p w:rsidR="00DB064C" w:rsidRPr="00C87A4A" w:rsidRDefault="00DB064C" w:rsidP="00B6068A">
            <w:pPr>
              <w:jc w:val="both"/>
              <w:rPr>
                <w:b/>
                <w:lang w:val="ru-RU"/>
              </w:rPr>
            </w:pPr>
            <w:r w:rsidRPr="00291187">
              <w:rPr>
                <w:b/>
                <w:sz w:val="22"/>
                <w:szCs w:val="22"/>
                <w:lang w:val="ru-RU"/>
              </w:rPr>
              <w:t xml:space="preserve">Число </w:t>
            </w:r>
            <w:r>
              <w:rPr>
                <w:b/>
                <w:sz w:val="22"/>
                <w:szCs w:val="22"/>
                <w:lang w:val="ru-RU"/>
              </w:rPr>
              <w:t xml:space="preserve"> 1-</w:t>
            </w:r>
            <w:r w:rsidRPr="00291187">
              <w:rPr>
                <w:b/>
                <w:sz w:val="22"/>
                <w:szCs w:val="22"/>
                <w:lang w:val="ru-RU"/>
              </w:rPr>
              <w:t>10</w:t>
            </w:r>
          </w:p>
        </w:tc>
        <w:tc>
          <w:tcPr>
            <w:tcW w:w="720" w:type="dxa"/>
            <w:tcBorders>
              <w:left w:val="single" w:sz="4" w:space="0" w:color="auto"/>
              <w:right w:val="single" w:sz="4" w:space="0" w:color="auto"/>
            </w:tcBorders>
          </w:tcPr>
          <w:p w:rsidR="00DB064C" w:rsidRPr="00976407" w:rsidRDefault="00DB064C" w:rsidP="00B6068A">
            <w:pPr>
              <w:jc w:val="both"/>
              <w:rPr>
                <w:sz w:val="16"/>
                <w:szCs w:val="16"/>
                <w:lang w:val="ru-RU"/>
              </w:rPr>
            </w:pPr>
          </w:p>
        </w:tc>
        <w:tc>
          <w:tcPr>
            <w:tcW w:w="1710" w:type="dxa"/>
            <w:tcBorders>
              <w:left w:val="single" w:sz="4" w:space="0" w:color="auto"/>
              <w:right w:val="single" w:sz="4" w:space="0" w:color="auto"/>
            </w:tcBorders>
          </w:tcPr>
          <w:p w:rsidR="00DB064C" w:rsidRPr="00205C47" w:rsidRDefault="00DB064C" w:rsidP="00873100">
            <w:pPr>
              <w:jc w:val="both"/>
              <w:rPr>
                <w:sz w:val="16"/>
                <w:szCs w:val="16"/>
                <w:lang w:val="ru-RU"/>
              </w:rPr>
            </w:pPr>
            <w:r>
              <w:rPr>
                <w:sz w:val="16"/>
                <w:szCs w:val="16"/>
                <w:lang w:val="ru-RU"/>
              </w:rPr>
              <w:t>Обобщить знания  о числах 1-10 форм</w:t>
            </w:r>
            <w:r>
              <w:rPr>
                <w:sz w:val="16"/>
                <w:szCs w:val="16"/>
                <w:lang w:val="ru-RU"/>
              </w:rPr>
              <w:t>и</w:t>
            </w:r>
            <w:r>
              <w:rPr>
                <w:sz w:val="16"/>
                <w:szCs w:val="16"/>
                <w:lang w:val="ru-RU"/>
              </w:rPr>
              <w:t>рование умения с</w:t>
            </w:r>
            <w:r>
              <w:rPr>
                <w:sz w:val="16"/>
                <w:szCs w:val="16"/>
                <w:lang w:val="ru-RU"/>
              </w:rPr>
              <w:t>о</w:t>
            </w:r>
            <w:r>
              <w:rPr>
                <w:sz w:val="16"/>
                <w:szCs w:val="16"/>
                <w:lang w:val="ru-RU"/>
              </w:rPr>
              <w:t>ставлять равенства и неравенства, прове</w:t>
            </w:r>
            <w:r>
              <w:rPr>
                <w:sz w:val="16"/>
                <w:szCs w:val="16"/>
                <w:lang w:val="ru-RU"/>
              </w:rPr>
              <w:t>р</w:t>
            </w:r>
            <w:r>
              <w:rPr>
                <w:sz w:val="16"/>
                <w:szCs w:val="16"/>
                <w:lang w:val="ru-RU"/>
              </w:rPr>
              <w:t>ка знаний состава чисел.</w:t>
            </w:r>
          </w:p>
        </w:tc>
        <w:tc>
          <w:tcPr>
            <w:tcW w:w="1985" w:type="dxa"/>
            <w:tcBorders>
              <w:top w:val="single" w:sz="4" w:space="0" w:color="auto"/>
              <w:left w:val="single" w:sz="4" w:space="0" w:color="auto"/>
              <w:bottom w:val="single" w:sz="4" w:space="0" w:color="auto"/>
              <w:right w:val="single" w:sz="4" w:space="0" w:color="auto"/>
            </w:tcBorders>
          </w:tcPr>
          <w:p w:rsidR="00DB064C" w:rsidRPr="00205C47" w:rsidRDefault="00DB064C" w:rsidP="00873100">
            <w:pPr>
              <w:jc w:val="both"/>
              <w:rPr>
                <w:sz w:val="16"/>
                <w:szCs w:val="16"/>
                <w:lang w:val="ru-RU"/>
              </w:rPr>
            </w:pPr>
            <w:r>
              <w:rPr>
                <w:sz w:val="16"/>
                <w:szCs w:val="16"/>
                <w:lang w:val="ru-RU"/>
              </w:rPr>
              <w:t>Уметь различать мног</w:t>
            </w:r>
            <w:r>
              <w:rPr>
                <w:sz w:val="16"/>
                <w:szCs w:val="16"/>
                <w:lang w:val="ru-RU"/>
              </w:rPr>
              <w:t>о</w:t>
            </w:r>
            <w:r>
              <w:rPr>
                <w:sz w:val="16"/>
                <w:szCs w:val="16"/>
                <w:lang w:val="ru-RU"/>
              </w:rPr>
              <w:t>угольники знать поря</w:t>
            </w:r>
            <w:r>
              <w:rPr>
                <w:sz w:val="16"/>
                <w:szCs w:val="16"/>
                <w:lang w:val="ru-RU"/>
              </w:rPr>
              <w:t>д</w:t>
            </w:r>
            <w:r>
              <w:rPr>
                <w:sz w:val="16"/>
                <w:szCs w:val="16"/>
                <w:lang w:val="ru-RU"/>
              </w:rPr>
              <w:t>ковое место чисел в н</w:t>
            </w:r>
            <w:r>
              <w:rPr>
                <w:sz w:val="16"/>
                <w:szCs w:val="16"/>
                <w:lang w:val="ru-RU"/>
              </w:rPr>
              <w:t>а</w:t>
            </w:r>
            <w:r>
              <w:rPr>
                <w:sz w:val="16"/>
                <w:szCs w:val="16"/>
                <w:lang w:val="ru-RU"/>
              </w:rPr>
              <w:t>туральном ряде.</w:t>
            </w:r>
          </w:p>
        </w:tc>
        <w:tc>
          <w:tcPr>
            <w:tcW w:w="1980" w:type="dxa"/>
            <w:tcBorders>
              <w:left w:val="single" w:sz="4" w:space="0" w:color="auto"/>
              <w:right w:val="single" w:sz="4" w:space="0" w:color="auto"/>
            </w:tcBorders>
          </w:tcPr>
          <w:p w:rsidR="00DB064C" w:rsidRPr="00976407" w:rsidRDefault="00DB064C" w:rsidP="00873100">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DB064C" w:rsidRPr="00EB00F4" w:rsidRDefault="00DB064C"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DB064C" w:rsidRPr="00E43213" w:rsidRDefault="00DB064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lastRenderedPageBreak/>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B064C" w:rsidRPr="00E5330E" w:rsidRDefault="00DB064C" w:rsidP="00873100">
            <w:pPr>
              <w:jc w:val="both"/>
              <w:rPr>
                <w:sz w:val="16"/>
                <w:szCs w:val="16"/>
                <w:lang w:val="ru-RU"/>
              </w:rPr>
            </w:pPr>
            <w:r w:rsidRPr="00E5330E">
              <w:rPr>
                <w:sz w:val="16"/>
                <w:szCs w:val="16"/>
                <w:lang w:val="ru-RU"/>
              </w:rPr>
              <w:lastRenderedPageBreak/>
              <w:t>Использовать математ</w:t>
            </w:r>
            <w:r w:rsidRPr="00E5330E">
              <w:rPr>
                <w:sz w:val="16"/>
                <w:szCs w:val="16"/>
                <w:lang w:val="ru-RU"/>
              </w:rPr>
              <w:t>и</w:t>
            </w:r>
            <w:r w:rsidRPr="00E5330E">
              <w:rPr>
                <w:sz w:val="16"/>
                <w:szCs w:val="16"/>
                <w:lang w:val="ru-RU"/>
              </w:rPr>
              <w:t>ческую терминологию при записи и выполн</w:t>
            </w:r>
            <w:r w:rsidRPr="00E5330E">
              <w:rPr>
                <w:sz w:val="16"/>
                <w:szCs w:val="16"/>
                <w:lang w:val="ru-RU"/>
              </w:rPr>
              <w:t>е</w:t>
            </w:r>
            <w:r w:rsidRPr="00E5330E">
              <w:rPr>
                <w:sz w:val="16"/>
                <w:szCs w:val="16"/>
                <w:lang w:val="ru-RU"/>
              </w:rPr>
              <w:t>нии арифметического действия сложения, вычитания</w:t>
            </w:r>
            <w:r>
              <w:rPr>
                <w:sz w:val="16"/>
                <w:szCs w:val="16"/>
                <w:lang w:val="ru-RU"/>
              </w:rPr>
              <w:t>.</w:t>
            </w:r>
          </w:p>
          <w:p w:rsidR="00DB064C" w:rsidRPr="00E5330E" w:rsidRDefault="00DB064C" w:rsidP="00873100">
            <w:pPr>
              <w:jc w:val="both"/>
              <w:rPr>
                <w:sz w:val="16"/>
                <w:szCs w:val="16"/>
                <w:lang w:val="ru-RU"/>
              </w:rPr>
            </w:pPr>
          </w:p>
        </w:tc>
        <w:tc>
          <w:tcPr>
            <w:tcW w:w="1346" w:type="dxa"/>
            <w:tcBorders>
              <w:left w:val="single" w:sz="4" w:space="0" w:color="auto"/>
              <w:right w:val="single" w:sz="4" w:space="0" w:color="auto"/>
            </w:tcBorders>
          </w:tcPr>
          <w:p w:rsidR="00DB064C" w:rsidRPr="00256AF7" w:rsidRDefault="00DB064C"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на 10</w:t>
            </w:r>
          </w:p>
        </w:tc>
      </w:tr>
      <w:tr w:rsidR="00DB064C" w:rsidRPr="00873A51" w:rsidTr="003B148C">
        <w:tc>
          <w:tcPr>
            <w:tcW w:w="588" w:type="dxa"/>
            <w:tcBorders>
              <w:left w:val="single" w:sz="4" w:space="0" w:color="auto"/>
              <w:right w:val="single" w:sz="4" w:space="0" w:color="auto"/>
            </w:tcBorders>
          </w:tcPr>
          <w:p w:rsidR="00DB064C" w:rsidRPr="00256AF7" w:rsidRDefault="00DB064C" w:rsidP="00873100">
            <w:pPr>
              <w:jc w:val="both"/>
              <w:rPr>
                <w:sz w:val="16"/>
                <w:szCs w:val="16"/>
                <w:lang w:val="ru-RU"/>
              </w:rPr>
            </w:pPr>
            <w:r>
              <w:rPr>
                <w:sz w:val="16"/>
                <w:szCs w:val="16"/>
                <w:lang w:val="ru-RU"/>
              </w:rPr>
              <w:lastRenderedPageBreak/>
              <w:t>30.</w:t>
            </w:r>
          </w:p>
        </w:tc>
        <w:tc>
          <w:tcPr>
            <w:tcW w:w="2760" w:type="dxa"/>
            <w:tcBorders>
              <w:left w:val="single" w:sz="4" w:space="0" w:color="auto"/>
              <w:right w:val="single" w:sz="4" w:space="0" w:color="auto"/>
            </w:tcBorders>
          </w:tcPr>
          <w:p w:rsidR="00DB064C" w:rsidRPr="00C87A4A" w:rsidRDefault="00DB064C" w:rsidP="00873100">
            <w:pPr>
              <w:jc w:val="both"/>
              <w:rPr>
                <w:b/>
                <w:lang w:val="ru-RU"/>
              </w:rPr>
            </w:pPr>
            <w:r w:rsidRPr="00C87A4A">
              <w:rPr>
                <w:b/>
                <w:sz w:val="22"/>
                <w:szCs w:val="22"/>
                <w:lang w:val="ru-RU"/>
              </w:rPr>
              <w:t>Наши проекты. Матем</w:t>
            </w:r>
            <w:r w:rsidRPr="00C87A4A">
              <w:rPr>
                <w:b/>
                <w:sz w:val="22"/>
                <w:szCs w:val="22"/>
                <w:lang w:val="ru-RU"/>
              </w:rPr>
              <w:t>а</w:t>
            </w:r>
            <w:r w:rsidRPr="00C87A4A">
              <w:rPr>
                <w:b/>
                <w:sz w:val="22"/>
                <w:szCs w:val="22"/>
                <w:lang w:val="ru-RU"/>
              </w:rPr>
              <w:t>тика вокруг нас. Числа в загадках, пословицах и поговорках.</w:t>
            </w:r>
          </w:p>
        </w:tc>
        <w:tc>
          <w:tcPr>
            <w:tcW w:w="720" w:type="dxa"/>
            <w:tcBorders>
              <w:left w:val="single" w:sz="4" w:space="0" w:color="auto"/>
              <w:right w:val="single" w:sz="4" w:space="0" w:color="auto"/>
            </w:tcBorders>
          </w:tcPr>
          <w:p w:rsidR="00DB064C" w:rsidRPr="00976407" w:rsidRDefault="00DB064C" w:rsidP="00873100">
            <w:pPr>
              <w:jc w:val="both"/>
              <w:rPr>
                <w:sz w:val="16"/>
                <w:szCs w:val="16"/>
                <w:lang w:val="ru-RU"/>
              </w:rPr>
            </w:pPr>
          </w:p>
        </w:tc>
        <w:tc>
          <w:tcPr>
            <w:tcW w:w="1710" w:type="dxa"/>
            <w:tcBorders>
              <w:left w:val="single" w:sz="4" w:space="0" w:color="auto"/>
              <w:right w:val="single" w:sz="4" w:space="0" w:color="auto"/>
            </w:tcBorders>
          </w:tcPr>
          <w:p w:rsidR="00DB064C" w:rsidRPr="00205C47" w:rsidRDefault="00DB064C" w:rsidP="00873100">
            <w:pPr>
              <w:jc w:val="both"/>
              <w:rPr>
                <w:sz w:val="16"/>
                <w:szCs w:val="16"/>
                <w:lang w:val="ru-RU"/>
              </w:rPr>
            </w:pPr>
            <w:r w:rsidRPr="00205C47">
              <w:rPr>
                <w:sz w:val="16"/>
                <w:szCs w:val="16"/>
                <w:lang w:val="ru-RU"/>
              </w:rPr>
              <w:t>Последовательность натуральных чисел от 1 до 10</w:t>
            </w:r>
          </w:p>
          <w:p w:rsidR="00DB064C" w:rsidRPr="00205C47" w:rsidRDefault="00DB064C" w:rsidP="00873100">
            <w:pPr>
              <w:jc w:val="both"/>
              <w:rPr>
                <w:sz w:val="16"/>
                <w:szCs w:val="16"/>
                <w:lang w:val="ru-RU"/>
              </w:rPr>
            </w:pPr>
            <w:r w:rsidRPr="00205C47">
              <w:rPr>
                <w:sz w:val="16"/>
                <w:szCs w:val="16"/>
                <w:lang w:val="ru-RU"/>
              </w:rPr>
              <w:t>Числа в загадках, пословицах и пог</w:t>
            </w:r>
            <w:r w:rsidRPr="00205C47">
              <w:rPr>
                <w:sz w:val="16"/>
                <w:szCs w:val="16"/>
                <w:lang w:val="ru-RU"/>
              </w:rPr>
              <w:t>о</w:t>
            </w:r>
            <w:r w:rsidRPr="00205C47">
              <w:rPr>
                <w:sz w:val="16"/>
                <w:szCs w:val="16"/>
                <w:lang w:val="ru-RU"/>
              </w:rPr>
              <w:t>ворках.</w:t>
            </w:r>
          </w:p>
        </w:tc>
        <w:tc>
          <w:tcPr>
            <w:tcW w:w="1985" w:type="dxa"/>
            <w:tcBorders>
              <w:top w:val="single" w:sz="4" w:space="0" w:color="auto"/>
              <w:left w:val="single" w:sz="4" w:space="0" w:color="auto"/>
              <w:bottom w:val="single" w:sz="4" w:space="0" w:color="auto"/>
              <w:right w:val="single" w:sz="4" w:space="0" w:color="auto"/>
            </w:tcBorders>
          </w:tcPr>
          <w:p w:rsidR="00DB064C" w:rsidRPr="00205C47" w:rsidRDefault="00DB064C" w:rsidP="00873100">
            <w:pPr>
              <w:jc w:val="both"/>
              <w:rPr>
                <w:sz w:val="16"/>
                <w:szCs w:val="16"/>
                <w:lang w:val="ru-RU"/>
              </w:rPr>
            </w:pPr>
            <w:r w:rsidRPr="00205C47">
              <w:rPr>
                <w:sz w:val="16"/>
                <w:szCs w:val="16"/>
                <w:lang w:val="ru-RU"/>
              </w:rPr>
              <w:t>Отбирать загадки, посл</w:t>
            </w:r>
            <w:r w:rsidRPr="00205C47">
              <w:rPr>
                <w:sz w:val="16"/>
                <w:szCs w:val="16"/>
                <w:lang w:val="ru-RU"/>
              </w:rPr>
              <w:t>о</w:t>
            </w:r>
            <w:r w:rsidRPr="00205C47">
              <w:rPr>
                <w:sz w:val="16"/>
                <w:szCs w:val="16"/>
                <w:lang w:val="ru-RU"/>
              </w:rPr>
              <w:t>вицы и поговорки, с</w:t>
            </w:r>
            <w:r w:rsidRPr="00205C47">
              <w:rPr>
                <w:sz w:val="16"/>
                <w:szCs w:val="16"/>
                <w:lang w:val="ru-RU"/>
              </w:rPr>
              <w:t>о</w:t>
            </w:r>
            <w:r w:rsidRPr="00205C47">
              <w:rPr>
                <w:sz w:val="16"/>
                <w:szCs w:val="16"/>
                <w:lang w:val="ru-RU"/>
              </w:rPr>
              <w:t>держащие числа</w:t>
            </w:r>
            <w:r w:rsidR="00AB576D">
              <w:rPr>
                <w:sz w:val="16"/>
                <w:szCs w:val="16"/>
                <w:lang w:val="ru-RU"/>
              </w:rPr>
              <w:t>.</w:t>
            </w:r>
          </w:p>
        </w:tc>
        <w:tc>
          <w:tcPr>
            <w:tcW w:w="1980" w:type="dxa"/>
            <w:tcBorders>
              <w:left w:val="single" w:sz="4" w:space="0" w:color="auto"/>
              <w:right w:val="single" w:sz="4" w:space="0" w:color="auto"/>
            </w:tcBorders>
          </w:tcPr>
          <w:p w:rsidR="00DB064C" w:rsidRPr="00976407" w:rsidRDefault="00DB064C"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DB064C" w:rsidRPr="002A56A9" w:rsidRDefault="00DB064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определять цель выполнения заданий на уроке.</w:t>
            </w:r>
          </w:p>
          <w:p w:rsidR="00DB064C" w:rsidRDefault="00DB064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осуществлять поиск необходимой информации в разных источниках, ориентироваться на возможное разнообразие способов решения учебной задачи.</w:t>
            </w:r>
          </w:p>
          <w:p w:rsidR="00DB064C" w:rsidRPr="00E43213" w:rsidRDefault="00DB064C"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DB064C" w:rsidRPr="00F43B20" w:rsidRDefault="00DB064C" w:rsidP="00873100">
            <w:pPr>
              <w:jc w:val="both"/>
              <w:rPr>
                <w:sz w:val="16"/>
                <w:szCs w:val="16"/>
                <w:lang w:val="ru-RU"/>
              </w:rPr>
            </w:pPr>
            <w:r w:rsidRPr="00F43B20">
              <w:rPr>
                <w:sz w:val="16"/>
                <w:szCs w:val="16"/>
                <w:lang w:val="ru-RU"/>
              </w:rPr>
              <w:t xml:space="preserve">Сравнивать числа по разрядам. </w:t>
            </w:r>
          </w:p>
          <w:p w:rsidR="00DB064C" w:rsidRPr="00F43B20" w:rsidRDefault="00DB064C" w:rsidP="00873100">
            <w:pPr>
              <w:jc w:val="both"/>
              <w:rPr>
                <w:sz w:val="16"/>
                <w:szCs w:val="16"/>
                <w:lang w:val="ru-RU"/>
              </w:rPr>
            </w:pPr>
            <w:r w:rsidRPr="00F43B20">
              <w:rPr>
                <w:sz w:val="16"/>
                <w:szCs w:val="16"/>
                <w:lang w:val="ru-RU"/>
              </w:rPr>
              <w:t>Составлять модель чи</w:t>
            </w:r>
            <w:r w:rsidRPr="00F43B20">
              <w:rPr>
                <w:sz w:val="16"/>
                <w:szCs w:val="16"/>
                <w:lang w:val="ru-RU"/>
              </w:rPr>
              <w:t>с</w:t>
            </w:r>
            <w:r w:rsidRPr="00F43B20">
              <w:rPr>
                <w:sz w:val="16"/>
                <w:szCs w:val="16"/>
                <w:lang w:val="ru-RU"/>
              </w:rPr>
              <w:t>ла</w:t>
            </w:r>
          </w:p>
          <w:p w:rsidR="00DB064C" w:rsidRPr="00F43B20" w:rsidRDefault="00DB064C" w:rsidP="00873100">
            <w:pPr>
              <w:jc w:val="both"/>
              <w:rPr>
                <w:sz w:val="16"/>
                <w:szCs w:val="16"/>
                <w:lang w:val="ru-RU"/>
              </w:rPr>
            </w:pPr>
            <w:r w:rsidRPr="00F43B20">
              <w:rPr>
                <w:sz w:val="16"/>
                <w:szCs w:val="16"/>
                <w:lang w:val="ru-RU"/>
              </w:rPr>
              <w:t>Собирать и классиф</w:t>
            </w:r>
            <w:r w:rsidRPr="00F43B20">
              <w:rPr>
                <w:sz w:val="16"/>
                <w:szCs w:val="16"/>
                <w:lang w:val="ru-RU"/>
              </w:rPr>
              <w:t>и</w:t>
            </w:r>
            <w:r w:rsidRPr="00F43B20">
              <w:rPr>
                <w:sz w:val="16"/>
                <w:szCs w:val="16"/>
                <w:lang w:val="ru-RU"/>
              </w:rPr>
              <w:t>цировать информацию по разделам (загадки, пословицы и поговорки)</w:t>
            </w:r>
          </w:p>
          <w:p w:rsidR="00DB064C" w:rsidRPr="00F43B20" w:rsidRDefault="00DB064C" w:rsidP="00873100">
            <w:pPr>
              <w:jc w:val="both"/>
              <w:rPr>
                <w:sz w:val="16"/>
                <w:szCs w:val="16"/>
              </w:rPr>
            </w:pPr>
            <w:r w:rsidRPr="00F43B20">
              <w:rPr>
                <w:sz w:val="16"/>
                <w:szCs w:val="16"/>
                <w:lang w:val="ru-RU"/>
              </w:rPr>
              <w:t>Работать в группе: пл</w:t>
            </w:r>
            <w:r w:rsidRPr="00F43B20">
              <w:rPr>
                <w:sz w:val="16"/>
                <w:szCs w:val="16"/>
                <w:lang w:val="ru-RU"/>
              </w:rPr>
              <w:t>а</w:t>
            </w:r>
            <w:r w:rsidRPr="00F43B20">
              <w:rPr>
                <w:sz w:val="16"/>
                <w:szCs w:val="16"/>
                <w:lang w:val="ru-RU"/>
              </w:rPr>
              <w:t>нировать работу, ра</w:t>
            </w:r>
            <w:r w:rsidRPr="00F43B20">
              <w:rPr>
                <w:sz w:val="16"/>
                <w:szCs w:val="16"/>
                <w:lang w:val="ru-RU"/>
              </w:rPr>
              <w:t>с</w:t>
            </w:r>
            <w:r w:rsidRPr="00F43B20">
              <w:rPr>
                <w:sz w:val="16"/>
                <w:szCs w:val="16"/>
                <w:lang w:val="ru-RU"/>
              </w:rPr>
              <w:t xml:space="preserve">пределять работу между членами группы. </w:t>
            </w:r>
            <w:proofErr w:type="spellStart"/>
            <w:r w:rsidRPr="00F43B20">
              <w:rPr>
                <w:sz w:val="16"/>
                <w:szCs w:val="16"/>
              </w:rPr>
              <w:t>Совместно</w:t>
            </w:r>
            <w:proofErr w:type="spellEnd"/>
            <w:r w:rsidRPr="00F43B20">
              <w:rPr>
                <w:sz w:val="16"/>
                <w:szCs w:val="16"/>
              </w:rPr>
              <w:t xml:space="preserve"> </w:t>
            </w:r>
            <w:proofErr w:type="spellStart"/>
            <w:r w:rsidRPr="00F43B20">
              <w:rPr>
                <w:sz w:val="16"/>
                <w:szCs w:val="16"/>
              </w:rPr>
              <w:t>оценивать</w:t>
            </w:r>
            <w:proofErr w:type="spellEnd"/>
            <w:r w:rsidRPr="00F43B20">
              <w:rPr>
                <w:sz w:val="16"/>
                <w:szCs w:val="16"/>
              </w:rPr>
              <w:t xml:space="preserve"> </w:t>
            </w:r>
            <w:proofErr w:type="spellStart"/>
            <w:r w:rsidRPr="00F43B20">
              <w:rPr>
                <w:sz w:val="16"/>
                <w:szCs w:val="16"/>
              </w:rPr>
              <w:t>результат</w:t>
            </w:r>
            <w:proofErr w:type="spellEnd"/>
            <w:r w:rsidRPr="00F43B20">
              <w:rPr>
                <w:sz w:val="16"/>
                <w:szCs w:val="16"/>
              </w:rPr>
              <w:t xml:space="preserve"> </w:t>
            </w:r>
            <w:proofErr w:type="spellStart"/>
            <w:r w:rsidRPr="00F43B20">
              <w:rPr>
                <w:sz w:val="16"/>
                <w:szCs w:val="16"/>
              </w:rPr>
              <w:t>работы</w:t>
            </w:r>
            <w:proofErr w:type="spellEnd"/>
            <w:r w:rsidRPr="00F43B20">
              <w:rPr>
                <w:sz w:val="16"/>
                <w:szCs w:val="16"/>
              </w:rPr>
              <w:t>.</w:t>
            </w:r>
          </w:p>
        </w:tc>
        <w:tc>
          <w:tcPr>
            <w:tcW w:w="1346" w:type="dxa"/>
            <w:tcBorders>
              <w:left w:val="single" w:sz="4" w:space="0" w:color="auto"/>
              <w:right w:val="single" w:sz="4" w:space="0" w:color="auto"/>
            </w:tcBorders>
          </w:tcPr>
          <w:p w:rsidR="00DB064C" w:rsidRPr="00256AF7" w:rsidRDefault="00DB064C" w:rsidP="00873100">
            <w:pPr>
              <w:jc w:val="both"/>
              <w:rPr>
                <w:sz w:val="16"/>
                <w:szCs w:val="16"/>
                <w:lang w:val="ru-RU"/>
              </w:rPr>
            </w:pPr>
            <w:r>
              <w:rPr>
                <w:sz w:val="16"/>
                <w:szCs w:val="16"/>
                <w:lang w:val="ru-RU"/>
              </w:rPr>
              <w:t xml:space="preserve">Текущий </w:t>
            </w:r>
          </w:p>
        </w:tc>
      </w:tr>
      <w:tr w:rsidR="00971EEA" w:rsidRPr="00873A51" w:rsidTr="003B148C">
        <w:tc>
          <w:tcPr>
            <w:tcW w:w="588" w:type="dxa"/>
            <w:tcBorders>
              <w:left w:val="single" w:sz="4" w:space="0" w:color="auto"/>
              <w:right w:val="single" w:sz="4" w:space="0" w:color="auto"/>
            </w:tcBorders>
          </w:tcPr>
          <w:p w:rsidR="00971EEA" w:rsidRPr="00256AF7" w:rsidRDefault="00971EEA" w:rsidP="00873100">
            <w:pPr>
              <w:jc w:val="both"/>
              <w:rPr>
                <w:sz w:val="16"/>
                <w:szCs w:val="16"/>
                <w:lang w:val="ru-RU"/>
              </w:rPr>
            </w:pPr>
            <w:r>
              <w:rPr>
                <w:sz w:val="16"/>
                <w:szCs w:val="16"/>
                <w:lang w:val="ru-RU"/>
              </w:rPr>
              <w:t>31.</w:t>
            </w:r>
          </w:p>
        </w:tc>
        <w:tc>
          <w:tcPr>
            <w:tcW w:w="2760" w:type="dxa"/>
            <w:tcBorders>
              <w:left w:val="single" w:sz="4" w:space="0" w:color="auto"/>
              <w:right w:val="single" w:sz="4" w:space="0" w:color="auto"/>
            </w:tcBorders>
          </w:tcPr>
          <w:p w:rsidR="00971EEA" w:rsidRPr="00B87C11" w:rsidRDefault="00971EEA" w:rsidP="00B6068A">
            <w:pPr>
              <w:jc w:val="both"/>
              <w:rPr>
                <w:b/>
                <w:lang w:val="ru-RU"/>
              </w:rPr>
            </w:pPr>
            <w:r w:rsidRPr="00B87C11">
              <w:rPr>
                <w:b/>
                <w:sz w:val="22"/>
                <w:szCs w:val="22"/>
                <w:lang w:val="ru-RU"/>
              </w:rPr>
              <w:t>Сантиметр – единица измерения длины.</w:t>
            </w:r>
          </w:p>
        </w:tc>
        <w:tc>
          <w:tcPr>
            <w:tcW w:w="720" w:type="dxa"/>
            <w:tcBorders>
              <w:left w:val="single" w:sz="4" w:space="0" w:color="auto"/>
              <w:right w:val="single" w:sz="4" w:space="0" w:color="auto"/>
            </w:tcBorders>
          </w:tcPr>
          <w:p w:rsidR="00971EEA" w:rsidRPr="00976407" w:rsidRDefault="00971EEA" w:rsidP="00B6068A">
            <w:pPr>
              <w:jc w:val="both"/>
              <w:rPr>
                <w:sz w:val="16"/>
                <w:szCs w:val="16"/>
                <w:lang w:val="ru-RU"/>
              </w:rPr>
            </w:pPr>
          </w:p>
        </w:tc>
        <w:tc>
          <w:tcPr>
            <w:tcW w:w="1710" w:type="dxa"/>
            <w:tcBorders>
              <w:left w:val="single" w:sz="4" w:space="0" w:color="auto"/>
              <w:right w:val="single" w:sz="4" w:space="0" w:color="auto"/>
            </w:tcBorders>
          </w:tcPr>
          <w:p w:rsidR="00971EEA" w:rsidRPr="00A769B4" w:rsidRDefault="00971EEA" w:rsidP="00873100">
            <w:pPr>
              <w:jc w:val="both"/>
              <w:rPr>
                <w:sz w:val="16"/>
                <w:szCs w:val="16"/>
                <w:lang w:val="ru-RU"/>
              </w:rPr>
            </w:pPr>
            <w:r w:rsidRPr="00A769B4">
              <w:rPr>
                <w:sz w:val="16"/>
                <w:szCs w:val="16"/>
                <w:lang w:val="ru-RU"/>
              </w:rPr>
              <w:t>Единица измерения длины: сантиметр. Получение числа прибавлением 1 к предыдущему числу</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971EEA" w:rsidRPr="00A769B4" w:rsidRDefault="00971EEA" w:rsidP="00873100">
            <w:pPr>
              <w:jc w:val="both"/>
              <w:rPr>
                <w:sz w:val="16"/>
                <w:szCs w:val="16"/>
                <w:lang w:val="ru-RU"/>
              </w:rPr>
            </w:pPr>
            <w:r w:rsidRPr="00A769B4">
              <w:rPr>
                <w:sz w:val="16"/>
                <w:szCs w:val="16"/>
                <w:lang w:val="ru-RU"/>
              </w:rPr>
              <w:t>Знать единицы длины, правило образования чисел первого десятка: прибавлением 1</w:t>
            </w:r>
            <w:r>
              <w:rPr>
                <w:sz w:val="16"/>
                <w:szCs w:val="16"/>
                <w:lang w:val="ru-RU"/>
              </w:rPr>
              <w:t>.</w:t>
            </w:r>
          </w:p>
        </w:tc>
        <w:tc>
          <w:tcPr>
            <w:tcW w:w="1980" w:type="dxa"/>
            <w:tcBorders>
              <w:left w:val="single" w:sz="4" w:space="0" w:color="auto"/>
              <w:right w:val="single" w:sz="4" w:space="0" w:color="auto"/>
            </w:tcBorders>
          </w:tcPr>
          <w:p w:rsidR="00971EEA" w:rsidRPr="00976407" w:rsidRDefault="00971EEA" w:rsidP="00873100">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971EEA" w:rsidRPr="00CB2228" w:rsidRDefault="00971EEA"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971EEA" w:rsidRPr="00121986" w:rsidRDefault="00971EEA"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971EEA" w:rsidRPr="00976407" w:rsidRDefault="00971EEA"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971EEA" w:rsidRPr="00B654EB" w:rsidRDefault="00971EEA" w:rsidP="00873100">
            <w:pPr>
              <w:jc w:val="both"/>
              <w:rPr>
                <w:sz w:val="16"/>
                <w:szCs w:val="16"/>
                <w:lang w:val="ru-RU"/>
              </w:rPr>
            </w:pPr>
            <w:r w:rsidRPr="00B654EB">
              <w:rPr>
                <w:sz w:val="16"/>
                <w:szCs w:val="16"/>
                <w:lang w:val="ru-RU"/>
              </w:rPr>
              <w:t>Анализировать жите</w:t>
            </w:r>
            <w:r w:rsidRPr="00B654EB">
              <w:rPr>
                <w:sz w:val="16"/>
                <w:szCs w:val="16"/>
                <w:lang w:val="ru-RU"/>
              </w:rPr>
              <w:t>й</w:t>
            </w:r>
            <w:r w:rsidRPr="00B654EB">
              <w:rPr>
                <w:sz w:val="16"/>
                <w:szCs w:val="16"/>
                <w:lang w:val="ru-RU"/>
              </w:rPr>
              <w:t>ские ситуации, требу</w:t>
            </w:r>
            <w:r w:rsidRPr="00B654EB">
              <w:rPr>
                <w:sz w:val="16"/>
                <w:szCs w:val="16"/>
                <w:lang w:val="ru-RU"/>
              </w:rPr>
              <w:t>ю</w:t>
            </w:r>
            <w:r w:rsidRPr="00B654EB">
              <w:rPr>
                <w:sz w:val="16"/>
                <w:szCs w:val="16"/>
                <w:lang w:val="ru-RU"/>
              </w:rPr>
              <w:t>щие умения находить геометрические велич</w:t>
            </w:r>
            <w:r w:rsidRPr="00B654EB">
              <w:rPr>
                <w:sz w:val="16"/>
                <w:szCs w:val="16"/>
                <w:lang w:val="ru-RU"/>
              </w:rPr>
              <w:t>и</w:t>
            </w:r>
            <w:r w:rsidRPr="00B654EB">
              <w:rPr>
                <w:sz w:val="16"/>
                <w:szCs w:val="16"/>
                <w:lang w:val="ru-RU"/>
              </w:rPr>
              <w:t>ны (планировка, разме</w:t>
            </w:r>
            <w:r w:rsidRPr="00B654EB">
              <w:rPr>
                <w:sz w:val="16"/>
                <w:szCs w:val="16"/>
                <w:lang w:val="ru-RU"/>
              </w:rPr>
              <w:t>т</w:t>
            </w:r>
            <w:r w:rsidRPr="00B654EB">
              <w:rPr>
                <w:sz w:val="16"/>
                <w:szCs w:val="16"/>
                <w:lang w:val="ru-RU"/>
              </w:rPr>
              <w:t>ка).</w:t>
            </w:r>
          </w:p>
          <w:p w:rsidR="00971EEA" w:rsidRPr="00B654EB" w:rsidRDefault="00971EEA" w:rsidP="00873100">
            <w:pPr>
              <w:jc w:val="both"/>
              <w:rPr>
                <w:sz w:val="16"/>
                <w:szCs w:val="16"/>
                <w:lang w:val="ru-RU"/>
              </w:rPr>
            </w:pPr>
            <w:r w:rsidRPr="00B654EB">
              <w:rPr>
                <w:sz w:val="16"/>
                <w:szCs w:val="16"/>
                <w:lang w:val="ru-RU"/>
              </w:rPr>
              <w:t>Классифицировать (об</w:t>
            </w:r>
            <w:r w:rsidRPr="00B654EB">
              <w:rPr>
                <w:sz w:val="16"/>
                <w:szCs w:val="16"/>
                <w:lang w:val="ru-RU"/>
              </w:rPr>
              <w:t>ъ</w:t>
            </w:r>
            <w:r w:rsidRPr="00B654EB">
              <w:rPr>
                <w:sz w:val="16"/>
                <w:szCs w:val="16"/>
                <w:lang w:val="ru-RU"/>
              </w:rPr>
              <w:t>единять в группы) ге</w:t>
            </w:r>
            <w:r w:rsidRPr="00B654EB">
              <w:rPr>
                <w:sz w:val="16"/>
                <w:szCs w:val="16"/>
                <w:lang w:val="ru-RU"/>
              </w:rPr>
              <w:t>о</w:t>
            </w:r>
            <w:r w:rsidRPr="00B654EB">
              <w:rPr>
                <w:sz w:val="16"/>
                <w:szCs w:val="16"/>
                <w:lang w:val="ru-RU"/>
              </w:rPr>
              <w:t>метрические фигуры</w:t>
            </w:r>
          </w:p>
        </w:tc>
        <w:tc>
          <w:tcPr>
            <w:tcW w:w="1346" w:type="dxa"/>
            <w:tcBorders>
              <w:left w:val="single" w:sz="4" w:space="0" w:color="auto"/>
              <w:right w:val="single" w:sz="4" w:space="0" w:color="auto"/>
            </w:tcBorders>
          </w:tcPr>
          <w:p w:rsidR="00971EEA" w:rsidRPr="00256AF7" w:rsidRDefault="000B1778" w:rsidP="00B6068A">
            <w:pPr>
              <w:jc w:val="both"/>
              <w:rPr>
                <w:sz w:val="16"/>
                <w:szCs w:val="16"/>
                <w:lang w:val="ru-RU"/>
              </w:rPr>
            </w:pPr>
            <w:r>
              <w:rPr>
                <w:sz w:val="16"/>
                <w:szCs w:val="16"/>
                <w:lang w:val="ru-RU"/>
              </w:rPr>
              <w:t xml:space="preserve">Текущий </w:t>
            </w:r>
          </w:p>
        </w:tc>
      </w:tr>
      <w:tr w:rsidR="006B5CF6" w:rsidRPr="00873A51" w:rsidTr="003B148C">
        <w:tc>
          <w:tcPr>
            <w:tcW w:w="588" w:type="dxa"/>
            <w:tcBorders>
              <w:left w:val="single" w:sz="4" w:space="0" w:color="auto"/>
              <w:right w:val="single" w:sz="4" w:space="0" w:color="auto"/>
            </w:tcBorders>
          </w:tcPr>
          <w:p w:rsidR="006B5CF6" w:rsidRPr="00256AF7" w:rsidRDefault="006B5CF6" w:rsidP="00873100">
            <w:pPr>
              <w:jc w:val="both"/>
              <w:rPr>
                <w:sz w:val="16"/>
                <w:szCs w:val="16"/>
                <w:lang w:val="ru-RU"/>
              </w:rPr>
            </w:pPr>
            <w:r>
              <w:rPr>
                <w:sz w:val="16"/>
                <w:szCs w:val="16"/>
                <w:lang w:val="ru-RU"/>
              </w:rPr>
              <w:t>32.</w:t>
            </w:r>
          </w:p>
        </w:tc>
        <w:tc>
          <w:tcPr>
            <w:tcW w:w="2760" w:type="dxa"/>
            <w:tcBorders>
              <w:left w:val="single" w:sz="4" w:space="0" w:color="auto"/>
              <w:right w:val="single" w:sz="4" w:space="0" w:color="auto"/>
            </w:tcBorders>
          </w:tcPr>
          <w:p w:rsidR="006B5CF6" w:rsidRPr="00D67AD9" w:rsidRDefault="006B5CF6" w:rsidP="00B6068A">
            <w:pPr>
              <w:jc w:val="both"/>
              <w:rPr>
                <w:b/>
                <w:lang w:val="ru-RU"/>
              </w:rPr>
            </w:pPr>
            <w:r w:rsidRPr="00D67AD9">
              <w:rPr>
                <w:b/>
                <w:sz w:val="22"/>
                <w:szCs w:val="22"/>
                <w:lang w:val="ru-RU"/>
              </w:rPr>
              <w:t>Увеличение  и уменьш</w:t>
            </w:r>
            <w:r w:rsidRPr="00D67AD9">
              <w:rPr>
                <w:b/>
                <w:sz w:val="22"/>
                <w:szCs w:val="22"/>
                <w:lang w:val="ru-RU"/>
              </w:rPr>
              <w:t>е</w:t>
            </w:r>
            <w:r w:rsidRPr="00D67AD9">
              <w:rPr>
                <w:b/>
                <w:sz w:val="22"/>
                <w:szCs w:val="22"/>
                <w:lang w:val="ru-RU"/>
              </w:rPr>
              <w:t>ние чисел. Измерение длинны отрезков с п</w:t>
            </w:r>
            <w:r w:rsidRPr="00D67AD9">
              <w:rPr>
                <w:b/>
                <w:sz w:val="22"/>
                <w:szCs w:val="22"/>
                <w:lang w:val="ru-RU"/>
              </w:rPr>
              <w:t>о</w:t>
            </w:r>
            <w:r w:rsidRPr="00D67AD9">
              <w:rPr>
                <w:b/>
                <w:sz w:val="22"/>
                <w:szCs w:val="22"/>
                <w:lang w:val="ru-RU"/>
              </w:rPr>
              <w:t>мощью линейки.</w:t>
            </w:r>
          </w:p>
        </w:tc>
        <w:tc>
          <w:tcPr>
            <w:tcW w:w="720" w:type="dxa"/>
            <w:tcBorders>
              <w:left w:val="single" w:sz="4" w:space="0" w:color="auto"/>
              <w:right w:val="single" w:sz="4" w:space="0" w:color="auto"/>
            </w:tcBorders>
          </w:tcPr>
          <w:p w:rsidR="006B5CF6" w:rsidRPr="00976407" w:rsidRDefault="006B5CF6" w:rsidP="00B6068A">
            <w:pPr>
              <w:jc w:val="both"/>
              <w:rPr>
                <w:sz w:val="16"/>
                <w:szCs w:val="16"/>
                <w:lang w:val="ru-RU"/>
              </w:rPr>
            </w:pPr>
          </w:p>
        </w:tc>
        <w:tc>
          <w:tcPr>
            <w:tcW w:w="1710" w:type="dxa"/>
            <w:tcBorders>
              <w:left w:val="single" w:sz="4" w:space="0" w:color="auto"/>
              <w:right w:val="single" w:sz="4" w:space="0" w:color="auto"/>
            </w:tcBorders>
          </w:tcPr>
          <w:p w:rsidR="006B5CF6" w:rsidRPr="00ED7D44" w:rsidRDefault="006B5CF6" w:rsidP="00873100">
            <w:pPr>
              <w:jc w:val="both"/>
              <w:rPr>
                <w:sz w:val="16"/>
                <w:szCs w:val="16"/>
                <w:lang w:val="ru-RU"/>
              </w:rPr>
            </w:pPr>
            <w:r w:rsidRPr="00ED7D44">
              <w:rPr>
                <w:sz w:val="16"/>
                <w:szCs w:val="16"/>
                <w:lang w:val="ru-RU"/>
              </w:rPr>
              <w:t>Получение числа вычитанием 1 из числа, непосредс</w:t>
            </w:r>
            <w:r w:rsidRPr="00ED7D44">
              <w:rPr>
                <w:sz w:val="16"/>
                <w:szCs w:val="16"/>
                <w:lang w:val="ru-RU"/>
              </w:rPr>
              <w:t>т</w:t>
            </w:r>
            <w:r w:rsidRPr="00ED7D44">
              <w:rPr>
                <w:sz w:val="16"/>
                <w:szCs w:val="16"/>
                <w:lang w:val="ru-RU"/>
              </w:rPr>
              <w:t>венно следующего за ним при счете</w:t>
            </w:r>
            <w:r>
              <w:rPr>
                <w:sz w:val="16"/>
                <w:szCs w:val="16"/>
                <w:lang w:val="ru-RU"/>
              </w:rPr>
              <w:t>,  ра</w:t>
            </w:r>
            <w:r>
              <w:rPr>
                <w:sz w:val="16"/>
                <w:szCs w:val="16"/>
                <w:lang w:val="ru-RU"/>
              </w:rPr>
              <w:t>з</w:t>
            </w:r>
            <w:r>
              <w:rPr>
                <w:sz w:val="16"/>
                <w:szCs w:val="16"/>
                <w:lang w:val="ru-RU"/>
              </w:rPr>
              <w:t>вивать навык изм</w:t>
            </w:r>
            <w:r>
              <w:rPr>
                <w:sz w:val="16"/>
                <w:szCs w:val="16"/>
                <w:lang w:val="ru-RU"/>
              </w:rPr>
              <w:t>е</w:t>
            </w:r>
            <w:r>
              <w:rPr>
                <w:sz w:val="16"/>
                <w:szCs w:val="16"/>
                <w:lang w:val="ru-RU"/>
              </w:rPr>
              <w:t>рения длинны отре</w:t>
            </w:r>
            <w:r>
              <w:rPr>
                <w:sz w:val="16"/>
                <w:szCs w:val="16"/>
                <w:lang w:val="ru-RU"/>
              </w:rPr>
              <w:t>з</w:t>
            </w:r>
            <w:r>
              <w:rPr>
                <w:sz w:val="16"/>
                <w:szCs w:val="16"/>
                <w:lang w:val="ru-RU"/>
              </w:rPr>
              <w:t>ков, увеличивать  и уменьшать на 1.</w:t>
            </w:r>
          </w:p>
        </w:tc>
        <w:tc>
          <w:tcPr>
            <w:tcW w:w="1985" w:type="dxa"/>
            <w:tcBorders>
              <w:top w:val="single" w:sz="4" w:space="0" w:color="auto"/>
              <w:left w:val="single" w:sz="4" w:space="0" w:color="auto"/>
              <w:bottom w:val="single" w:sz="4" w:space="0" w:color="auto"/>
              <w:right w:val="single" w:sz="4" w:space="0" w:color="auto"/>
            </w:tcBorders>
          </w:tcPr>
          <w:p w:rsidR="006B5CF6" w:rsidRPr="00ED7D44" w:rsidRDefault="006B5CF6" w:rsidP="00873100">
            <w:pPr>
              <w:jc w:val="both"/>
              <w:rPr>
                <w:sz w:val="16"/>
                <w:szCs w:val="16"/>
                <w:lang w:val="ru-RU"/>
              </w:rPr>
            </w:pPr>
            <w:r w:rsidRPr="00ED7D44">
              <w:rPr>
                <w:sz w:val="16"/>
                <w:szCs w:val="16"/>
                <w:lang w:val="ru-RU"/>
              </w:rPr>
              <w:t>Уметь записывать в виде примера (с использов</w:t>
            </w:r>
            <w:r w:rsidRPr="00ED7D44">
              <w:rPr>
                <w:sz w:val="16"/>
                <w:szCs w:val="16"/>
                <w:lang w:val="ru-RU"/>
              </w:rPr>
              <w:t>а</w:t>
            </w:r>
            <w:r w:rsidRPr="00ED7D44">
              <w:rPr>
                <w:sz w:val="16"/>
                <w:szCs w:val="16"/>
                <w:lang w:val="ru-RU"/>
              </w:rPr>
              <w:t>нием знаков +, -, =) сл</w:t>
            </w:r>
            <w:r w:rsidRPr="00ED7D44">
              <w:rPr>
                <w:sz w:val="16"/>
                <w:szCs w:val="16"/>
                <w:lang w:val="ru-RU"/>
              </w:rPr>
              <w:t>у</w:t>
            </w:r>
            <w:r w:rsidRPr="00ED7D44">
              <w:rPr>
                <w:sz w:val="16"/>
                <w:szCs w:val="16"/>
                <w:lang w:val="ru-RU"/>
              </w:rPr>
              <w:t xml:space="preserve">чаи образования чисел, </w:t>
            </w:r>
            <w:r>
              <w:rPr>
                <w:sz w:val="16"/>
                <w:szCs w:val="16"/>
                <w:lang w:val="ru-RU"/>
              </w:rPr>
              <w:t>увеличивать  и умен</w:t>
            </w:r>
            <w:r>
              <w:rPr>
                <w:sz w:val="16"/>
                <w:szCs w:val="16"/>
                <w:lang w:val="ru-RU"/>
              </w:rPr>
              <w:t>ь</w:t>
            </w:r>
            <w:r>
              <w:rPr>
                <w:sz w:val="16"/>
                <w:szCs w:val="16"/>
                <w:lang w:val="ru-RU"/>
              </w:rPr>
              <w:t xml:space="preserve">шать на 1, </w:t>
            </w:r>
            <w:r w:rsidRPr="00ED7D44">
              <w:rPr>
                <w:sz w:val="16"/>
                <w:szCs w:val="16"/>
                <w:lang w:val="ru-RU"/>
              </w:rPr>
              <w:t>читать такие примеры, решать их</w:t>
            </w:r>
            <w:r>
              <w:rPr>
                <w:sz w:val="16"/>
                <w:szCs w:val="16"/>
                <w:lang w:val="ru-RU"/>
              </w:rPr>
              <w:t>.</w:t>
            </w:r>
          </w:p>
        </w:tc>
        <w:tc>
          <w:tcPr>
            <w:tcW w:w="1980" w:type="dxa"/>
            <w:tcBorders>
              <w:left w:val="single" w:sz="4" w:space="0" w:color="auto"/>
              <w:right w:val="single" w:sz="4" w:space="0" w:color="auto"/>
            </w:tcBorders>
          </w:tcPr>
          <w:p w:rsidR="006B5CF6" w:rsidRPr="00976407" w:rsidRDefault="006B5CF6"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6B5CF6" w:rsidRPr="002A56A9" w:rsidRDefault="006B5CF6"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принимать и сохранить учебную задачу: оценивать результат </w:t>
            </w:r>
            <w:proofErr w:type="gramStart"/>
            <w:r>
              <w:rPr>
                <w:sz w:val="16"/>
                <w:szCs w:val="16"/>
                <w:lang w:val="ru-RU"/>
              </w:rPr>
              <w:t>своих</w:t>
            </w:r>
            <w:proofErr w:type="gramEnd"/>
            <w:r>
              <w:rPr>
                <w:sz w:val="16"/>
                <w:szCs w:val="16"/>
                <w:lang w:val="ru-RU"/>
              </w:rPr>
              <w:t xml:space="preserve"> действия..</w:t>
            </w:r>
          </w:p>
          <w:p w:rsidR="006B5CF6" w:rsidRPr="00E43213" w:rsidRDefault="006B5CF6" w:rsidP="006B5CF6">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строить понятные для партнера высказыв</w:t>
            </w:r>
            <w:r>
              <w:rPr>
                <w:sz w:val="16"/>
                <w:szCs w:val="16"/>
                <w:lang w:val="ru-RU"/>
              </w:rPr>
              <w:t>а</w:t>
            </w:r>
            <w:r>
              <w:rPr>
                <w:sz w:val="16"/>
                <w:szCs w:val="16"/>
                <w:lang w:val="ru-RU"/>
              </w:rPr>
              <w:t>ния, отвечать на вопросы учителя, товарищей по классу.</w:t>
            </w:r>
          </w:p>
        </w:tc>
        <w:tc>
          <w:tcPr>
            <w:tcW w:w="1920" w:type="dxa"/>
            <w:tcBorders>
              <w:left w:val="single" w:sz="4" w:space="0" w:color="auto"/>
              <w:right w:val="single" w:sz="4" w:space="0" w:color="auto"/>
            </w:tcBorders>
          </w:tcPr>
          <w:p w:rsidR="006B5CF6" w:rsidRPr="00601031" w:rsidRDefault="006B5CF6" w:rsidP="00873100">
            <w:pPr>
              <w:jc w:val="both"/>
              <w:rPr>
                <w:sz w:val="16"/>
                <w:szCs w:val="16"/>
                <w:lang w:val="ru-RU"/>
              </w:rPr>
            </w:pPr>
            <w:r w:rsidRPr="00601031">
              <w:rPr>
                <w:sz w:val="16"/>
                <w:szCs w:val="16"/>
                <w:lang w:val="ru-RU"/>
              </w:rPr>
              <w:t>Моделировать ситу</w:t>
            </w:r>
            <w:r w:rsidRPr="00601031">
              <w:rPr>
                <w:sz w:val="16"/>
                <w:szCs w:val="16"/>
                <w:lang w:val="ru-RU"/>
              </w:rPr>
              <w:t>а</w:t>
            </w:r>
            <w:r w:rsidRPr="00601031">
              <w:rPr>
                <w:sz w:val="16"/>
                <w:szCs w:val="16"/>
                <w:lang w:val="ru-RU"/>
              </w:rPr>
              <w:t>ции, иллюстрирующие арифметическое дейс</w:t>
            </w:r>
            <w:r w:rsidRPr="00601031">
              <w:rPr>
                <w:sz w:val="16"/>
                <w:szCs w:val="16"/>
                <w:lang w:val="ru-RU"/>
              </w:rPr>
              <w:t>т</w:t>
            </w:r>
            <w:r w:rsidRPr="00601031">
              <w:rPr>
                <w:sz w:val="16"/>
                <w:szCs w:val="16"/>
                <w:lang w:val="ru-RU"/>
              </w:rPr>
              <w:t>вие и ход его выполн</w:t>
            </w:r>
            <w:r w:rsidRPr="00601031">
              <w:rPr>
                <w:sz w:val="16"/>
                <w:szCs w:val="16"/>
                <w:lang w:val="ru-RU"/>
              </w:rPr>
              <w:t>е</w:t>
            </w:r>
            <w:r w:rsidRPr="00601031">
              <w:rPr>
                <w:sz w:val="16"/>
                <w:szCs w:val="16"/>
                <w:lang w:val="ru-RU"/>
              </w:rPr>
              <w:t>ния.</w:t>
            </w:r>
          </w:p>
          <w:p w:rsidR="006B5CF6" w:rsidRPr="00601031" w:rsidRDefault="006B5CF6" w:rsidP="006A1F0C">
            <w:pPr>
              <w:jc w:val="both"/>
              <w:rPr>
                <w:sz w:val="16"/>
                <w:szCs w:val="16"/>
                <w:lang w:val="ru-RU"/>
              </w:rPr>
            </w:pPr>
            <w:r w:rsidRPr="00601031">
              <w:rPr>
                <w:sz w:val="16"/>
                <w:szCs w:val="16"/>
                <w:lang w:val="ru-RU"/>
              </w:rPr>
              <w:t>Устанавливать закон</w:t>
            </w:r>
            <w:r w:rsidRPr="00601031">
              <w:rPr>
                <w:sz w:val="16"/>
                <w:szCs w:val="16"/>
                <w:lang w:val="ru-RU"/>
              </w:rPr>
              <w:t>о</w:t>
            </w:r>
            <w:r w:rsidRPr="00601031">
              <w:rPr>
                <w:sz w:val="16"/>
                <w:szCs w:val="16"/>
                <w:lang w:val="ru-RU"/>
              </w:rPr>
              <w:t>мерности в числовой последовательности</w:t>
            </w:r>
            <w:r>
              <w:rPr>
                <w:sz w:val="16"/>
                <w:szCs w:val="16"/>
                <w:lang w:val="ru-RU"/>
              </w:rPr>
              <w:t>.</w:t>
            </w:r>
          </w:p>
        </w:tc>
        <w:tc>
          <w:tcPr>
            <w:tcW w:w="1346" w:type="dxa"/>
            <w:tcBorders>
              <w:left w:val="single" w:sz="4" w:space="0" w:color="auto"/>
              <w:right w:val="single" w:sz="4" w:space="0" w:color="auto"/>
            </w:tcBorders>
          </w:tcPr>
          <w:p w:rsidR="006B5CF6" w:rsidRPr="00256AF7" w:rsidRDefault="00787C53" w:rsidP="00B6068A">
            <w:pPr>
              <w:jc w:val="both"/>
              <w:rPr>
                <w:sz w:val="16"/>
                <w:szCs w:val="16"/>
                <w:lang w:val="ru-RU"/>
              </w:rPr>
            </w:pPr>
            <w:r>
              <w:rPr>
                <w:sz w:val="16"/>
                <w:szCs w:val="16"/>
                <w:lang w:val="ru-RU"/>
              </w:rPr>
              <w:t xml:space="preserve">Текущий </w:t>
            </w:r>
          </w:p>
        </w:tc>
      </w:tr>
      <w:tr w:rsidR="00C3443C" w:rsidRPr="003C56E5" w:rsidTr="003B148C">
        <w:tc>
          <w:tcPr>
            <w:tcW w:w="588" w:type="dxa"/>
            <w:tcBorders>
              <w:left w:val="single" w:sz="4" w:space="0" w:color="auto"/>
              <w:right w:val="single" w:sz="4" w:space="0" w:color="auto"/>
            </w:tcBorders>
          </w:tcPr>
          <w:p w:rsidR="00C3443C" w:rsidRPr="00256AF7" w:rsidRDefault="00C3443C" w:rsidP="00873100">
            <w:pPr>
              <w:jc w:val="both"/>
              <w:rPr>
                <w:sz w:val="16"/>
                <w:szCs w:val="16"/>
                <w:lang w:val="ru-RU"/>
              </w:rPr>
            </w:pPr>
            <w:r>
              <w:rPr>
                <w:sz w:val="16"/>
                <w:szCs w:val="16"/>
                <w:lang w:val="ru-RU"/>
              </w:rPr>
              <w:t>33.</w:t>
            </w:r>
          </w:p>
        </w:tc>
        <w:tc>
          <w:tcPr>
            <w:tcW w:w="2760" w:type="dxa"/>
            <w:tcBorders>
              <w:left w:val="single" w:sz="4" w:space="0" w:color="auto"/>
              <w:right w:val="single" w:sz="4" w:space="0" w:color="auto"/>
            </w:tcBorders>
          </w:tcPr>
          <w:p w:rsidR="00C3443C" w:rsidRPr="00A079ED" w:rsidRDefault="00C3443C" w:rsidP="00B6068A">
            <w:pPr>
              <w:jc w:val="both"/>
              <w:rPr>
                <w:b/>
                <w:lang w:val="ru-RU"/>
              </w:rPr>
            </w:pPr>
            <w:r w:rsidRPr="00A079ED">
              <w:rPr>
                <w:b/>
                <w:sz w:val="22"/>
                <w:szCs w:val="22"/>
                <w:lang w:val="ru-RU"/>
              </w:rPr>
              <w:t>Число 0. Цифра 0</w:t>
            </w:r>
          </w:p>
        </w:tc>
        <w:tc>
          <w:tcPr>
            <w:tcW w:w="720" w:type="dxa"/>
            <w:tcBorders>
              <w:left w:val="single" w:sz="4" w:space="0" w:color="auto"/>
              <w:right w:val="single" w:sz="4" w:space="0" w:color="auto"/>
            </w:tcBorders>
          </w:tcPr>
          <w:p w:rsidR="00C3443C" w:rsidRPr="00976407" w:rsidRDefault="00C3443C" w:rsidP="00B6068A">
            <w:pPr>
              <w:jc w:val="both"/>
              <w:rPr>
                <w:sz w:val="16"/>
                <w:szCs w:val="16"/>
                <w:lang w:val="ru-RU"/>
              </w:rPr>
            </w:pPr>
          </w:p>
        </w:tc>
        <w:tc>
          <w:tcPr>
            <w:tcW w:w="1710" w:type="dxa"/>
            <w:tcBorders>
              <w:left w:val="single" w:sz="4" w:space="0" w:color="auto"/>
              <w:right w:val="single" w:sz="4" w:space="0" w:color="auto"/>
            </w:tcBorders>
          </w:tcPr>
          <w:p w:rsidR="00C3443C" w:rsidRPr="003C56E5" w:rsidRDefault="00C3443C" w:rsidP="00873100">
            <w:pPr>
              <w:jc w:val="both"/>
              <w:rPr>
                <w:sz w:val="16"/>
                <w:szCs w:val="16"/>
                <w:lang w:val="ru-RU"/>
              </w:rPr>
            </w:pPr>
            <w:r>
              <w:rPr>
                <w:sz w:val="16"/>
                <w:szCs w:val="16"/>
                <w:lang w:val="ru-RU"/>
              </w:rPr>
              <w:t>Развитие навыков с</w:t>
            </w:r>
            <w:r w:rsidRPr="003C56E5">
              <w:rPr>
                <w:sz w:val="16"/>
                <w:szCs w:val="16"/>
                <w:lang w:val="ru-RU"/>
              </w:rPr>
              <w:t>ложе</w:t>
            </w:r>
            <w:r>
              <w:rPr>
                <w:sz w:val="16"/>
                <w:szCs w:val="16"/>
                <w:lang w:val="ru-RU"/>
              </w:rPr>
              <w:t>ния</w:t>
            </w:r>
            <w:r w:rsidRPr="003C56E5">
              <w:rPr>
                <w:sz w:val="16"/>
                <w:szCs w:val="16"/>
                <w:lang w:val="ru-RU"/>
              </w:rPr>
              <w:t xml:space="preserve"> и вычит</w:t>
            </w:r>
            <w:r w:rsidRPr="003C56E5">
              <w:rPr>
                <w:sz w:val="16"/>
                <w:szCs w:val="16"/>
                <w:lang w:val="ru-RU"/>
              </w:rPr>
              <w:t>а</w:t>
            </w:r>
            <w:r>
              <w:rPr>
                <w:sz w:val="16"/>
                <w:szCs w:val="16"/>
                <w:lang w:val="ru-RU"/>
              </w:rPr>
              <w:t>ния</w:t>
            </w:r>
            <w:r w:rsidRPr="003C56E5">
              <w:rPr>
                <w:sz w:val="16"/>
                <w:szCs w:val="16"/>
                <w:lang w:val="ru-RU"/>
              </w:rPr>
              <w:t xml:space="preserve"> с числом 0</w:t>
            </w:r>
            <w:r>
              <w:rPr>
                <w:sz w:val="16"/>
                <w:szCs w:val="16"/>
                <w:lang w:val="ru-RU"/>
              </w:rPr>
              <w:t>, з</w:t>
            </w:r>
            <w:r>
              <w:rPr>
                <w:sz w:val="16"/>
                <w:szCs w:val="16"/>
                <w:lang w:val="ru-RU"/>
              </w:rPr>
              <w:t>а</w:t>
            </w:r>
            <w:r>
              <w:rPr>
                <w:sz w:val="16"/>
                <w:szCs w:val="16"/>
                <w:lang w:val="ru-RU"/>
              </w:rPr>
              <w:t>крепление знаний состава чисел.</w:t>
            </w:r>
          </w:p>
        </w:tc>
        <w:tc>
          <w:tcPr>
            <w:tcW w:w="1985" w:type="dxa"/>
            <w:tcBorders>
              <w:top w:val="single" w:sz="4" w:space="0" w:color="auto"/>
              <w:left w:val="single" w:sz="4" w:space="0" w:color="auto"/>
              <w:bottom w:val="single" w:sz="4" w:space="0" w:color="auto"/>
              <w:right w:val="single" w:sz="4" w:space="0" w:color="auto"/>
            </w:tcBorders>
          </w:tcPr>
          <w:p w:rsidR="00C3443C" w:rsidRPr="003C56E5" w:rsidRDefault="00C3443C" w:rsidP="00873100">
            <w:pPr>
              <w:jc w:val="both"/>
              <w:rPr>
                <w:sz w:val="16"/>
                <w:szCs w:val="16"/>
                <w:lang w:val="ru-RU"/>
              </w:rPr>
            </w:pPr>
            <w:r w:rsidRPr="003C56E5">
              <w:rPr>
                <w:sz w:val="16"/>
                <w:szCs w:val="16"/>
                <w:lang w:val="ru-RU"/>
              </w:rPr>
              <w:t>Знать место числа 0 в числовом ряду</w:t>
            </w:r>
            <w:r>
              <w:rPr>
                <w:sz w:val="16"/>
                <w:szCs w:val="16"/>
                <w:lang w:val="ru-RU"/>
              </w:rPr>
              <w:t>, знать, что при вычитании из числа его самого получается нуль.</w:t>
            </w:r>
          </w:p>
        </w:tc>
        <w:tc>
          <w:tcPr>
            <w:tcW w:w="1980" w:type="dxa"/>
            <w:tcBorders>
              <w:left w:val="single" w:sz="4" w:space="0" w:color="auto"/>
              <w:right w:val="single" w:sz="4" w:space="0" w:color="auto"/>
            </w:tcBorders>
          </w:tcPr>
          <w:p w:rsidR="00C3443C" w:rsidRPr="00976407" w:rsidRDefault="00C3443C"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C3443C" w:rsidRPr="00CB2228" w:rsidRDefault="00C3443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C3443C" w:rsidRDefault="00C3443C"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C3443C" w:rsidRPr="00976407" w:rsidRDefault="00C3443C"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C3443C" w:rsidRPr="003C56E5" w:rsidRDefault="00C3443C" w:rsidP="00873100">
            <w:pPr>
              <w:jc w:val="both"/>
              <w:rPr>
                <w:sz w:val="16"/>
                <w:szCs w:val="16"/>
                <w:lang w:val="ru-RU"/>
              </w:rPr>
            </w:pPr>
            <w:r w:rsidRPr="003C56E5">
              <w:rPr>
                <w:sz w:val="16"/>
                <w:szCs w:val="16"/>
                <w:lang w:val="ru-RU"/>
              </w:rPr>
              <w:t>Характеризовать явл</w:t>
            </w:r>
            <w:r w:rsidRPr="003C56E5">
              <w:rPr>
                <w:sz w:val="16"/>
                <w:szCs w:val="16"/>
                <w:lang w:val="ru-RU"/>
              </w:rPr>
              <w:t>е</w:t>
            </w:r>
            <w:r w:rsidRPr="003C56E5">
              <w:rPr>
                <w:sz w:val="16"/>
                <w:szCs w:val="16"/>
                <w:lang w:val="ru-RU"/>
              </w:rPr>
              <w:t>ния и события с испол</w:t>
            </w:r>
            <w:r w:rsidRPr="003C56E5">
              <w:rPr>
                <w:sz w:val="16"/>
                <w:szCs w:val="16"/>
                <w:lang w:val="ru-RU"/>
              </w:rPr>
              <w:t>ь</w:t>
            </w:r>
            <w:r w:rsidRPr="003C56E5">
              <w:rPr>
                <w:sz w:val="16"/>
                <w:szCs w:val="16"/>
                <w:lang w:val="ru-RU"/>
              </w:rPr>
              <w:t>зованием чисел и вел</w:t>
            </w:r>
            <w:r w:rsidRPr="003C56E5">
              <w:rPr>
                <w:sz w:val="16"/>
                <w:szCs w:val="16"/>
                <w:lang w:val="ru-RU"/>
              </w:rPr>
              <w:t>и</w:t>
            </w:r>
            <w:r w:rsidRPr="003C56E5">
              <w:rPr>
                <w:sz w:val="16"/>
                <w:szCs w:val="16"/>
                <w:lang w:val="ru-RU"/>
              </w:rPr>
              <w:t>чин</w:t>
            </w:r>
            <w:r w:rsidR="007158AF">
              <w:rPr>
                <w:sz w:val="16"/>
                <w:szCs w:val="16"/>
                <w:lang w:val="ru-RU"/>
              </w:rPr>
              <w:t>.</w:t>
            </w:r>
          </w:p>
        </w:tc>
        <w:tc>
          <w:tcPr>
            <w:tcW w:w="1346" w:type="dxa"/>
            <w:tcBorders>
              <w:left w:val="single" w:sz="4" w:space="0" w:color="auto"/>
              <w:right w:val="single" w:sz="4" w:space="0" w:color="auto"/>
            </w:tcBorders>
          </w:tcPr>
          <w:p w:rsidR="00C3443C" w:rsidRPr="00256AF7" w:rsidRDefault="007158AF" w:rsidP="00B6068A">
            <w:pPr>
              <w:jc w:val="both"/>
              <w:rPr>
                <w:sz w:val="16"/>
                <w:szCs w:val="16"/>
                <w:lang w:val="ru-RU"/>
              </w:rPr>
            </w:pPr>
            <w:r>
              <w:rPr>
                <w:sz w:val="16"/>
                <w:szCs w:val="16"/>
                <w:lang w:val="ru-RU"/>
              </w:rPr>
              <w:t xml:space="preserve">Текущий </w:t>
            </w:r>
          </w:p>
        </w:tc>
      </w:tr>
      <w:tr w:rsidR="00161FAE" w:rsidRPr="00FA41E0" w:rsidTr="003B148C">
        <w:tc>
          <w:tcPr>
            <w:tcW w:w="588" w:type="dxa"/>
            <w:tcBorders>
              <w:left w:val="single" w:sz="4" w:space="0" w:color="auto"/>
              <w:right w:val="single" w:sz="4" w:space="0" w:color="auto"/>
            </w:tcBorders>
          </w:tcPr>
          <w:p w:rsidR="00161FAE" w:rsidRPr="00256AF7" w:rsidRDefault="00161FAE" w:rsidP="00873100">
            <w:pPr>
              <w:jc w:val="both"/>
              <w:rPr>
                <w:sz w:val="16"/>
                <w:szCs w:val="16"/>
                <w:lang w:val="ru-RU"/>
              </w:rPr>
            </w:pPr>
            <w:r>
              <w:rPr>
                <w:sz w:val="16"/>
                <w:szCs w:val="16"/>
                <w:lang w:val="ru-RU"/>
              </w:rPr>
              <w:t>34.</w:t>
            </w:r>
          </w:p>
        </w:tc>
        <w:tc>
          <w:tcPr>
            <w:tcW w:w="2760" w:type="dxa"/>
            <w:tcBorders>
              <w:left w:val="single" w:sz="4" w:space="0" w:color="auto"/>
              <w:right w:val="single" w:sz="4" w:space="0" w:color="auto"/>
            </w:tcBorders>
          </w:tcPr>
          <w:p w:rsidR="00161FAE" w:rsidRPr="00FA41E0" w:rsidRDefault="00161FAE" w:rsidP="00B6068A">
            <w:pPr>
              <w:jc w:val="both"/>
              <w:rPr>
                <w:b/>
                <w:lang w:val="ru-RU"/>
              </w:rPr>
            </w:pPr>
            <w:r w:rsidRPr="00FA41E0">
              <w:rPr>
                <w:b/>
                <w:sz w:val="22"/>
                <w:szCs w:val="22"/>
                <w:lang w:val="ru-RU"/>
              </w:rPr>
              <w:t>Сложение с нулём. В</w:t>
            </w:r>
            <w:r w:rsidRPr="00FA41E0">
              <w:rPr>
                <w:b/>
                <w:sz w:val="22"/>
                <w:szCs w:val="22"/>
                <w:lang w:val="ru-RU"/>
              </w:rPr>
              <w:t>ы</w:t>
            </w:r>
            <w:r w:rsidRPr="00FA41E0">
              <w:rPr>
                <w:b/>
                <w:sz w:val="22"/>
                <w:szCs w:val="22"/>
                <w:lang w:val="ru-RU"/>
              </w:rPr>
              <w:t>читание нуля.</w:t>
            </w:r>
          </w:p>
        </w:tc>
        <w:tc>
          <w:tcPr>
            <w:tcW w:w="720" w:type="dxa"/>
            <w:tcBorders>
              <w:left w:val="single" w:sz="4" w:space="0" w:color="auto"/>
              <w:right w:val="single" w:sz="4" w:space="0" w:color="auto"/>
            </w:tcBorders>
          </w:tcPr>
          <w:p w:rsidR="00161FAE" w:rsidRPr="00976407" w:rsidRDefault="00161FAE" w:rsidP="00B6068A">
            <w:pPr>
              <w:jc w:val="both"/>
              <w:rPr>
                <w:sz w:val="16"/>
                <w:szCs w:val="16"/>
                <w:lang w:val="ru-RU"/>
              </w:rPr>
            </w:pPr>
          </w:p>
        </w:tc>
        <w:tc>
          <w:tcPr>
            <w:tcW w:w="1710" w:type="dxa"/>
            <w:tcBorders>
              <w:left w:val="single" w:sz="4" w:space="0" w:color="auto"/>
              <w:right w:val="single" w:sz="4" w:space="0" w:color="auto"/>
            </w:tcBorders>
          </w:tcPr>
          <w:p w:rsidR="00161FAE" w:rsidRPr="00A3385C" w:rsidRDefault="00161FAE" w:rsidP="00B6068A">
            <w:pPr>
              <w:jc w:val="both"/>
              <w:rPr>
                <w:sz w:val="16"/>
                <w:szCs w:val="16"/>
                <w:lang w:val="ru-RU"/>
              </w:rPr>
            </w:pPr>
            <w:r w:rsidRPr="00A3385C">
              <w:rPr>
                <w:sz w:val="16"/>
                <w:szCs w:val="16"/>
                <w:lang w:val="ru-RU"/>
              </w:rPr>
              <w:t>Познакомить с в</w:t>
            </w:r>
            <w:r w:rsidRPr="00A3385C">
              <w:rPr>
                <w:sz w:val="16"/>
                <w:szCs w:val="16"/>
                <w:lang w:val="ru-RU"/>
              </w:rPr>
              <w:t>ы</w:t>
            </w:r>
            <w:r w:rsidRPr="00A3385C">
              <w:rPr>
                <w:sz w:val="16"/>
                <w:szCs w:val="16"/>
                <w:lang w:val="ru-RU"/>
              </w:rPr>
              <w:t>ражением вида □ +0, □ –0, закре</w:t>
            </w:r>
            <w:r>
              <w:rPr>
                <w:sz w:val="16"/>
                <w:szCs w:val="16"/>
                <w:lang w:val="ru-RU"/>
              </w:rPr>
              <w:t>пить</w:t>
            </w:r>
            <w:r w:rsidRPr="00A3385C">
              <w:rPr>
                <w:sz w:val="16"/>
                <w:szCs w:val="16"/>
                <w:lang w:val="ru-RU"/>
              </w:rPr>
              <w:t xml:space="preserve">, что при вычитании из числа его самого </w:t>
            </w:r>
            <w:r w:rsidRPr="00A3385C">
              <w:rPr>
                <w:sz w:val="16"/>
                <w:szCs w:val="16"/>
                <w:lang w:val="ru-RU"/>
              </w:rPr>
              <w:lastRenderedPageBreak/>
              <w:t>получается нуль.</w:t>
            </w:r>
          </w:p>
        </w:tc>
        <w:tc>
          <w:tcPr>
            <w:tcW w:w="1985" w:type="dxa"/>
            <w:tcBorders>
              <w:top w:val="single" w:sz="4" w:space="0" w:color="auto"/>
              <w:left w:val="single" w:sz="4" w:space="0" w:color="auto"/>
              <w:bottom w:val="single" w:sz="4" w:space="0" w:color="auto"/>
              <w:right w:val="single" w:sz="4" w:space="0" w:color="auto"/>
            </w:tcBorders>
          </w:tcPr>
          <w:p w:rsidR="00161FAE" w:rsidRPr="00976407" w:rsidRDefault="00161FAE" w:rsidP="00B6068A">
            <w:pPr>
              <w:jc w:val="both"/>
              <w:rPr>
                <w:sz w:val="16"/>
                <w:szCs w:val="16"/>
                <w:lang w:val="ru-RU"/>
              </w:rPr>
            </w:pPr>
            <w:r>
              <w:rPr>
                <w:sz w:val="16"/>
                <w:szCs w:val="16"/>
                <w:lang w:val="ru-RU"/>
              </w:rPr>
              <w:lastRenderedPageBreak/>
              <w:t>Уметь моделировать действия вычитания и сложения, записывать числовые равенства.</w:t>
            </w:r>
          </w:p>
        </w:tc>
        <w:tc>
          <w:tcPr>
            <w:tcW w:w="1980" w:type="dxa"/>
            <w:tcBorders>
              <w:left w:val="single" w:sz="4" w:space="0" w:color="auto"/>
              <w:right w:val="single" w:sz="4" w:space="0" w:color="auto"/>
            </w:tcBorders>
          </w:tcPr>
          <w:p w:rsidR="00161FAE" w:rsidRPr="00976407" w:rsidRDefault="00161FAE"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w:t>
            </w:r>
            <w:r>
              <w:rPr>
                <w:sz w:val="16"/>
                <w:szCs w:val="16"/>
                <w:lang w:val="ru-RU"/>
              </w:rPr>
              <w:lastRenderedPageBreak/>
              <w:t xml:space="preserve">самовыражения. </w:t>
            </w:r>
          </w:p>
        </w:tc>
        <w:tc>
          <w:tcPr>
            <w:tcW w:w="2840" w:type="dxa"/>
            <w:tcBorders>
              <w:left w:val="single" w:sz="4" w:space="0" w:color="auto"/>
              <w:right w:val="single" w:sz="4" w:space="0" w:color="auto"/>
            </w:tcBorders>
          </w:tcPr>
          <w:p w:rsidR="00161FAE" w:rsidRPr="00CB2228" w:rsidRDefault="00161FAE"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61FAE" w:rsidRPr="00121986" w:rsidRDefault="00161FA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w:t>
            </w:r>
            <w:r w:rsidRPr="00121986">
              <w:rPr>
                <w:sz w:val="16"/>
                <w:szCs w:val="16"/>
                <w:lang w:val="ru-RU"/>
              </w:rPr>
              <w:lastRenderedPageBreak/>
              <w:t xml:space="preserve">вопросы учителя, находить нужную информацию в учебнике. </w:t>
            </w:r>
          </w:p>
          <w:p w:rsidR="00161FAE" w:rsidRPr="00976407" w:rsidRDefault="00161FA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61FAE" w:rsidRPr="00C6587C" w:rsidRDefault="00161FAE" w:rsidP="00F81A24">
            <w:pPr>
              <w:jc w:val="both"/>
              <w:rPr>
                <w:sz w:val="16"/>
                <w:szCs w:val="16"/>
                <w:lang w:val="ru-RU"/>
              </w:rPr>
            </w:pPr>
            <w:r w:rsidRPr="00C6587C">
              <w:rPr>
                <w:sz w:val="16"/>
                <w:szCs w:val="16"/>
                <w:lang w:val="ru-RU"/>
              </w:rPr>
              <w:lastRenderedPageBreak/>
              <w:t xml:space="preserve">Сравнивать числа по разрядам. </w:t>
            </w:r>
          </w:p>
          <w:p w:rsidR="00161FAE" w:rsidRPr="00C6587C" w:rsidRDefault="00161FAE" w:rsidP="00F81A24">
            <w:pPr>
              <w:jc w:val="both"/>
              <w:rPr>
                <w:sz w:val="16"/>
                <w:szCs w:val="16"/>
                <w:lang w:val="ru-RU"/>
              </w:rPr>
            </w:pPr>
            <w:r w:rsidRPr="00C6587C">
              <w:rPr>
                <w:sz w:val="16"/>
                <w:szCs w:val="16"/>
                <w:lang w:val="ru-RU"/>
              </w:rPr>
              <w:t>Составлять модель чи</w:t>
            </w:r>
            <w:r w:rsidRPr="00C6587C">
              <w:rPr>
                <w:sz w:val="16"/>
                <w:szCs w:val="16"/>
                <w:lang w:val="ru-RU"/>
              </w:rPr>
              <w:t>с</w:t>
            </w:r>
            <w:r w:rsidRPr="00C6587C">
              <w:rPr>
                <w:sz w:val="16"/>
                <w:szCs w:val="16"/>
                <w:lang w:val="ru-RU"/>
              </w:rPr>
              <w:t>ла</w:t>
            </w:r>
            <w:r>
              <w:rPr>
                <w:sz w:val="16"/>
                <w:szCs w:val="16"/>
                <w:lang w:val="ru-RU"/>
              </w:rPr>
              <w:t xml:space="preserve">, </w:t>
            </w:r>
            <w:r w:rsidRPr="00A3385C">
              <w:rPr>
                <w:sz w:val="16"/>
                <w:szCs w:val="16"/>
                <w:lang w:val="ru-RU"/>
              </w:rPr>
              <w:t>при вычитании из числа его самого пол</w:t>
            </w:r>
            <w:r w:rsidRPr="00A3385C">
              <w:rPr>
                <w:sz w:val="16"/>
                <w:szCs w:val="16"/>
                <w:lang w:val="ru-RU"/>
              </w:rPr>
              <w:t>у</w:t>
            </w:r>
            <w:r w:rsidRPr="00A3385C">
              <w:rPr>
                <w:sz w:val="16"/>
                <w:szCs w:val="16"/>
                <w:lang w:val="ru-RU"/>
              </w:rPr>
              <w:lastRenderedPageBreak/>
              <w:t>чается нуль.</w:t>
            </w:r>
          </w:p>
        </w:tc>
        <w:tc>
          <w:tcPr>
            <w:tcW w:w="1346" w:type="dxa"/>
            <w:tcBorders>
              <w:left w:val="single" w:sz="4" w:space="0" w:color="auto"/>
              <w:right w:val="single" w:sz="4" w:space="0" w:color="auto"/>
            </w:tcBorders>
          </w:tcPr>
          <w:p w:rsidR="00161FAE" w:rsidRPr="00256AF7" w:rsidRDefault="00161FAE" w:rsidP="00B6068A">
            <w:pPr>
              <w:jc w:val="both"/>
              <w:rPr>
                <w:sz w:val="16"/>
                <w:szCs w:val="16"/>
                <w:lang w:val="ru-RU"/>
              </w:rPr>
            </w:pPr>
            <w:r>
              <w:rPr>
                <w:sz w:val="16"/>
                <w:szCs w:val="16"/>
                <w:lang w:val="ru-RU"/>
              </w:rPr>
              <w:lastRenderedPageBreak/>
              <w:t xml:space="preserve">Фронтальный </w:t>
            </w:r>
          </w:p>
        </w:tc>
      </w:tr>
      <w:tr w:rsidR="0037347E" w:rsidRPr="008A54D2" w:rsidTr="003B148C">
        <w:tc>
          <w:tcPr>
            <w:tcW w:w="588" w:type="dxa"/>
            <w:tcBorders>
              <w:left w:val="single" w:sz="4" w:space="0" w:color="auto"/>
              <w:right w:val="single" w:sz="4" w:space="0" w:color="auto"/>
            </w:tcBorders>
          </w:tcPr>
          <w:p w:rsidR="0037347E" w:rsidRPr="00256AF7" w:rsidRDefault="0037347E" w:rsidP="00873100">
            <w:pPr>
              <w:jc w:val="both"/>
              <w:rPr>
                <w:sz w:val="16"/>
                <w:szCs w:val="16"/>
                <w:lang w:val="ru-RU"/>
              </w:rPr>
            </w:pPr>
            <w:r>
              <w:rPr>
                <w:sz w:val="16"/>
                <w:szCs w:val="16"/>
                <w:lang w:val="ru-RU"/>
              </w:rPr>
              <w:lastRenderedPageBreak/>
              <w:t>35.</w:t>
            </w:r>
          </w:p>
        </w:tc>
        <w:tc>
          <w:tcPr>
            <w:tcW w:w="2760" w:type="dxa"/>
            <w:tcBorders>
              <w:left w:val="single" w:sz="4" w:space="0" w:color="auto"/>
              <w:right w:val="single" w:sz="4" w:space="0" w:color="auto"/>
            </w:tcBorders>
          </w:tcPr>
          <w:p w:rsidR="0037347E" w:rsidRPr="008A54D2" w:rsidRDefault="0037347E" w:rsidP="00B6068A">
            <w:pPr>
              <w:jc w:val="both"/>
              <w:rPr>
                <w:b/>
                <w:lang w:val="ru-RU"/>
              </w:rPr>
            </w:pPr>
            <w:proofErr w:type="gramStart"/>
            <w:r w:rsidRPr="008A54D2">
              <w:rPr>
                <w:b/>
                <w:sz w:val="22"/>
                <w:szCs w:val="22"/>
                <w:lang w:val="ru-RU"/>
              </w:rPr>
              <w:t>Закрепление знаний по теме «Числа 1-10 и чи</w:t>
            </w:r>
            <w:r w:rsidRPr="008A54D2">
              <w:rPr>
                <w:b/>
                <w:sz w:val="22"/>
                <w:szCs w:val="22"/>
                <w:lang w:val="ru-RU"/>
              </w:rPr>
              <w:t>с</w:t>
            </w:r>
            <w:r w:rsidR="00A1339B">
              <w:rPr>
                <w:b/>
                <w:sz w:val="22"/>
                <w:szCs w:val="22"/>
                <w:lang w:val="ru-RU"/>
              </w:rPr>
              <w:t>ло</w:t>
            </w:r>
            <w:r w:rsidRPr="008A54D2">
              <w:rPr>
                <w:b/>
                <w:sz w:val="22"/>
                <w:szCs w:val="22"/>
                <w:lang w:val="ru-RU"/>
              </w:rPr>
              <w:t>)».</w:t>
            </w:r>
            <w:proofErr w:type="gramEnd"/>
          </w:p>
        </w:tc>
        <w:tc>
          <w:tcPr>
            <w:tcW w:w="720" w:type="dxa"/>
            <w:tcBorders>
              <w:left w:val="single" w:sz="4" w:space="0" w:color="auto"/>
              <w:right w:val="single" w:sz="4" w:space="0" w:color="auto"/>
            </w:tcBorders>
          </w:tcPr>
          <w:p w:rsidR="0037347E" w:rsidRPr="00976407" w:rsidRDefault="0037347E" w:rsidP="00B6068A">
            <w:pPr>
              <w:jc w:val="both"/>
              <w:rPr>
                <w:sz w:val="16"/>
                <w:szCs w:val="16"/>
                <w:lang w:val="ru-RU"/>
              </w:rPr>
            </w:pPr>
          </w:p>
        </w:tc>
        <w:tc>
          <w:tcPr>
            <w:tcW w:w="1710" w:type="dxa"/>
            <w:tcBorders>
              <w:left w:val="single" w:sz="4" w:space="0" w:color="auto"/>
              <w:right w:val="single" w:sz="4" w:space="0" w:color="auto"/>
            </w:tcBorders>
          </w:tcPr>
          <w:p w:rsidR="0037347E" w:rsidRPr="00976407" w:rsidRDefault="0037347E" w:rsidP="00B6068A">
            <w:pPr>
              <w:jc w:val="both"/>
              <w:rPr>
                <w:sz w:val="16"/>
                <w:szCs w:val="16"/>
                <w:lang w:val="ru-RU"/>
              </w:rPr>
            </w:pPr>
            <w:r>
              <w:rPr>
                <w:sz w:val="16"/>
                <w:szCs w:val="16"/>
                <w:lang w:val="ru-RU"/>
              </w:rPr>
              <w:t>Знать состав чисел, формировать умение сравнивать числа и число с числовым выражением.</w:t>
            </w:r>
          </w:p>
        </w:tc>
        <w:tc>
          <w:tcPr>
            <w:tcW w:w="1985" w:type="dxa"/>
            <w:tcBorders>
              <w:top w:val="single" w:sz="4" w:space="0" w:color="auto"/>
              <w:left w:val="single" w:sz="4" w:space="0" w:color="auto"/>
              <w:bottom w:val="single" w:sz="4" w:space="0" w:color="auto"/>
              <w:right w:val="single" w:sz="4" w:space="0" w:color="auto"/>
            </w:tcBorders>
          </w:tcPr>
          <w:p w:rsidR="0037347E" w:rsidRPr="00EE097F" w:rsidRDefault="0037347E" w:rsidP="00F81A24">
            <w:pPr>
              <w:jc w:val="both"/>
              <w:rPr>
                <w:sz w:val="16"/>
                <w:szCs w:val="16"/>
                <w:lang w:val="ru-RU"/>
              </w:rPr>
            </w:pPr>
            <w:r w:rsidRPr="00EE097F">
              <w:rPr>
                <w:sz w:val="16"/>
                <w:szCs w:val="16"/>
                <w:lang w:val="ru-RU"/>
              </w:rPr>
              <w:t>Последовательность натуральных чисел от 1 до 10</w:t>
            </w:r>
            <w:r>
              <w:rPr>
                <w:sz w:val="16"/>
                <w:szCs w:val="16"/>
                <w:lang w:val="ru-RU"/>
              </w:rPr>
              <w:t xml:space="preserve">. </w:t>
            </w:r>
            <w:r w:rsidRPr="00EE097F">
              <w:rPr>
                <w:sz w:val="16"/>
                <w:szCs w:val="16"/>
                <w:lang w:val="ru-RU"/>
              </w:rPr>
              <w:t>Состав чисел от 1 до 10</w:t>
            </w:r>
            <w:r>
              <w:rPr>
                <w:sz w:val="16"/>
                <w:szCs w:val="16"/>
                <w:lang w:val="ru-RU"/>
              </w:rPr>
              <w:t>, уметь строить отрезки и геометрич</w:t>
            </w:r>
            <w:r>
              <w:rPr>
                <w:sz w:val="16"/>
                <w:szCs w:val="16"/>
                <w:lang w:val="ru-RU"/>
              </w:rPr>
              <w:t>е</w:t>
            </w:r>
            <w:r>
              <w:rPr>
                <w:sz w:val="16"/>
                <w:szCs w:val="16"/>
                <w:lang w:val="ru-RU"/>
              </w:rPr>
              <w:t>ские фигуры.</w:t>
            </w:r>
          </w:p>
        </w:tc>
        <w:tc>
          <w:tcPr>
            <w:tcW w:w="1980" w:type="dxa"/>
            <w:tcBorders>
              <w:left w:val="single" w:sz="4" w:space="0" w:color="auto"/>
              <w:right w:val="single" w:sz="4" w:space="0" w:color="auto"/>
            </w:tcBorders>
          </w:tcPr>
          <w:p w:rsidR="0037347E" w:rsidRPr="00976407" w:rsidRDefault="0037347E"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37347E" w:rsidRPr="00CB2228" w:rsidRDefault="0037347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37347E" w:rsidRDefault="0037347E"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7347E" w:rsidRPr="00976407" w:rsidRDefault="0037347E"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7347E" w:rsidRPr="00F14970" w:rsidRDefault="0037347E" w:rsidP="00F81A24">
            <w:pPr>
              <w:jc w:val="both"/>
              <w:rPr>
                <w:sz w:val="16"/>
                <w:szCs w:val="16"/>
                <w:lang w:val="ru-RU"/>
              </w:rPr>
            </w:pPr>
            <w:r w:rsidRPr="00F14970">
              <w:rPr>
                <w:sz w:val="16"/>
                <w:szCs w:val="16"/>
                <w:lang w:val="ru-RU"/>
              </w:rPr>
              <w:t xml:space="preserve">Сравнивать числа по разрядам. </w:t>
            </w:r>
          </w:p>
          <w:p w:rsidR="0037347E" w:rsidRPr="00F14970" w:rsidRDefault="0037347E" w:rsidP="00F81A24">
            <w:pPr>
              <w:jc w:val="both"/>
              <w:rPr>
                <w:sz w:val="16"/>
                <w:szCs w:val="16"/>
                <w:lang w:val="ru-RU"/>
              </w:rPr>
            </w:pPr>
            <w:r w:rsidRPr="00F14970">
              <w:rPr>
                <w:sz w:val="16"/>
                <w:szCs w:val="16"/>
                <w:lang w:val="ru-RU"/>
              </w:rPr>
              <w:t>Составлять модель чи</w:t>
            </w:r>
            <w:r w:rsidRPr="00F14970">
              <w:rPr>
                <w:sz w:val="16"/>
                <w:szCs w:val="16"/>
                <w:lang w:val="ru-RU"/>
              </w:rPr>
              <w:t>с</w:t>
            </w:r>
            <w:r w:rsidRPr="00F14970">
              <w:rPr>
                <w:sz w:val="16"/>
                <w:szCs w:val="16"/>
                <w:lang w:val="ru-RU"/>
              </w:rPr>
              <w:t>ла</w:t>
            </w:r>
            <w:r>
              <w:rPr>
                <w:sz w:val="16"/>
                <w:szCs w:val="16"/>
                <w:lang w:val="ru-RU"/>
              </w:rPr>
              <w:t>.</w:t>
            </w:r>
          </w:p>
        </w:tc>
        <w:tc>
          <w:tcPr>
            <w:tcW w:w="1346" w:type="dxa"/>
            <w:tcBorders>
              <w:left w:val="single" w:sz="4" w:space="0" w:color="auto"/>
              <w:right w:val="single" w:sz="4" w:space="0" w:color="auto"/>
            </w:tcBorders>
          </w:tcPr>
          <w:p w:rsidR="0037347E" w:rsidRPr="00256AF7" w:rsidRDefault="00186386" w:rsidP="00B6068A">
            <w:pPr>
              <w:jc w:val="both"/>
              <w:rPr>
                <w:sz w:val="16"/>
                <w:szCs w:val="16"/>
                <w:lang w:val="ru-RU"/>
              </w:rPr>
            </w:pPr>
            <w:r>
              <w:rPr>
                <w:sz w:val="16"/>
                <w:szCs w:val="16"/>
                <w:lang w:val="ru-RU"/>
              </w:rPr>
              <w:t>фронтальный</w:t>
            </w:r>
          </w:p>
        </w:tc>
      </w:tr>
      <w:tr w:rsidR="001D4FA7" w:rsidRPr="00A1339B" w:rsidTr="003B148C">
        <w:tc>
          <w:tcPr>
            <w:tcW w:w="588" w:type="dxa"/>
            <w:tcBorders>
              <w:left w:val="single" w:sz="4" w:space="0" w:color="auto"/>
              <w:right w:val="single" w:sz="4" w:space="0" w:color="auto"/>
            </w:tcBorders>
          </w:tcPr>
          <w:p w:rsidR="001D4FA7" w:rsidRPr="00256AF7" w:rsidRDefault="001D4FA7" w:rsidP="00873100">
            <w:pPr>
              <w:jc w:val="both"/>
              <w:rPr>
                <w:sz w:val="16"/>
                <w:szCs w:val="16"/>
                <w:lang w:val="ru-RU"/>
              </w:rPr>
            </w:pPr>
            <w:r>
              <w:rPr>
                <w:sz w:val="16"/>
                <w:szCs w:val="16"/>
                <w:lang w:val="ru-RU"/>
              </w:rPr>
              <w:t>36.</w:t>
            </w:r>
          </w:p>
        </w:tc>
        <w:tc>
          <w:tcPr>
            <w:tcW w:w="2760" w:type="dxa"/>
            <w:tcBorders>
              <w:left w:val="single" w:sz="4" w:space="0" w:color="auto"/>
              <w:right w:val="single" w:sz="4" w:space="0" w:color="auto"/>
            </w:tcBorders>
          </w:tcPr>
          <w:p w:rsidR="001D4FA7" w:rsidRPr="00A1339B" w:rsidRDefault="001D4FA7" w:rsidP="00B6068A">
            <w:pPr>
              <w:jc w:val="both"/>
              <w:rPr>
                <w:b/>
                <w:lang w:val="ru-RU"/>
              </w:rPr>
            </w:pPr>
            <w:r w:rsidRPr="00A1339B">
              <w:rPr>
                <w:b/>
                <w:sz w:val="22"/>
                <w:szCs w:val="22"/>
                <w:lang w:val="ru-RU"/>
              </w:rPr>
              <w:t xml:space="preserve">Проверочная работа </w:t>
            </w:r>
            <w:r w:rsidRPr="008A54D2">
              <w:rPr>
                <w:b/>
                <w:sz w:val="22"/>
                <w:szCs w:val="22"/>
                <w:lang w:val="ru-RU"/>
              </w:rPr>
              <w:t xml:space="preserve">знаний по теме </w:t>
            </w:r>
            <w:r>
              <w:rPr>
                <w:b/>
                <w:sz w:val="22"/>
                <w:szCs w:val="22"/>
                <w:lang w:val="ru-RU"/>
              </w:rPr>
              <w:t xml:space="preserve"> </w:t>
            </w:r>
            <w:r w:rsidRPr="008A54D2">
              <w:rPr>
                <w:b/>
                <w:sz w:val="22"/>
                <w:szCs w:val="22"/>
                <w:lang w:val="ru-RU"/>
              </w:rPr>
              <w:t>«Числа 1-10 и чис</w:t>
            </w:r>
            <w:r>
              <w:rPr>
                <w:b/>
                <w:sz w:val="22"/>
                <w:szCs w:val="22"/>
                <w:lang w:val="ru-RU"/>
              </w:rPr>
              <w:t>ло 0</w:t>
            </w:r>
            <w:r w:rsidRPr="008A54D2">
              <w:rPr>
                <w:b/>
                <w:sz w:val="22"/>
                <w:szCs w:val="22"/>
                <w:lang w:val="ru-RU"/>
              </w:rPr>
              <w:t>»</w:t>
            </w:r>
          </w:p>
        </w:tc>
        <w:tc>
          <w:tcPr>
            <w:tcW w:w="720" w:type="dxa"/>
            <w:tcBorders>
              <w:left w:val="single" w:sz="4" w:space="0" w:color="auto"/>
              <w:right w:val="single" w:sz="4" w:space="0" w:color="auto"/>
            </w:tcBorders>
          </w:tcPr>
          <w:p w:rsidR="001D4FA7" w:rsidRPr="00976407" w:rsidRDefault="001D4FA7" w:rsidP="00B6068A">
            <w:pPr>
              <w:jc w:val="both"/>
              <w:rPr>
                <w:sz w:val="16"/>
                <w:szCs w:val="16"/>
                <w:lang w:val="ru-RU"/>
              </w:rPr>
            </w:pPr>
          </w:p>
        </w:tc>
        <w:tc>
          <w:tcPr>
            <w:tcW w:w="1710" w:type="dxa"/>
            <w:tcBorders>
              <w:left w:val="single" w:sz="4" w:space="0" w:color="auto"/>
              <w:right w:val="single" w:sz="4" w:space="0" w:color="auto"/>
            </w:tcBorders>
          </w:tcPr>
          <w:p w:rsidR="001D4FA7" w:rsidRPr="00976407" w:rsidRDefault="001D4FA7" w:rsidP="00B6068A">
            <w:pPr>
              <w:jc w:val="both"/>
              <w:rPr>
                <w:sz w:val="16"/>
                <w:szCs w:val="16"/>
                <w:lang w:val="ru-RU"/>
              </w:rPr>
            </w:pPr>
            <w:r>
              <w:rPr>
                <w:sz w:val="16"/>
                <w:szCs w:val="16"/>
                <w:lang w:val="ru-RU"/>
              </w:rPr>
              <w:t>Проверить, как уч</w:t>
            </w:r>
            <w:r>
              <w:rPr>
                <w:sz w:val="16"/>
                <w:szCs w:val="16"/>
                <w:lang w:val="ru-RU"/>
              </w:rPr>
              <w:t>а</w:t>
            </w:r>
            <w:r>
              <w:rPr>
                <w:sz w:val="16"/>
                <w:szCs w:val="16"/>
                <w:lang w:val="ru-RU"/>
              </w:rPr>
              <w:t xml:space="preserve">щиеся усвоили тему </w:t>
            </w:r>
            <w:r w:rsidRPr="00186386">
              <w:rPr>
                <w:sz w:val="16"/>
                <w:szCs w:val="16"/>
                <w:lang w:val="ru-RU"/>
              </w:rPr>
              <w:t>теме</w:t>
            </w:r>
            <w:r w:rsidRPr="008A54D2">
              <w:rPr>
                <w:b/>
                <w:sz w:val="22"/>
                <w:szCs w:val="22"/>
                <w:lang w:val="ru-RU"/>
              </w:rPr>
              <w:t xml:space="preserve"> </w:t>
            </w:r>
            <w:r>
              <w:rPr>
                <w:b/>
                <w:sz w:val="22"/>
                <w:szCs w:val="22"/>
                <w:lang w:val="ru-RU"/>
              </w:rPr>
              <w:t xml:space="preserve"> </w:t>
            </w:r>
            <w:r w:rsidRPr="00186386">
              <w:rPr>
                <w:sz w:val="16"/>
                <w:szCs w:val="16"/>
                <w:lang w:val="ru-RU"/>
              </w:rPr>
              <w:t>«Числа 1-10 и число</w:t>
            </w:r>
            <w:r>
              <w:rPr>
                <w:sz w:val="16"/>
                <w:szCs w:val="16"/>
                <w:lang w:val="ru-RU"/>
              </w:rPr>
              <w:t xml:space="preserve"> 0»;  прививать навык самостоятел</w:t>
            </w:r>
            <w:r>
              <w:rPr>
                <w:sz w:val="16"/>
                <w:szCs w:val="16"/>
                <w:lang w:val="ru-RU"/>
              </w:rPr>
              <w:t>ь</w:t>
            </w:r>
            <w:r>
              <w:rPr>
                <w:sz w:val="16"/>
                <w:szCs w:val="16"/>
                <w:lang w:val="ru-RU"/>
              </w:rPr>
              <w:t>ной работы.</w:t>
            </w:r>
          </w:p>
        </w:tc>
        <w:tc>
          <w:tcPr>
            <w:tcW w:w="1985" w:type="dxa"/>
            <w:tcBorders>
              <w:top w:val="single" w:sz="4" w:space="0" w:color="auto"/>
              <w:left w:val="single" w:sz="4" w:space="0" w:color="auto"/>
              <w:bottom w:val="single" w:sz="4" w:space="0" w:color="auto"/>
              <w:right w:val="single" w:sz="4" w:space="0" w:color="auto"/>
            </w:tcBorders>
          </w:tcPr>
          <w:p w:rsidR="001D4FA7" w:rsidRPr="00976407" w:rsidRDefault="001D4FA7" w:rsidP="00B6068A">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довательность чисел от 1 до 10; уметь сравнивать группы предметов с помощью составления пар, читать, записывать в пределах 10</w:t>
            </w:r>
          </w:p>
        </w:tc>
        <w:tc>
          <w:tcPr>
            <w:tcW w:w="1980" w:type="dxa"/>
            <w:tcBorders>
              <w:left w:val="single" w:sz="4" w:space="0" w:color="auto"/>
              <w:right w:val="single" w:sz="4" w:space="0" w:color="auto"/>
            </w:tcBorders>
          </w:tcPr>
          <w:p w:rsidR="001D4FA7" w:rsidRPr="00976407" w:rsidRDefault="001D4FA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1D4FA7" w:rsidRPr="00EB00F4" w:rsidRDefault="001D4FA7"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1D4FA7" w:rsidRPr="004F1786" w:rsidRDefault="001D4FA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1D4FA7" w:rsidRPr="00E43213" w:rsidRDefault="001D4FA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1D4FA7" w:rsidRPr="00976407" w:rsidRDefault="00D23A01" w:rsidP="00B6068A">
            <w:pPr>
              <w:jc w:val="both"/>
              <w:rPr>
                <w:sz w:val="16"/>
                <w:szCs w:val="16"/>
                <w:lang w:val="ru-RU"/>
              </w:rPr>
            </w:pPr>
            <w:r>
              <w:rPr>
                <w:sz w:val="16"/>
                <w:szCs w:val="16"/>
                <w:lang w:val="ru-RU"/>
              </w:rPr>
              <w:t>Уметь самостоятельно выполнять задания.</w:t>
            </w:r>
          </w:p>
        </w:tc>
        <w:tc>
          <w:tcPr>
            <w:tcW w:w="1346" w:type="dxa"/>
            <w:tcBorders>
              <w:left w:val="single" w:sz="4" w:space="0" w:color="auto"/>
              <w:right w:val="single" w:sz="4" w:space="0" w:color="auto"/>
            </w:tcBorders>
          </w:tcPr>
          <w:p w:rsidR="001D4FA7" w:rsidRPr="00256AF7" w:rsidRDefault="00D23A01"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w:t>
            </w:r>
          </w:p>
        </w:tc>
      </w:tr>
      <w:tr w:rsidR="00C54145" w:rsidRPr="00F47E06" w:rsidTr="003B148C">
        <w:tc>
          <w:tcPr>
            <w:tcW w:w="588" w:type="dxa"/>
            <w:tcBorders>
              <w:left w:val="single" w:sz="4" w:space="0" w:color="auto"/>
              <w:right w:val="single" w:sz="4" w:space="0" w:color="auto"/>
            </w:tcBorders>
          </w:tcPr>
          <w:p w:rsidR="00C54145" w:rsidRPr="00256AF7" w:rsidRDefault="00C54145" w:rsidP="00873100">
            <w:pPr>
              <w:jc w:val="both"/>
              <w:rPr>
                <w:sz w:val="16"/>
                <w:szCs w:val="16"/>
                <w:lang w:val="ru-RU"/>
              </w:rPr>
            </w:pPr>
            <w:r>
              <w:rPr>
                <w:sz w:val="16"/>
                <w:szCs w:val="16"/>
                <w:lang w:val="ru-RU"/>
              </w:rPr>
              <w:t>37.</w:t>
            </w:r>
          </w:p>
        </w:tc>
        <w:tc>
          <w:tcPr>
            <w:tcW w:w="2760" w:type="dxa"/>
            <w:tcBorders>
              <w:left w:val="single" w:sz="4" w:space="0" w:color="auto"/>
              <w:right w:val="single" w:sz="4" w:space="0" w:color="auto"/>
            </w:tcBorders>
          </w:tcPr>
          <w:p w:rsidR="00C54145" w:rsidRPr="00AE0019" w:rsidRDefault="00C54145" w:rsidP="00B6068A">
            <w:pPr>
              <w:jc w:val="both"/>
              <w:rPr>
                <w:b/>
                <w:lang w:val="ru-RU"/>
              </w:rPr>
            </w:pPr>
            <w:r w:rsidRPr="00AE0019">
              <w:rPr>
                <w:b/>
                <w:sz w:val="22"/>
                <w:szCs w:val="22"/>
                <w:lang w:val="ru-RU"/>
              </w:rPr>
              <w:t>Прибавить и вычесть число 1.</w:t>
            </w:r>
          </w:p>
        </w:tc>
        <w:tc>
          <w:tcPr>
            <w:tcW w:w="720" w:type="dxa"/>
            <w:tcBorders>
              <w:left w:val="single" w:sz="4" w:space="0" w:color="auto"/>
              <w:right w:val="single" w:sz="4" w:space="0" w:color="auto"/>
            </w:tcBorders>
          </w:tcPr>
          <w:p w:rsidR="00C54145" w:rsidRPr="00976407" w:rsidRDefault="00C54145" w:rsidP="00B6068A">
            <w:pPr>
              <w:jc w:val="both"/>
              <w:rPr>
                <w:sz w:val="16"/>
                <w:szCs w:val="16"/>
                <w:lang w:val="ru-RU"/>
              </w:rPr>
            </w:pPr>
          </w:p>
        </w:tc>
        <w:tc>
          <w:tcPr>
            <w:tcW w:w="1710" w:type="dxa"/>
            <w:tcBorders>
              <w:left w:val="single" w:sz="4" w:space="0" w:color="auto"/>
              <w:right w:val="single" w:sz="4" w:space="0" w:color="auto"/>
            </w:tcBorders>
          </w:tcPr>
          <w:p w:rsidR="00C54145" w:rsidRPr="00503A9C" w:rsidRDefault="00C54145" w:rsidP="00F81A24">
            <w:pPr>
              <w:jc w:val="both"/>
              <w:rPr>
                <w:sz w:val="16"/>
                <w:szCs w:val="16"/>
                <w:lang w:val="ru-RU"/>
              </w:rPr>
            </w:pPr>
            <w:r w:rsidRPr="00503A9C">
              <w:rPr>
                <w:sz w:val="16"/>
                <w:szCs w:val="16"/>
                <w:lang w:val="ru-RU"/>
              </w:rPr>
              <w:t>Арифметические действия с числами Приёмы вычислений: □ +1, □ –1</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54145" w:rsidRPr="00F47E06" w:rsidRDefault="00C54145" w:rsidP="00F81A24">
            <w:pPr>
              <w:jc w:val="both"/>
              <w:rPr>
                <w:sz w:val="16"/>
                <w:szCs w:val="16"/>
                <w:lang w:val="ru-RU"/>
              </w:rPr>
            </w:pPr>
            <w:r w:rsidRPr="00F47E06">
              <w:rPr>
                <w:sz w:val="16"/>
                <w:szCs w:val="16"/>
                <w:lang w:val="ru-RU"/>
              </w:rPr>
              <w:t>Уметь пользоваться м</w:t>
            </w:r>
            <w:r w:rsidRPr="00F47E06">
              <w:rPr>
                <w:sz w:val="16"/>
                <w:szCs w:val="16"/>
                <w:lang w:val="ru-RU"/>
              </w:rPr>
              <w:t>а</w:t>
            </w:r>
            <w:r w:rsidRPr="00F47E06">
              <w:rPr>
                <w:sz w:val="16"/>
                <w:szCs w:val="16"/>
                <w:lang w:val="ru-RU"/>
              </w:rPr>
              <w:t>тематической термин</w:t>
            </w:r>
            <w:r w:rsidRPr="00F47E06">
              <w:rPr>
                <w:sz w:val="16"/>
                <w:szCs w:val="16"/>
                <w:lang w:val="ru-RU"/>
              </w:rPr>
              <w:t>о</w:t>
            </w:r>
            <w:r w:rsidRPr="00F47E06">
              <w:rPr>
                <w:sz w:val="16"/>
                <w:szCs w:val="16"/>
                <w:lang w:val="ru-RU"/>
              </w:rPr>
              <w:t>логией: «прибавить», «вычесть», «увеличить», «плюс», «минус»</w:t>
            </w:r>
            <w:r>
              <w:rPr>
                <w:sz w:val="16"/>
                <w:szCs w:val="16"/>
                <w:lang w:val="ru-RU"/>
              </w:rPr>
              <w:t>.</w:t>
            </w:r>
          </w:p>
        </w:tc>
        <w:tc>
          <w:tcPr>
            <w:tcW w:w="1980" w:type="dxa"/>
            <w:tcBorders>
              <w:left w:val="single" w:sz="4" w:space="0" w:color="auto"/>
              <w:right w:val="single" w:sz="4" w:space="0" w:color="auto"/>
            </w:tcBorders>
          </w:tcPr>
          <w:p w:rsidR="00C54145" w:rsidRPr="00976407" w:rsidRDefault="00C54145"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C54145" w:rsidRPr="00F52123" w:rsidRDefault="00C5414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C54145" w:rsidRPr="0095049F" w:rsidRDefault="00C54145"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C54145" w:rsidRPr="00690621" w:rsidRDefault="00C54145"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 xml:space="preserve">вать в общении правила вежливости, </w:t>
            </w:r>
            <w:r>
              <w:rPr>
                <w:sz w:val="16"/>
                <w:szCs w:val="16"/>
                <w:lang w:val="ru-RU"/>
              </w:rPr>
              <w:lastRenderedPageBreak/>
              <w:t>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C54145" w:rsidRPr="00CB2D7F" w:rsidRDefault="00C54145" w:rsidP="00F81A24">
            <w:pPr>
              <w:jc w:val="both"/>
              <w:rPr>
                <w:sz w:val="16"/>
                <w:szCs w:val="16"/>
                <w:lang w:val="ru-RU"/>
              </w:rPr>
            </w:pPr>
            <w:r w:rsidRPr="00CB2D7F">
              <w:rPr>
                <w:sz w:val="16"/>
                <w:szCs w:val="16"/>
                <w:lang w:val="ru-RU"/>
              </w:rPr>
              <w:lastRenderedPageBreak/>
              <w:t>Моделировать ситу</w:t>
            </w:r>
            <w:r w:rsidRPr="00CB2D7F">
              <w:rPr>
                <w:sz w:val="16"/>
                <w:szCs w:val="16"/>
                <w:lang w:val="ru-RU"/>
              </w:rPr>
              <w:t>а</w:t>
            </w:r>
            <w:r w:rsidRPr="00CB2D7F">
              <w:rPr>
                <w:sz w:val="16"/>
                <w:szCs w:val="16"/>
                <w:lang w:val="ru-RU"/>
              </w:rPr>
              <w:t>ции, иллюстрирующие арифметическое дейс</w:t>
            </w:r>
            <w:r w:rsidRPr="00CB2D7F">
              <w:rPr>
                <w:sz w:val="16"/>
                <w:szCs w:val="16"/>
                <w:lang w:val="ru-RU"/>
              </w:rPr>
              <w:t>т</w:t>
            </w:r>
            <w:r w:rsidRPr="00CB2D7F">
              <w:rPr>
                <w:sz w:val="16"/>
                <w:szCs w:val="16"/>
                <w:lang w:val="ru-RU"/>
              </w:rPr>
              <w:t>вие и ход его выполн</w:t>
            </w:r>
            <w:r w:rsidRPr="00CB2D7F">
              <w:rPr>
                <w:sz w:val="16"/>
                <w:szCs w:val="16"/>
                <w:lang w:val="ru-RU"/>
              </w:rPr>
              <w:t>е</w:t>
            </w:r>
            <w:r w:rsidRPr="00CB2D7F">
              <w:rPr>
                <w:sz w:val="16"/>
                <w:szCs w:val="16"/>
                <w:lang w:val="ru-RU"/>
              </w:rPr>
              <w:t>ния</w:t>
            </w:r>
          </w:p>
        </w:tc>
        <w:tc>
          <w:tcPr>
            <w:tcW w:w="1346" w:type="dxa"/>
            <w:tcBorders>
              <w:left w:val="single" w:sz="4" w:space="0" w:color="auto"/>
              <w:right w:val="single" w:sz="4" w:space="0" w:color="auto"/>
            </w:tcBorders>
          </w:tcPr>
          <w:p w:rsidR="00C54145" w:rsidRPr="00256AF7" w:rsidRDefault="00C54145" w:rsidP="00B6068A">
            <w:pPr>
              <w:jc w:val="both"/>
              <w:rPr>
                <w:sz w:val="16"/>
                <w:szCs w:val="16"/>
                <w:lang w:val="ru-RU"/>
              </w:rPr>
            </w:pPr>
            <w:r>
              <w:rPr>
                <w:sz w:val="16"/>
                <w:szCs w:val="16"/>
                <w:lang w:val="ru-RU"/>
              </w:rPr>
              <w:t xml:space="preserve">Текущий </w:t>
            </w:r>
          </w:p>
        </w:tc>
      </w:tr>
      <w:tr w:rsidR="00606766" w:rsidRPr="00EB1386" w:rsidTr="003B148C">
        <w:tc>
          <w:tcPr>
            <w:tcW w:w="588" w:type="dxa"/>
            <w:tcBorders>
              <w:left w:val="single" w:sz="4" w:space="0" w:color="auto"/>
              <w:right w:val="single" w:sz="4" w:space="0" w:color="auto"/>
            </w:tcBorders>
          </w:tcPr>
          <w:p w:rsidR="00606766" w:rsidRPr="00256AF7" w:rsidRDefault="00606766" w:rsidP="00873100">
            <w:pPr>
              <w:jc w:val="both"/>
              <w:rPr>
                <w:sz w:val="16"/>
                <w:szCs w:val="16"/>
                <w:lang w:val="ru-RU"/>
              </w:rPr>
            </w:pPr>
            <w:r>
              <w:rPr>
                <w:sz w:val="16"/>
                <w:szCs w:val="16"/>
                <w:lang w:val="ru-RU"/>
              </w:rPr>
              <w:lastRenderedPageBreak/>
              <w:t>38.</w:t>
            </w:r>
          </w:p>
        </w:tc>
        <w:tc>
          <w:tcPr>
            <w:tcW w:w="2760" w:type="dxa"/>
            <w:tcBorders>
              <w:left w:val="single" w:sz="4" w:space="0" w:color="auto"/>
              <w:right w:val="single" w:sz="4" w:space="0" w:color="auto"/>
            </w:tcBorders>
          </w:tcPr>
          <w:p w:rsidR="00606766" w:rsidRPr="00480C42" w:rsidRDefault="00606766" w:rsidP="00B6068A">
            <w:pPr>
              <w:jc w:val="both"/>
              <w:rPr>
                <w:b/>
                <w:lang w:val="ru-RU"/>
              </w:rPr>
            </w:pPr>
            <w:r w:rsidRPr="00480C42">
              <w:rPr>
                <w:b/>
                <w:sz w:val="22"/>
                <w:szCs w:val="22"/>
                <w:lang w:val="ru-RU"/>
              </w:rPr>
              <w:t>Прибавить число 2.</w:t>
            </w:r>
          </w:p>
        </w:tc>
        <w:tc>
          <w:tcPr>
            <w:tcW w:w="720" w:type="dxa"/>
            <w:tcBorders>
              <w:left w:val="single" w:sz="4" w:space="0" w:color="auto"/>
              <w:right w:val="single" w:sz="4" w:space="0" w:color="auto"/>
            </w:tcBorders>
          </w:tcPr>
          <w:p w:rsidR="00606766" w:rsidRPr="00976407" w:rsidRDefault="00606766" w:rsidP="00B6068A">
            <w:pPr>
              <w:jc w:val="both"/>
              <w:rPr>
                <w:sz w:val="16"/>
                <w:szCs w:val="16"/>
                <w:lang w:val="ru-RU"/>
              </w:rPr>
            </w:pPr>
          </w:p>
        </w:tc>
        <w:tc>
          <w:tcPr>
            <w:tcW w:w="1710" w:type="dxa"/>
            <w:tcBorders>
              <w:left w:val="single" w:sz="4" w:space="0" w:color="auto"/>
              <w:right w:val="single" w:sz="4" w:space="0" w:color="auto"/>
            </w:tcBorders>
          </w:tcPr>
          <w:p w:rsidR="00606766" w:rsidRPr="00976407" w:rsidRDefault="00606766" w:rsidP="00B6068A">
            <w:pPr>
              <w:jc w:val="both"/>
              <w:rPr>
                <w:sz w:val="16"/>
                <w:szCs w:val="16"/>
                <w:lang w:val="ru-RU"/>
              </w:rPr>
            </w:pPr>
            <w:r>
              <w:rPr>
                <w:sz w:val="16"/>
                <w:szCs w:val="16"/>
                <w:lang w:val="ru-RU"/>
              </w:rPr>
              <w:t xml:space="preserve">Создать условие для изучения случаев вида </w:t>
            </w:r>
            <w:r w:rsidRPr="00503A9C">
              <w:rPr>
                <w:sz w:val="16"/>
                <w:szCs w:val="16"/>
                <w:lang w:val="ru-RU"/>
              </w:rPr>
              <w:t>□ +</w:t>
            </w:r>
            <w:r>
              <w:rPr>
                <w:sz w:val="16"/>
                <w:szCs w:val="16"/>
                <w:lang w:val="ru-RU"/>
              </w:rPr>
              <w:t xml:space="preserve">2; формовать умения измерять и </w:t>
            </w:r>
            <w:proofErr w:type="gramStart"/>
            <w:r>
              <w:rPr>
                <w:sz w:val="16"/>
                <w:szCs w:val="16"/>
                <w:lang w:val="ru-RU"/>
              </w:rPr>
              <w:t>сравнивать отрезки заданной длинны</w:t>
            </w:r>
            <w:proofErr w:type="gramEnd"/>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06766" w:rsidRPr="00976407" w:rsidRDefault="00606766" w:rsidP="00B6068A">
            <w:pPr>
              <w:jc w:val="both"/>
              <w:rPr>
                <w:sz w:val="16"/>
                <w:szCs w:val="16"/>
                <w:lang w:val="ru-RU"/>
              </w:rPr>
            </w:pPr>
            <w:r>
              <w:rPr>
                <w:sz w:val="16"/>
                <w:szCs w:val="16"/>
                <w:lang w:val="ru-RU"/>
              </w:rPr>
              <w:t>Уметь выполнять слож</w:t>
            </w:r>
            <w:r>
              <w:rPr>
                <w:sz w:val="16"/>
                <w:szCs w:val="16"/>
                <w:lang w:val="ru-RU"/>
              </w:rPr>
              <w:t>е</w:t>
            </w:r>
            <w:r>
              <w:rPr>
                <w:sz w:val="16"/>
                <w:szCs w:val="16"/>
                <w:lang w:val="ru-RU"/>
              </w:rPr>
              <w:t xml:space="preserve">ния вида </w:t>
            </w:r>
            <w:r w:rsidRPr="00503A9C">
              <w:rPr>
                <w:sz w:val="16"/>
                <w:szCs w:val="16"/>
                <w:lang w:val="ru-RU"/>
              </w:rPr>
              <w:t>□ +</w:t>
            </w:r>
            <w:r>
              <w:rPr>
                <w:sz w:val="16"/>
                <w:szCs w:val="16"/>
                <w:lang w:val="ru-RU"/>
              </w:rPr>
              <w:t>2; измерять и сравнивать длину о</w:t>
            </w:r>
            <w:r>
              <w:rPr>
                <w:sz w:val="16"/>
                <w:szCs w:val="16"/>
                <w:lang w:val="ru-RU"/>
              </w:rPr>
              <w:t>т</w:t>
            </w:r>
            <w:r>
              <w:rPr>
                <w:sz w:val="16"/>
                <w:szCs w:val="16"/>
                <w:lang w:val="ru-RU"/>
              </w:rPr>
              <w:t>резков.</w:t>
            </w:r>
          </w:p>
        </w:tc>
        <w:tc>
          <w:tcPr>
            <w:tcW w:w="1980" w:type="dxa"/>
            <w:tcBorders>
              <w:left w:val="single" w:sz="4" w:space="0" w:color="auto"/>
              <w:right w:val="single" w:sz="4" w:space="0" w:color="auto"/>
            </w:tcBorders>
          </w:tcPr>
          <w:p w:rsidR="00606766" w:rsidRPr="00976407" w:rsidRDefault="00606766"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606766" w:rsidRPr="002A56A9" w:rsidRDefault="0060676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606766" w:rsidRPr="00E43213" w:rsidRDefault="00606766"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осуществлять поиск необходимой информации в разных источниках,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606766" w:rsidRPr="00955AA0" w:rsidRDefault="00606766" w:rsidP="00F81A24">
            <w:pPr>
              <w:jc w:val="both"/>
              <w:rPr>
                <w:sz w:val="16"/>
                <w:szCs w:val="16"/>
                <w:lang w:val="ru-RU"/>
              </w:rPr>
            </w:pPr>
            <w:r w:rsidRPr="00955AA0">
              <w:rPr>
                <w:sz w:val="16"/>
                <w:szCs w:val="16"/>
                <w:lang w:val="ru-RU"/>
              </w:rPr>
              <w:t>Моделировать ситу</w:t>
            </w:r>
            <w:r w:rsidRPr="00955AA0">
              <w:rPr>
                <w:sz w:val="16"/>
                <w:szCs w:val="16"/>
                <w:lang w:val="ru-RU"/>
              </w:rPr>
              <w:t>а</w:t>
            </w:r>
            <w:r w:rsidRPr="00955AA0">
              <w:rPr>
                <w:sz w:val="16"/>
                <w:szCs w:val="16"/>
                <w:lang w:val="ru-RU"/>
              </w:rPr>
              <w:t>ции, иллюстрирующие арифметическое дейс</w:t>
            </w:r>
            <w:r w:rsidRPr="00955AA0">
              <w:rPr>
                <w:sz w:val="16"/>
                <w:szCs w:val="16"/>
                <w:lang w:val="ru-RU"/>
              </w:rPr>
              <w:t>т</w:t>
            </w:r>
            <w:r w:rsidRPr="00955AA0">
              <w:rPr>
                <w:sz w:val="16"/>
                <w:szCs w:val="16"/>
                <w:lang w:val="ru-RU"/>
              </w:rPr>
              <w:t>вие и ход его выполн</w:t>
            </w:r>
            <w:r w:rsidRPr="00955AA0">
              <w:rPr>
                <w:sz w:val="16"/>
                <w:szCs w:val="16"/>
                <w:lang w:val="ru-RU"/>
              </w:rPr>
              <w:t>е</w:t>
            </w:r>
            <w:r w:rsidRPr="00955AA0">
              <w:rPr>
                <w:sz w:val="16"/>
                <w:szCs w:val="16"/>
                <w:lang w:val="ru-RU"/>
              </w:rPr>
              <w:t>ния</w:t>
            </w:r>
          </w:p>
        </w:tc>
        <w:tc>
          <w:tcPr>
            <w:tcW w:w="1346" w:type="dxa"/>
            <w:tcBorders>
              <w:left w:val="single" w:sz="4" w:space="0" w:color="auto"/>
              <w:right w:val="single" w:sz="4" w:space="0" w:color="auto"/>
            </w:tcBorders>
          </w:tcPr>
          <w:p w:rsidR="00606766" w:rsidRPr="00256AF7" w:rsidRDefault="00606766" w:rsidP="00B6068A">
            <w:pPr>
              <w:jc w:val="both"/>
              <w:rPr>
                <w:sz w:val="16"/>
                <w:szCs w:val="16"/>
                <w:lang w:val="ru-RU"/>
              </w:rPr>
            </w:pPr>
            <w:r>
              <w:rPr>
                <w:sz w:val="16"/>
                <w:szCs w:val="16"/>
                <w:lang w:val="ru-RU"/>
              </w:rPr>
              <w:t xml:space="preserve">Текущий </w:t>
            </w:r>
          </w:p>
        </w:tc>
      </w:tr>
      <w:tr w:rsidR="007515DC" w:rsidRPr="004B5148" w:rsidTr="003B148C">
        <w:tc>
          <w:tcPr>
            <w:tcW w:w="588" w:type="dxa"/>
            <w:tcBorders>
              <w:left w:val="single" w:sz="4" w:space="0" w:color="auto"/>
              <w:right w:val="single" w:sz="4" w:space="0" w:color="auto"/>
            </w:tcBorders>
          </w:tcPr>
          <w:p w:rsidR="007515DC" w:rsidRPr="00256AF7" w:rsidRDefault="007515DC" w:rsidP="00873100">
            <w:pPr>
              <w:jc w:val="both"/>
              <w:rPr>
                <w:sz w:val="16"/>
                <w:szCs w:val="16"/>
                <w:lang w:val="ru-RU"/>
              </w:rPr>
            </w:pPr>
            <w:r>
              <w:rPr>
                <w:sz w:val="16"/>
                <w:szCs w:val="16"/>
                <w:lang w:val="ru-RU"/>
              </w:rPr>
              <w:t>39.</w:t>
            </w:r>
          </w:p>
        </w:tc>
        <w:tc>
          <w:tcPr>
            <w:tcW w:w="2760" w:type="dxa"/>
            <w:tcBorders>
              <w:left w:val="single" w:sz="4" w:space="0" w:color="auto"/>
              <w:right w:val="single" w:sz="4" w:space="0" w:color="auto"/>
            </w:tcBorders>
          </w:tcPr>
          <w:p w:rsidR="007515DC" w:rsidRPr="004B5148" w:rsidRDefault="007515DC" w:rsidP="00B6068A">
            <w:pPr>
              <w:jc w:val="both"/>
              <w:rPr>
                <w:b/>
                <w:lang w:val="ru-RU"/>
              </w:rPr>
            </w:pPr>
            <w:r w:rsidRPr="004B5148">
              <w:rPr>
                <w:b/>
                <w:sz w:val="22"/>
                <w:szCs w:val="22"/>
                <w:lang w:val="ru-RU"/>
              </w:rPr>
              <w:t>Вычесть число 2.</w:t>
            </w:r>
          </w:p>
        </w:tc>
        <w:tc>
          <w:tcPr>
            <w:tcW w:w="720" w:type="dxa"/>
            <w:tcBorders>
              <w:left w:val="single" w:sz="4" w:space="0" w:color="auto"/>
              <w:right w:val="single" w:sz="4" w:space="0" w:color="auto"/>
            </w:tcBorders>
          </w:tcPr>
          <w:p w:rsidR="007515DC" w:rsidRPr="00976407" w:rsidRDefault="007515DC" w:rsidP="00B6068A">
            <w:pPr>
              <w:jc w:val="both"/>
              <w:rPr>
                <w:sz w:val="16"/>
                <w:szCs w:val="16"/>
                <w:lang w:val="ru-RU"/>
              </w:rPr>
            </w:pPr>
          </w:p>
        </w:tc>
        <w:tc>
          <w:tcPr>
            <w:tcW w:w="1710" w:type="dxa"/>
            <w:tcBorders>
              <w:left w:val="single" w:sz="4" w:space="0" w:color="auto"/>
              <w:right w:val="single" w:sz="4" w:space="0" w:color="auto"/>
            </w:tcBorders>
          </w:tcPr>
          <w:p w:rsidR="007515DC" w:rsidRPr="00976407" w:rsidRDefault="007515DC" w:rsidP="00B6068A">
            <w:pPr>
              <w:jc w:val="both"/>
              <w:rPr>
                <w:sz w:val="16"/>
                <w:szCs w:val="16"/>
                <w:lang w:val="ru-RU"/>
              </w:rPr>
            </w:pPr>
            <w:r>
              <w:rPr>
                <w:sz w:val="16"/>
                <w:szCs w:val="16"/>
                <w:lang w:val="ru-RU"/>
              </w:rPr>
              <w:t>Создать условие для изучения случаев вида □ -2; формир</w:t>
            </w:r>
            <w:r>
              <w:rPr>
                <w:sz w:val="16"/>
                <w:szCs w:val="16"/>
                <w:lang w:val="ru-RU"/>
              </w:rPr>
              <w:t>о</w:t>
            </w:r>
            <w:r>
              <w:rPr>
                <w:sz w:val="16"/>
                <w:szCs w:val="16"/>
                <w:lang w:val="ru-RU"/>
              </w:rPr>
              <w:t>вание умения сра</w:t>
            </w:r>
            <w:r>
              <w:rPr>
                <w:sz w:val="16"/>
                <w:szCs w:val="16"/>
                <w:lang w:val="ru-RU"/>
              </w:rPr>
              <w:t>в</w:t>
            </w:r>
            <w:r>
              <w:rPr>
                <w:sz w:val="16"/>
                <w:szCs w:val="16"/>
                <w:lang w:val="ru-RU"/>
              </w:rPr>
              <w:t>нивать число и ч</w:t>
            </w:r>
            <w:r>
              <w:rPr>
                <w:sz w:val="16"/>
                <w:szCs w:val="16"/>
                <w:lang w:val="ru-RU"/>
              </w:rPr>
              <w:t>и</w:t>
            </w:r>
            <w:r>
              <w:rPr>
                <w:sz w:val="16"/>
                <w:szCs w:val="16"/>
                <w:lang w:val="ru-RU"/>
              </w:rPr>
              <w:t>словое выражение.</w:t>
            </w:r>
          </w:p>
        </w:tc>
        <w:tc>
          <w:tcPr>
            <w:tcW w:w="1985" w:type="dxa"/>
            <w:tcBorders>
              <w:top w:val="single" w:sz="4" w:space="0" w:color="auto"/>
              <w:left w:val="single" w:sz="4" w:space="0" w:color="auto"/>
              <w:bottom w:val="single" w:sz="4" w:space="0" w:color="auto"/>
              <w:right w:val="single" w:sz="4" w:space="0" w:color="auto"/>
            </w:tcBorders>
          </w:tcPr>
          <w:p w:rsidR="007515DC" w:rsidRPr="00976407" w:rsidRDefault="007515DC" w:rsidP="00B6068A">
            <w:pPr>
              <w:jc w:val="both"/>
              <w:rPr>
                <w:sz w:val="16"/>
                <w:szCs w:val="16"/>
                <w:lang w:val="ru-RU"/>
              </w:rPr>
            </w:pPr>
            <w:r>
              <w:rPr>
                <w:sz w:val="16"/>
                <w:szCs w:val="16"/>
                <w:lang w:val="ru-RU"/>
              </w:rPr>
              <w:t>Уметь выполнять слож</w:t>
            </w:r>
            <w:r>
              <w:rPr>
                <w:sz w:val="16"/>
                <w:szCs w:val="16"/>
                <w:lang w:val="ru-RU"/>
              </w:rPr>
              <w:t>е</w:t>
            </w:r>
            <w:r>
              <w:rPr>
                <w:sz w:val="16"/>
                <w:szCs w:val="16"/>
                <w:lang w:val="ru-RU"/>
              </w:rPr>
              <w:t xml:space="preserve">ния вида </w:t>
            </w:r>
            <w:r w:rsidRPr="00503A9C">
              <w:rPr>
                <w:sz w:val="16"/>
                <w:szCs w:val="16"/>
                <w:lang w:val="ru-RU"/>
              </w:rPr>
              <w:t xml:space="preserve">□ </w:t>
            </w:r>
            <w:r>
              <w:rPr>
                <w:sz w:val="16"/>
                <w:szCs w:val="16"/>
                <w:lang w:val="ru-RU"/>
              </w:rPr>
              <w:t>-2; сравнивать число и числовое выр</w:t>
            </w:r>
            <w:r>
              <w:rPr>
                <w:sz w:val="16"/>
                <w:szCs w:val="16"/>
                <w:lang w:val="ru-RU"/>
              </w:rPr>
              <w:t>а</w:t>
            </w:r>
            <w:r>
              <w:rPr>
                <w:sz w:val="16"/>
                <w:szCs w:val="16"/>
                <w:lang w:val="ru-RU"/>
              </w:rPr>
              <w:t xml:space="preserve">жение. </w:t>
            </w:r>
            <w:proofErr w:type="gramStart"/>
            <w:r w:rsidRPr="00B34872">
              <w:rPr>
                <w:sz w:val="16"/>
                <w:szCs w:val="16"/>
                <w:lang w:val="ru-RU"/>
              </w:rPr>
              <w:t>Уметь польз</w:t>
            </w:r>
            <w:r w:rsidRPr="00B34872">
              <w:rPr>
                <w:sz w:val="16"/>
                <w:szCs w:val="16"/>
                <w:lang w:val="ru-RU"/>
              </w:rPr>
              <w:t>о</w:t>
            </w:r>
            <w:r w:rsidRPr="00B34872">
              <w:rPr>
                <w:sz w:val="16"/>
                <w:szCs w:val="16"/>
                <w:lang w:val="ru-RU"/>
              </w:rPr>
              <w:t>ваться математической терминологией: «приб</w:t>
            </w:r>
            <w:r w:rsidRPr="00B34872">
              <w:rPr>
                <w:sz w:val="16"/>
                <w:szCs w:val="16"/>
                <w:lang w:val="ru-RU"/>
              </w:rPr>
              <w:t>а</w:t>
            </w:r>
            <w:r w:rsidRPr="00B34872">
              <w:rPr>
                <w:sz w:val="16"/>
                <w:szCs w:val="16"/>
                <w:lang w:val="ru-RU"/>
              </w:rPr>
              <w:t>вить», «вычесть», «ув</w:t>
            </w:r>
            <w:r w:rsidRPr="00B34872">
              <w:rPr>
                <w:sz w:val="16"/>
                <w:szCs w:val="16"/>
                <w:lang w:val="ru-RU"/>
              </w:rPr>
              <w:t>е</w:t>
            </w:r>
            <w:r w:rsidRPr="00B34872">
              <w:rPr>
                <w:sz w:val="16"/>
                <w:szCs w:val="16"/>
                <w:lang w:val="ru-RU"/>
              </w:rPr>
              <w:t>личить», «плюс», «м</w:t>
            </w:r>
            <w:r w:rsidRPr="00B34872">
              <w:rPr>
                <w:sz w:val="16"/>
                <w:szCs w:val="16"/>
                <w:lang w:val="ru-RU"/>
              </w:rPr>
              <w:t>и</w:t>
            </w:r>
            <w:r w:rsidRPr="00B34872">
              <w:rPr>
                <w:sz w:val="16"/>
                <w:szCs w:val="16"/>
                <w:lang w:val="ru-RU"/>
              </w:rPr>
              <w:t>нус», «слагаемое», «су</w:t>
            </w:r>
            <w:r w:rsidRPr="00B34872">
              <w:rPr>
                <w:sz w:val="16"/>
                <w:szCs w:val="16"/>
                <w:lang w:val="ru-RU"/>
              </w:rPr>
              <w:t>м</w:t>
            </w:r>
            <w:r w:rsidRPr="00B34872">
              <w:rPr>
                <w:sz w:val="16"/>
                <w:szCs w:val="16"/>
                <w:lang w:val="ru-RU"/>
              </w:rPr>
              <w:t>ма»</w:t>
            </w:r>
            <w:proofErr w:type="gramEnd"/>
          </w:p>
        </w:tc>
        <w:tc>
          <w:tcPr>
            <w:tcW w:w="1980" w:type="dxa"/>
            <w:tcBorders>
              <w:left w:val="single" w:sz="4" w:space="0" w:color="auto"/>
              <w:right w:val="single" w:sz="4" w:space="0" w:color="auto"/>
            </w:tcBorders>
          </w:tcPr>
          <w:p w:rsidR="007515DC" w:rsidRPr="00976407" w:rsidRDefault="007515DC" w:rsidP="00F81A24">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7515DC" w:rsidRPr="00EB00F4" w:rsidRDefault="007515DC"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7515DC" w:rsidRPr="0095049F" w:rsidRDefault="007515DC" w:rsidP="002B0255">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ориентироваться на возможное ра</w:t>
            </w:r>
            <w:r>
              <w:rPr>
                <w:sz w:val="16"/>
                <w:szCs w:val="16"/>
                <w:lang w:val="ru-RU"/>
              </w:rPr>
              <w:t>з</w:t>
            </w:r>
            <w:r>
              <w:rPr>
                <w:sz w:val="16"/>
                <w:szCs w:val="16"/>
                <w:lang w:val="ru-RU"/>
              </w:rPr>
              <w:t>нообразие способов решения учебной задачи.</w:t>
            </w:r>
          </w:p>
          <w:p w:rsidR="007515DC" w:rsidRPr="00E43213" w:rsidRDefault="007515DC" w:rsidP="00F81A24">
            <w:pPr>
              <w:jc w:val="both"/>
              <w:rPr>
                <w:sz w:val="16"/>
                <w:szCs w:val="16"/>
                <w:lang w:val="ru-RU"/>
              </w:rPr>
            </w:pPr>
            <w:r>
              <w:rPr>
                <w:sz w:val="16"/>
                <w:szCs w:val="16"/>
                <w:lang w:val="ru-RU"/>
              </w:rPr>
              <w:t xml:space="preserve">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7515DC" w:rsidRPr="007515DC" w:rsidRDefault="007515DC" w:rsidP="00F81A24">
            <w:pPr>
              <w:jc w:val="both"/>
              <w:rPr>
                <w:sz w:val="16"/>
                <w:szCs w:val="16"/>
                <w:lang w:val="ru-RU"/>
              </w:rPr>
            </w:pPr>
            <w:r w:rsidRPr="007515DC">
              <w:rPr>
                <w:sz w:val="16"/>
                <w:szCs w:val="16"/>
                <w:lang w:val="ru-RU"/>
              </w:rPr>
              <w:t>Использовать математ</w:t>
            </w:r>
            <w:r w:rsidRPr="007515DC">
              <w:rPr>
                <w:sz w:val="16"/>
                <w:szCs w:val="16"/>
                <w:lang w:val="ru-RU"/>
              </w:rPr>
              <w:t>и</w:t>
            </w:r>
            <w:r w:rsidRPr="007515DC">
              <w:rPr>
                <w:sz w:val="16"/>
                <w:szCs w:val="16"/>
                <w:lang w:val="ru-RU"/>
              </w:rPr>
              <w:t>ческую терминологию при записи и выполн</w:t>
            </w:r>
            <w:r w:rsidRPr="007515DC">
              <w:rPr>
                <w:sz w:val="16"/>
                <w:szCs w:val="16"/>
                <w:lang w:val="ru-RU"/>
              </w:rPr>
              <w:t>е</w:t>
            </w:r>
            <w:r w:rsidRPr="007515DC">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7515DC" w:rsidRPr="00256AF7" w:rsidRDefault="00F0207E" w:rsidP="00B6068A">
            <w:pPr>
              <w:jc w:val="both"/>
              <w:rPr>
                <w:sz w:val="16"/>
                <w:szCs w:val="16"/>
                <w:lang w:val="ru-RU"/>
              </w:rPr>
            </w:pPr>
            <w:r>
              <w:rPr>
                <w:sz w:val="16"/>
                <w:szCs w:val="16"/>
                <w:lang w:val="ru-RU"/>
              </w:rPr>
              <w:t xml:space="preserve">Текущий </w:t>
            </w:r>
          </w:p>
        </w:tc>
      </w:tr>
      <w:tr w:rsidR="00126145" w:rsidRPr="00B34872" w:rsidTr="003B148C">
        <w:tc>
          <w:tcPr>
            <w:tcW w:w="588" w:type="dxa"/>
            <w:tcBorders>
              <w:left w:val="single" w:sz="4" w:space="0" w:color="auto"/>
              <w:right w:val="single" w:sz="4" w:space="0" w:color="auto"/>
            </w:tcBorders>
          </w:tcPr>
          <w:p w:rsidR="00126145" w:rsidRPr="00256AF7" w:rsidRDefault="00126145" w:rsidP="00873100">
            <w:pPr>
              <w:jc w:val="both"/>
              <w:rPr>
                <w:sz w:val="16"/>
                <w:szCs w:val="16"/>
                <w:lang w:val="ru-RU"/>
              </w:rPr>
            </w:pPr>
            <w:r>
              <w:rPr>
                <w:sz w:val="16"/>
                <w:szCs w:val="16"/>
                <w:lang w:val="ru-RU"/>
              </w:rPr>
              <w:t>40.</w:t>
            </w:r>
          </w:p>
        </w:tc>
        <w:tc>
          <w:tcPr>
            <w:tcW w:w="2760" w:type="dxa"/>
            <w:tcBorders>
              <w:left w:val="single" w:sz="4" w:space="0" w:color="auto"/>
              <w:right w:val="single" w:sz="4" w:space="0" w:color="auto"/>
            </w:tcBorders>
          </w:tcPr>
          <w:p w:rsidR="00126145" w:rsidRPr="00046B0C" w:rsidRDefault="00126145" w:rsidP="00B6068A">
            <w:pPr>
              <w:jc w:val="both"/>
              <w:rPr>
                <w:b/>
                <w:lang w:val="ru-RU"/>
              </w:rPr>
            </w:pPr>
            <w:r w:rsidRPr="00046B0C">
              <w:rPr>
                <w:b/>
                <w:sz w:val="22"/>
                <w:szCs w:val="22"/>
                <w:lang w:val="ru-RU"/>
              </w:rPr>
              <w:t>Прибавить и вычесть число 2</w:t>
            </w:r>
            <w:r w:rsidR="005D56AE">
              <w:rPr>
                <w:b/>
                <w:sz w:val="22"/>
                <w:szCs w:val="22"/>
                <w:lang w:val="ru-RU"/>
              </w:rPr>
              <w:t>.</w:t>
            </w:r>
          </w:p>
        </w:tc>
        <w:tc>
          <w:tcPr>
            <w:tcW w:w="720" w:type="dxa"/>
            <w:tcBorders>
              <w:left w:val="single" w:sz="4" w:space="0" w:color="auto"/>
              <w:right w:val="single" w:sz="4" w:space="0" w:color="auto"/>
            </w:tcBorders>
          </w:tcPr>
          <w:p w:rsidR="00126145" w:rsidRPr="00976407" w:rsidRDefault="00126145" w:rsidP="00B6068A">
            <w:pPr>
              <w:jc w:val="both"/>
              <w:rPr>
                <w:sz w:val="16"/>
                <w:szCs w:val="16"/>
                <w:lang w:val="ru-RU"/>
              </w:rPr>
            </w:pPr>
          </w:p>
        </w:tc>
        <w:tc>
          <w:tcPr>
            <w:tcW w:w="1710" w:type="dxa"/>
            <w:tcBorders>
              <w:left w:val="single" w:sz="4" w:space="0" w:color="auto"/>
              <w:right w:val="single" w:sz="4" w:space="0" w:color="auto"/>
            </w:tcBorders>
          </w:tcPr>
          <w:p w:rsidR="00126145" w:rsidRPr="00976407" w:rsidRDefault="00126145" w:rsidP="00B6068A">
            <w:pPr>
              <w:jc w:val="both"/>
              <w:rPr>
                <w:sz w:val="16"/>
                <w:szCs w:val="16"/>
                <w:lang w:val="ru-RU"/>
              </w:rPr>
            </w:pPr>
            <w:r>
              <w:rPr>
                <w:sz w:val="16"/>
                <w:szCs w:val="16"/>
                <w:lang w:val="ru-RU"/>
              </w:rPr>
              <w:t>Создать условия для ознакомления с пр</w:t>
            </w:r>
            <w:r>
              <w:rPr>
                <w:sz w:val="16"/>
                <w:szCs w:val="16"/>
                <w:lang w:val="ru-RU"/>
              </w:rPr>
              <w:t>и</w:t>
            </w:r>
            <w:r>
              <w:rPr>
                <w:sz w:val="16"/>
                <w:szCs w:val="16"/>
                <w:lang w:val="ru-RU"/>
              </w:rPr>
              <w:t>мерами вида □ +2, □ -2, закрепление нав</w:t>
            </w:r>
            <w:r>
              <w:rPr>
                <w:sz w:val="16"/>
                <w:szCs w:val="16"/>
                <w:lang w:val="ru-RU"/>
              </w:rPr>
              <w:t>ы</w:t>
            </w:r>
            <w:r>
              <w:rPr>
                <w:sz w:val="16"/>
                <w:szCs w:val="16"/>
                <w:lang w:val="ru-RU"/>
              </w:rPr>
              <w:t>ков счета.</w:t>
            </w:r>
          </w:p>
        </w:tc>
        <w:tc>
          <w:tcPr>
            <w:tcW w:w="1985" w:type="dxa"/>
            <w:tcBorders>
              <w:top w:val="single" w:sz="4" w:space="0" w:color="auto"/>
              <w:left w:val="single" w:sz="4" w:space="0" w:color="auto"/>
              <w:bottom w:val="single" w:sz="4" w:space="0" w:color="auto"/>
              <w:right w:val="single" w:sz="4" w:space="0" w:color="auto"/>
            </w:tcBorders>
          </w:tcPr>
          <w:p w:rsidR="00126145" w:rsidRPr="00B34872" w:rsidRDefault="00126145" w:rsidP="00F81A24">
            <w:pPr>
              <w:jc w:val="both"/>
              <w:rPr>
                <w:sz w:val="16"/>
                <w:szCs w:val="16"/>
                <w:lang w:val="ru-RU"/>
              </w:rPr>
            </w:pPr>
            <w:r>
              <w:rPr>
                <w:sz w:val="16"/>
                <w:szCs w:val="16"/>
                <w:lang w:val="ru-RU"/>
              </w:rPr>
              <w:t>Уметь решать примеры примерами вида □ +2, □ -2, чертить и измерять длину отрезка.</w:t>
            </w:r>
          </w:p>
        </w:tc>
        <w:tc>
          <w:tcPr>
            <w:tcW w:w="1980" w:type="dxa"/>
            <w:tcBorders>
              <w:left w:val="single" w:sz="4" w:space="0" w:color="auto"/>
              <w:right w:val="single" w:sz="4" w:space="0" w:color="auto"/>
            </w:tcBorders>
          </w:tcPr>
          <w:p w:rsidR="00126145" w:rsidRPr="00976407" w:rsidRDefault="0012614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126145" w:rsidRPr="00CB2228" w:rsidRDefault="0012614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26145" w:rsidRPr="00121986" w:rsidRDefault="0012614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26145" w:rsidRPr="00976407" w:rsidRDefault="0012614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26145" w:rsidRPr="00126145" w:rsidRDefault="00126145" w:rsidP="00F81A24">
            <w:pPr>
              <w:jc w:val="both"/>
              <w:rPr>
                <w:sz w:val="16"/>
                <w:szCs w:val="16"/>
                <w:lang w:val="ru-RU"/>
              </w:rPr>
            </w:pPr>
            <w:r w:rsidRPr="00126145">
              <w:rPr>
                <w:sz w:val="16"/>
                <w:szCs w:val="16"/>
                <w:lang w:val="ru-RU"/>
              </w:rPr>
              <w:t>Моделировать ситу</w:t>
            </w:r>
            <w:r w:rsidRPr="00126145">
              <w:rPr>
                <w:sz w:val="16"/>
                <w:szCs w:val="16"/>
                <w:lang w:val="ru-RU"/>
              </w:rPr>
              <w:t>а</w:t>
            </w:r>
            <w:r w:rsidRPr="00126145">
              <w:rPr>
                <w:sz w:val="16"/>
                <w:szCs w:val="16"/>
                <w:lang w:val="ru-RU"/>
              </w:rPr>
              <w:t>ции, иллюстрирующие арифметическое дейс</w:t>
            </w:r>
            <w:r w:rsidRPr="00126145">
              <w:rPr>
                <w:sz w:val="16"/>
                <w:szCs w:val="16"/>
                <w:lang w:val="ru-RU"/>
              </w:rPr>
              <w:t>т</w:t>
            </w:r>
            <w:r w:rsidRPr="00126145">
              <w:rPr>
                <w:sz w:val="16"/>
                <w:szCs w:val="16"/>
                <w:lang w:val="ru-RU"/>
              </w:rPr>
              <w:t>вие и ход его выполн</w:t>
            </w:r>
            <w:r w:rsidRPr="00126145">
              <w:rPr>
                <w:sz w:val="16"/>
                <w:szCs w:val="16"/>
                <w:lang w:val="ru-RU"/>
              </w:rPr>
              <w:t>е</w:t>
            </w:r>
            <w:r w:rsidRPr="00126145">
              <w:rPr>
                <w:sz w:val="16"/>
                <w:szCs w:val="16"/>
                <w:lang w:val="ru-RU"/>
              </w:rPr>
              <w:t>ния</w:t>
            </w:r>
          </w:p>
        </w:tc>
        <w:tc>
          <w:tcPr>
            <w:tcW w:w="1346" w:type="dxa"/>
            <w:tcBorders>
              <w:left w:val="single" w:sz="4" w:space="0" w:color="auto"/>
              <w:right w:val="single" w:sz="4" w:space="0" w:color="auto"/>
            </w:tcBorders>
          </w:tcPr>
          <w:p w:rsidR="00126145" w:rsidRPr="00256AF7" w:rsidRDefault="00D10D69" w:rsidP="00B6068A">
            <w:pPr>
              <w:jc w:val="both"/>
              <w:rPr>
                <w:sz w:val="16"/>
                <w:szCs w:val="16"/>
                <w:lang w:val="ru-RU"/>
              </w:rPr>
            </w:pPr>
            <w:r>
              <w:rPr>
                <w:sz w:val="16"/>
                <w:szCs w:val="16"/>
                <w:lang w:val="ru-RU"/>
              </w:rPr>
              <w:t xml:space="preserve">Текущий </w:t>
            </w:r>
          </w:p>
        </w:tc>
      </w:tr>
      <w:tr w:rsidR="004B0916" w:rsidRPr="00746145" w:rsidTr="003B148C">
        <w:tc>
          <w:tcPr>
            <w:tcW w:w="588" w:type="dxa"/>
            <w:tcBorders>
              <w:left w:val="single" w:sz="4" w:space="0" w:color="auto"/>
              <w:right w:val="single" w:sz="4" w:space="0" w:color="auto"/>
            </w:tcBorders>
          </w:tcPr>
          <w:p w:rsidR="004B0916" w:rsidRPr="00256AF7" w:rsidRDefault="004B0916" w:rsidP="00873100">
            <w:pPr>
              <w:jc w:val="both"/>
              <w:rPr>
                <w:sz w:val="16"/>
                <w:szCs w:val="16"/>
                <w:lang w:val="ru-RU"/>
              </w:rPr>
            </w:pPr>
            <w:r>
              <w:rPr>
                <w:sz w:val="16"/>
                <w:szCs w:val="16"/>
                <w:lang w:val="ru-RU"/>
              </w:rPr>
              <w:t>41.</w:t>
            </w:r>
          </w:p>
        </w:tc>
        <w:tc>
          <w:tcPr>
            <w:tcW w:w="2760" w:type="dxa"/>
            <w:tcBorders>
              <w:left w:val="single" w:sz="4" w:space="0" w:color="auto"/>
              <w:right w:val="single" w:sz="4" w:space="0" w:color="auto"/>
            </w:tcBorders>
          </w:tcPr>
          <w:p w:rsidR="004B0916" w:rsidRPr="00E5408A" w:rsidRDefault="004B0916" w:rsidP="00B6068A">
            <w:pPr>
              <w:jc w:val="both"/>
              <w:rPr>
                <w:b/>
                <w:lang w:val="ru-RU"/>
              </w:rPr>
            </w:pPr>
            <w:r w:rsidRPr="00E5408A">
              <w:rPr>
                <w:b/>
                <w:sz w:val="22"/>
                <w:szCs w:val="22"/>
                <w:lang w:val="ru-RU"/>
              </w:rPr>
              <w:t>Слагаемые. Сумма.</w:t>
            </w:r>
          </w:p>
        </w:tc>
        <w:tc>
          <w:tcPr>
            <w:tcW w:w="720" w:type="dxa"/>
            <w:tcBorders>
              <w:left w:val="single" w:sz="4" w:space="0" w:color="auto"/>
              <w:right w:val="single" w:sz="4" w:space="0" w:color="auto"/>
            </w:tcBorders>
          </w:tcPr>
          <w:p w:rsidR="004B0916" w:rsidRPr="00976407" w:rsidRDefault="004B0916" w:rsidP="00B6068A">
            <w:pPr>
              <w:jc w:val="both"/>
              <w:rPr>
                <w:sz w:val="16"/>
                <w:szCs w:val="16"/>
                <w:lang w:val="ru-RU"/>
              </w:rPr>
            </w:pPr>
          </w:p>
        </w:tc>
        <w:tc>
          <w:tcPr>
            <w:tcW w:w="1710" w:type="dxa"/>
            <w:tcBorders>
              <w:left w:val="single" w:sz="4" w:space="0" w:color="auto"/>
              <w:right w:val="single" w:sz="4" w:space="0" w:color="auto"/>
            </w:tcBorders>
          </w:tcPr>
          <w:p w:rsidR="004B0916" w:rsidRPr="005D56AE" w:rsidRDefault="004B0916" w:rsidP="00F81A24">
            <w:pPr>
              <w:jc w:val="both"/>
              <w:rPr>
                <w:sz w:val="16"/>
                <w:szCs w:val="16"/>
                <w:lang w:val="ru-RU"/>
              </w:rPr>
            </w:pPr>
            <w:r w:rsidRPr="005D56AE">
              <w:rPr>
                <w:sz w:val="16"/>
                <w:szCs w:val="16"/>
                <w:lang w:val="ru-RU"/>
              </w:rPr>
              <w:t>Слагаемые. Сумма. Использование те</w:t>
            </w:r>
            <w:r w:rsidRPr="005D56AE">
              <w:rPr>
                <w:sz w:val="16"/>
                <w:szCs w:val="16"/>
                <w:lang w:val="ru-RU"/>
              </w:rPr>
              <w:t>р</w:t>
            </w:r>
            <w:r w:rsidRPr="005D56AE">
              <w:rPr>
                <w:sz w:val="16"/>
                <w:szCs w:val="16"/>
                <w:lang w:val="ru-RU"/>
              </w:rPr>
              <w:t>минов при чтении записей</w:t>
            </w:r>
          </w:p>
        </w:tc>
        <w:tc>
          <w:tcPr>
            <w:tcW w:w="1985" w:type="dxa"/>
            <w:tcBorders>
              <w:top w:val="single" w:sz="4" w:space="0" w:color="auto"/>
              <w:left w:val="single" w:sz="4" w:space="0" w:color="auto"/>
              <w:bottom w:val="single" w:sz="4" w:space="0" w:color="auto"/>
              <w:right w:val="single" w:sz="4" w:space="0" w:color="auto"/>
            </w:tcBorders>
          </w:tcPr>
          <w:p w:rsidR="004B0916" w:rsidRPr="005D56AE" w:rsidRDefault="004B0916" w:rsidP="00F81A24">
            <w:pPr>
              <w:jc w:val="both"/>
              <w:rPr>
                <w:sz w:val="16"/>
                <w:szCs w:val="16"/>
                <w:lang w:val="ru-RU"/>
              </w:rPr>
            </w:pPr>
            <w:proofErr w:type="gramStart"/>
            <w:r w:rsidRPr="005D56AE">
              <w:rPr>
                <w:sz w:val="16"/>
                <w:szCs w:val="16"/>
                <w:lang w:val="ru-RU"/>
              </w:rPr>
              <w:t>Уметь пользоваться м</w:t>
            </w:r>
            <w:r w:rsidRPr="005D56AE">
              <w:rPr>
                <w:sz w:val="16"/>
                <w:szCs w:val="16"/>
                <w:lang w:val="ru-RU"/>
              </w:rPr>
              <w:t>а</w:t>
            </w:r>
            <w:r w:rsidRPr="005D56AE">
              <w:rPr>
                <w:sz w:val="16"/>
                <w:szCs w:val="16"/>
                <w:lang w:val="ru-RU"/>
              </w:rPr>
              <w:t>тематической термин</w:t>
            </w:r>
            <w:r w:rsidRPr="005D56AE">
              <w:rPr>
                <w:sz w:val="16"/>
                <w:szCs w:val="16"/>
                <w:lang w:val="ru-RU"/>
              </w:rPr>
              <w:t>о</w:t>
            </w:r>
            <w:r w:rsidRPr="005D56AE">
              <w:rPr>
                <w:sz w:val="16"/>
                <w:szCs w:val="16"/>
                <w:lang w:val="ru-RU"/>
              </w:rPr>
              <w:t>логией: «прибавить», «вычесть», «увеличить», «плюс», «минус», «сл</w:t>
            </w:r>
            <w:r w:rsidRPr="005D56AE">
              <w:rPr>
                <w:sz w:val="16"/>
                <w:szCs w:val="16"/>
                <w:lang w:val="ru-RU"/>
              </w:rPr>
              <w:t>а</w:t>
            </w:r>
            <w:r w:rsidRPr="005D56AE">
              <w:rPr>
                <w:sz w:val="16"/>
                <w:szCs w:val="16"/>
                <w:lang w:val="ru-RU"/>
              </w:rPr>
              <w:t>гаемое», «сумма»</w:t>
            </w:r>
            <w:r>
              <w:rPr>
                <w:sz w:val="16"/>
                <w:szCs w:val="16"/>
                <w:lang w:val="ru-RU"/>
              </w:rPr>
              <w:t>.</w:t>
            </w:r>
            <w:proofErr w:type="gramEnd"/>
          </w:p>
        </w:tc>
        <w:tc>
          <w:tcPr>
            <w:tcW w:w="1980" w:type="dxa"/>
            <w:tcBorders>
              <w:left w:val="single" w:sz="4" w:space="0" w:color="auto"/>
              <w:right w:val="single" w:sz="4" w:space="0" w:color="auto"/>
            </w:tcBorders>
          </w:tcPr>
          <w:p w:rsidR="004B0916" w:rsidRPr="00976407" w:rsidRDefault="004B0916"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4B0916" w:rsidRDefault="004B091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4B0916" w:rsidRDefault="004B0916"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 xml:space="preserve">ствлять анализ объектов с выделение м существенных и не существенных </w:t>
            </w:r>
            <w:r w:rsidRPr="00034667">
              <w:rPr>
                <w:sz w:val="16"/>
                <w:szCs w:val="16"/>
                <w:lang w:val="ru-RU"/>
              </w:rPr>
              <w:lastRenderedPageBreak/>
              <w:t>признаков.</w:t>
            </w:r>
          </w:p>
          <w:p w:rsidR="004B0916" w:rsidRPr="00034667" w:rsidRDefault="004B091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4B0916" w:rsidRPr="004B0916" w:rsidRDefault="004B0916" w:rsidP="00F81A24">
            <w:pPr>
              <w:jc w:val="both"/>
              <w:rPr>
                <w:sz w:val="16"/>
                <w:szCs w:val="16"/>
                <w:lang w:val="ru-RU"/>
              </w:rPr>
            </w:pPr>
            <w:r w:rsidRPr="004B0916">
              <w:rPr>
                <w:sz w:val="16"/>
                <w:szCs w:val="16"/>
                <w:lang w:val="ru-RU"/>
              </w:rPr>
              <w:lastRenderedPageBreak/>
              <w:t>Использовать математ</w:t>
            </w:r>
            <w:r w:rsidRPr="004B0916">
              <w:rPr>
                <w:sz w:val="16"/>
                <w:szCs w:val="16"/>
                <w:lang w:val="ru-RU"/>
              </w:rPr>
              <w:t>и</w:t>
            </w:r>
            <w:r w:rsidRPr="004B0916">
              <w:rPr>
                <w:sz w:val="16"/>
                <w:szCs w:val="16"/>
                <w:lang w:val="ru-RU"/>
              </w:rPr>
              <w:t>ческую терминологию при записи и выполн</w:t>
            </w:r>
            <w:r w:rsidRPr="004B0916">
              <w:rPr>
                <w:sz w:val="16"/>
                <w:szCs w:val="16"/>
                <w:lang w:val="ru-RU"/>
              </w:rPr>
              <w:t>е</w:t>
            </w:r>
            <w:r w:rsidRPr="004B0916">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4B0916" w:rsidRPr="00256AF7" w:rsidRDefault="00E5408A" w:rsidP="00B6068A">
            <w:pPr>
              <w:jc w:val="both"/>
              <w:rPr>
                <w:sz w:val="16"/>
                <w:szCs w:val="16"/>
                <w:lang w:val="ru-RU"/>
              </w:rPr>
            </w:pPr>
            <w:r>
              <w:rPr>
                <w:sz w:val="16"/>
                <w:szCs w:val="16"/>
                <w:lang w:val="ru-RU"/>
              </w:rPr>
              <w:t xml:space="preserve">Текущий </w:t>
            </w:r>
          </w:p>
        </w:tc>
      </w:tr>
      <w:tr w:rsidR="003916D3" w:rsidRPr="00746145" w:rsidTr="003B148C">
        <w:tc>
          <w:tcPr>
            <w:tcW w:w="588" w:type="dxa"/>
            <w:tcBorders>
              <w:left w:val="single" w:sz="4" w:space="0" w:color="auto"/>
              <w:right w:val="single" w:sz="4" w:space="0" w:color="auto"/>
            </w:tcBorders>
          </w:tcPr>
          <w:p w:rsidR="003916D3" w:rsidRPr="00256AF7" w:rsidRDefault="003916D3" w:rsidP="00873100">
            <w:pPr>
              <w:jc w:val="both"/>
              <w:rPr>
                <w:sz w:val="16"/>
                <w:szCs w:val="16"/>
                <w:lang w:val="ru-RU"/>
              </w:rPr>
            </w:pPr>
            <w:r>
              <w:rPr>
                <w:sz w:val="16"/>
                <w:szCs w:val="16"/>
                <w:lang w:val="ru-RU"/>
              </w:rPr>
              <w:lastRenderedPageBreak/>
              <w:t>42.</w:t>
            </w:r>
          </w:p>
        </w:tc>
        <w:tc>
          <w:tcPr>
            <w:tcW w:w="2760" w:type="dxa"/>
            <w:tcBorders>
              <w:left w:val="single" w:sz="4" w:space="0" w:color="auto"/>
              <w:right w:val="single" w:sz="4" w:space="0" w:color="auto"/>
            </w:tcBorders>
          </w:tcPr>
          <w:p w:rsidR="003916D3" w:rsidRPr="00E5408A" w:rsidRDefault="003916D3" w:rsidP="00B6068A">
            <w:pPr>
              <w:jc w:val="both"/>
              <w:rPr>
                <w:b/>
                <w:lang w:val="ru-RU"/>
              </w:rPr>
            </w:pPr>
            <w:r w:rsidRPr="00E5408A">
              <w:rPr>
                <w:b/>
                <w:sz w:val="22"/>
                <w:szCs w:val="22"/>
                <w:lang w:val="ru-RU"/>
              </w:rPr>
              <w:t>Задача.</w:t>
            </w:r>
          </w:p>
        </w:tc>
        <w:tc>
          <w:tcPr>
            <w:tcW w:w="720" w:type="dxa"/>
            <w:tcBorders>
              <w:left w:val="single" w:sz="4" w:space="0" w:color="auto"/>
              <w:right w:val="single" w:sz="4" w:space="0" w:color="auto"/>
            </w:tcBorders>
          </w:tcPr>
          <w:p w:rsidR="003916D3" w:rsidRPr="00976407" w:rsidRDefault="003916D3" w:rsidP="00B6068A">
            <w:pPr>
              <w:jc w:val="both"/>
              <w:rPr>
                <w:sz w:val="16"/>
                <w:szCs w:val="16"/>
                <w:lang w:val="ru-RU"/>
              </w:rPr>
            </w:pPr>
          </w:p>
        </w:tc>
        <w:tc>
          <w:tcPr>
            <w:tcW w:w="1710" w:type="dxa"/>
            <w:tcBorders>
              <w:left w:val="single" w:sz="4" w:space="0" w:color="auto"/>
              <w:right w:val="single" w:sz="4" w:space="0" w:color="auto"/>
            </w:tcBorders>
          </w:tcPr>
          <w:p w:rsidR="003916D3" w:rsidRPr="00673AA6" w:rsidRDefault="003916D3" w:rsidP="00F81A24">
            <w:pPr>
              <w:jc w:val="both"/>
              <w:rPr>
                <w:sz w:val="16"/>
                <w:szCs w:val="16"/>
                <w:lang w:val="ru-RU"/>
              </w:rPr>
            </w:pPr>
            <w:r w:rsidRPr="00673AA6">
              <w:rPr>
                <w:sz w:val="16"/>
                <w:szCs w:val="16"/>
                <w:lang w:val="ru-RU"/>
              </w:rPr>
              <w:t>Решение текстовых задач арифметич</w:t>
            </w:r>
            <w:r w:rsidRPr="00673AA6">
              <w:rPr>
                <w:sz w:val="16"/>
                <w:szCs w:val="16"/>
                <w:lang w:val="ru-RU"/>
              </w:rPr>
              <w:t>е</w:t>
            </w:r>
            <w:r w:rsidRPr="00673AA6">
              <w:rPr>
                <w:sz w:val="16"/>
                <w:szCs w:val="16"/>
                <w:lang w:val="ru-RU"/>
              </w:rPr>
              <w:t>ским способом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916D3" w:rsidRPr="00673AA6" w:rsidRDefault="003916D3" w:rsidP="00F81A24">
            <w:pPr>
              <w:jc w:val="both"/>
              <w:rPr>
                <w:sz w:val="16"/>
                <w:szCs w:val="16"/>
                <w:lang w:val="ru-RU"/>
              </w:rPr>
            </w:pPr>
            <w:r w:rsidRPr="00673AA6">
              <w:rPr>
                <w:sz w:val="16"/>
                <w:szCs w:val="16"/>
                <w:lang w:val="ru-RU"/>
              </w:rPr>
              <w:t>Уметь</w:t>
            </w:r>
            <w:r w:rsidR="00AF3946">
              <w:rPr>
                <w:sz w:val="16"/>
                <w:szCs w:val="16"/>
                <w:lang w:val="ru-RU"/>
              </w:rPr>
              <w:t xml:space="preserve"> отличать задачу от других текстов,</w:t>
            </w:r>
            <w:r w:rsidRPr="00673AA6">
              <w:rPr>
                <w:sz w:val="16"/>
                <w:szCs w:val="16"/>
                <w:lang w:val="ru-RU"/>
              </w:rPr>
              <w:t xml:space="preserve"> правил</w:t>
            </w:r>
            <w:r w:rsidRPr="00673AA6">
              <w:rPr>
                <w:sz w:val="16"/>
                <w:szCs w:val="16"/>
                <w:lang w:val="ru-RU"/>
              </w:rPr>
              <w:t>ь</w:t>
            </w:r>
            <w:r w:rsidRPr="00673AA6">
              <w:rPr>
                <w:sz w:val="16"/>
                <w:szCs w:val="16"/>
                <w:lang w:val="ru-RU"/>
              </w:rPr>
              <w:t>но читать и слушать задачи, представлять ситуацию, описанную в задаче, выделять условие задачи и её вопрос</w:t>
            </w:r>
            <w:r>
              <w:rPr>
                <w:sz w:val="16"/>
                <w:szCs w:val="16"/>
                <w:lang w:val="ru-RU"/>
              </w:rPr>
              <w:t>.</w:t>
            </w:r>
          </w:p>
        </w:tc>
        <w:tc>
          <w:tcPr>
            <w:tcW w:w="1980" w:type="dxa"/>
            <w:tcBorders>
              <w:left w:val="single" w:sz="4" w:space="0" w:color="auto"/>
              <w:right w:val="single" w:sz="4" w:space="0" w:color="auto"/>
            </w:tcBorders>
          </w:tcPr>
          <w:p w:rsidR="003916D3" w:rsidRPr="00976407" w:rsidRDefault="003916D3"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3916D3" w:rsidRPr="00CB2228" w:rsidRDefault="003916D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3916D3" w:rsidRPr="00912BC7" w:rsidRDefault="003916D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3916D3" w:rsidRPr="00976407" w:rsidRDefault="003916D3"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3916D3" w:rsidRPr="003916D3" w:rsidRDefault="003916D3"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sidR="00FF4D03">
              <w:rPr>
                <w:sz w:val="16"/>
                <w:szCs w:val="16"/>
                <w:lang w:val="ru-RU"/>
              </w:rPr>
              <w:t>.</w:t>
            </w:r>
          </w:p>
          <w:p w:rsidR="003916D3" w:rsidRPr="003916D3" w:rsidRDefault="003916D3" w:rsidP="00F81A24">
            <w:pPr>
              <w:jc w:val="both"/>
              <w:rPr>
                <w:sz w:val="16"/>
                <w:szCs w:val="16"/>
                <w:lang w:val="ru-RU"/>
              </w:rPr>
            </w:pPr>
          </w:p>
        </w:tc>
        <w:tc>
          <w:tcPr>
            <w:tcW w:w="1346" w:type="dxa"/>
            <w:tcBorders>
              <w:left w:val="single" w:sz="4" w:space="0" w:color="auto"/>
              <w:right w:val="single" w:sz="4" w:space="0" w:color="auto"/>
            </w:tcBorders>
          </w:tcPr>
          <w:p w:rsidR="003916D3" w:rsidRPr="00256AF7" w:rsidRDefault="00FF4D03" w:rsidP="00B6068A">
            <w:pPr>
              <w:jc w:val="both"/>
              <w:rPr>
                <w:sz w:val="16"/>
                <w:szCs w:val="16"/>
                <w:lang w:val="ru-RU"/>
              </w:rPr>
            </w:pPr>
            <w:r>
              <w:rPr>
                <w:sz w:val="16"/>
                <w:szCs w:val="16"/>
                <w:lang w:val="ru-RU"/>
              </w:rPr>
              <w:t xml:space="preserve">Текущий </w:t>
            </w:r>
          </w:p>
        </w:tc>
      </w:tr>
      <w:tr w:rsidR="00430EA1" w:rsidRPr="00746145" w:rsidTr="003B148C">
        <w:tc>
          <w:tcPr>
            <w:tcW w:w="588" w:type="dxa"/>
            <w:tcBorders>
              <w:left w:val="single" w:sz="4" w:space="0" w:color="auto"/>
              <w:right w:val="single" w:sz="4" w:space="0" w:color="auto"/>
            </w:tcBorders>
          </w:tcPr>
          <w:p w:rsidR="00430EA1" w:rsidRPr="00256AF7" w:rsidRDefault="00430EA1" w:rsidP="00873100">
            <w:pPr>
              <w:jc w:val="both"/>
              <w:rPr>
                <w:sz w:val="16"/>
                <w:szCs w:val="16"/>
                <w:lang w:val="ru-RU"/>
              </w:rPr>
            </w:pPr>
            <w:r>
              <w:rPr>
                <w:sz w:val="16"/>
                <w:szCs w:val="16"/>
                <w:lang w:val="ru-RU"/>
              </w:rPr>
              <w:t>43.</w:t>
            </w:r>
          </w:p>
        </w:tc>
        <w:tc>
          <w:tcPr>
            <w:tcW w:w="2760" w:type="dxa"/>
            <w:tcBorders>
              <w:left w:val="single" w:sz="4" w:space="0" w:color="auto"/>
              <w:right w:val="single" w:sz="4" w:space="0" w:color="auto"/>
            </w:tcBorders>
          </w:tcPr>
          <w:p w:rsidR="00430EA1" w:rsidRPr="002339E2" w:rsidRDefault="00430EA1" w:rsidP="00B6068A">
            <w:pPr>
              <w:jc w:val="both"/>
              <w:rPr>
                <w:b/>
                <w:lang w:val="ru-RU"/>
              </w:rPr>
            </w:pPr>
            <w:r w:rsidRPr="002339E2">
              <w:rPr>
                <w:b/>
                <w:sz w:val="22"/>
                <w:szCs w:val="22"/>
                <w:lang w:val="ru-RU"/>
              </w:rPr>
              <w:t>Составление и решение задач.</w:t>
            </w:r>
          </w:p>
        </w:tc>
        <w:tc>
          <w:tcPr>
            <w:tcW w:w="720" w:type="dxa"/>
            <w:tcBorders>
              <w:left w:val="single" w:sz="4" w:space="0" w:color="auto"/>
              <w:right w:val="single" w:sz="4" w:space="0" w:color="auto"/>
            </w:tcBorders>
          </w:tcPr>
          <w:p w:rsidR="00430EA1" w:rsidRPr="00976407" w:rsidRDefault="00430EA1" w:rsidP="00B6068A">
            <w:pPr>
              <w:jc w:val="both"/>
              <w:rPr>
                <w:sz w:val="16"/>
                <w:szCs w:val="16"/>
                <w:lang w:val="ru-RU"/>
              </w:rPr>
            </w:pPr>
          </w:p>
        </w:tc>
        <w:tc>
          <w:tcPr>
            <w:tcW w:w="1710" w:type="dxa"/>
            <w:tcBorders>
              <w:left w:val="single" w:sz="4" w:space="0" w:color="auto"/>
              <w:right w:val="single" w:sz="4" w:space="0" w:color="auto"/>
            </w:tcBorders>
          </w:tcPr>
          <w:p w:rsidR="00430EA1" w:rsidRPr="00976407" w:rsidRDefault="00430EA1" w:rsidP="00B6068A">
            <w:pPr>
              <w:jc w:val="both"/>
              <w:rPr>
                <w:sz w:val="16"/>
                <w:szCs w:val="16"/>
                <w:lang w:val="ru-RU"/>
              </w:rPr>
            </w:pPr>
            <w:r>
              <w:rPr>
                <w:sz w:val="16"/>
                <w:szCs w:val="16"/>
                <w:lang w:val="ru-RU"/>
              </w:rPr>
              <w:t>Выделять составные части задачи, разв</w:t>
            </w:r>
            <w:r>
              <w:rPr>
                <w:sz w:val="16"/>
                <w:szCs w:val="16"/>
                <w:lang w:val="ru-RU"/>
              </w:rPr>
              <w:t>и</w:t>
            </w:r>
            <w:r>
              <w:rPr>
                <w:sz w:val="16"/>
                <w:szCs w:val="16"/>
                <w:lang w:val="ru-RU"/>
              </w:rPr>
              <w:t>тие навыка счета.</w:t>
            </w:r>
          </w:p>
        </w:tc>
        <w:tc>
          <w:tcPr>
            <w:tcW w:w="1985" w:type="dxa"/>
            <w:tcBorders>
              <w:top w:val="single" w:sz="4" w:space="0" w:color="auto"/>
              <w:left w:val="single" w:sz="4" w:space="0" w:color="auto"/>
              <w:bottom w:val="single" w:sz="4" w:space="0" w:color="auto"/>
              <w:right w:val="single" w:sz="4" w:space="0" w:color="auto"/>
            </w:tcBorders>
          </w:tcPr>
          <w:p w:rsidR="00430EA1" w:rsidRPr="00AF3946" w:rsidRDefault="00430EA1" w:rsidP="00F81A24">
            <w:pPr>
              <w:jc w:val="both"/>
              <w:rPr>
                <w:sz w:val="16"/>
                <w:szCs w:val="16"/>
                <w:lang w:val="ru-RU"/>
              </w:rPr>
            </w:pPr>
            <w:r w:rsidRPr="00AF3946">
              <w:rPr>
                <w:sz w:val="16"/>
                <w:szCs w:val="16"/>
                <w:lang w:val="ru-RU"/>
              </w:rPr>
              <w:t>Уметь правильно читать и слушать задачи, пре</w:t>
            </w:r>
            <w:r w:rsidRPr="00AF3946">
              <w:rPr>
                <w:sz w:val="16"/>
                <w:szCs w:val="16"/>
                <w:lang w:val="ru-RU"/>
              </w:rPr>
              <w:t>д</w:t>
            </w:r>
            <w:r w:rsidRPr="00AF3946">
              <w:rPr>
                <w:sz w:val="16"/>
                <w:szCs w:val="16"/>
                <w:lang w:val="ru-RU"/>
              </w:rPr>
              <w:t>ставлять ситуацию, оп</w:t>
            </w:r>
            <w:r w:rsidRPr="00AF3946">
              <w:rPr>
                <w:sz w:val="16"/>
                <w:szCs w:val="16"/>
                <w:lang w:val="ru-RU"/>
              </w:rPr>
              <w:t>и</w:t>
            </w:r>
            <w:r w:rsidRPr="00AF3946">
              <w:rPr>
                <w:sz w:val="16"/>
                <w:szCs w:val="16"/>
                <w:lang w:val="ru-RU"/>
              </w:rPr>
              <w:t>санную в задаче, выд</w:t>
            </w:r>
            <w:r w:rsidRPr="00AF3946">
              <w:rPr>
                <w:sz w:val="16"/>
                <w:szCs w:val="16"/>
                <w:lang w:val="ru-RU"/>
              </w:rPr>
              <w:t>е</w:t>
            </w:r>
            <w:r w:rsidRPr="00AF3946">
              <w:rPr>
                <w:sz w:val="16"/>
                <w:szCs w:val="16"/>
                <w:lang w:val="ru-RU"/>
              </w:rPr>
              <w:t>лять условие задачи и её вопрос</w:t>
            </w:r>
          </w:p>
        </w:tc>
        <w:tc>
          <w:tcPr>
            <w:tcW w:w="1980" w:type="dxa"/>
            <w:tcBorders>
              <w:left w:val="single" w:sz="4" w:space="0" w:color="auto"/>
              <w:right w:val="single" w:sz="4" w:space="0" w:color="auto"/>
            </w:tcBorders>
          </w:tcPr>
          <w:p w:rsidR="00430EA1" w:rsidRPr="00976407" w:rsidRDefault="00430EA1"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430EA1" w:rsidRPr="00CB2228" w:rsidRDefault="00430EA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430EA1" w:rsidRPr="00121986" w:rsidRDefault="00430EA1"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430EA1" w:rsidRPr="00976407" w:rsidRDefault="00430EA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430EA1" w:rsidRPr="003916D3" w:rsidRDefault="00430EA1"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Pr>
                <w:sz w:val="16"/>
                <w:szCs w:val="16"/>
                <w:lang w:val="ru-RU"/>
              </w:rPr>
              <w:t>.</w:t>
            </w:r>
          </w:p>
          <w:p w:rsidR="00430EA1" w:rsidRPr="003916D3" w:rsidRDefault="00430EA1" w:rsidP="00F81A24">
            <w:pPr>
              <w:jc w:val="both"/>
              <w:rPr>
                <w:sz w:val="16"/>
                <w:szCs w:val="16"/>
                <w:lang w:val="ru-RU"/>
              </w:rPr>
            </w:pPr>
          </w:p>
        </w:tc>
        <w:tc>
          <w:tcPr>
            <w:tcW w:w="1346" w:type="dxa"/>
            <w:tcBorders>
              <w:left w:val="single" w:sz="4" w:space="0" w:color="auto"/>
              <w:right w:val="single" w:sz="4" w:space="0" w:color="auto"/>
            </w:tcBorders>
          </w:tcPr>
          <w:p w:rsidR="00430EA1" w:rsidRPr="00256AF7" w:rsidRDefault="007E48AD" w:rsidP="00B6068A">
            <w:pPr>
              <w:jc w:val="both"/>
              <w:rPr>
                <w:sz w:val="16"/>
                <w:szCs w:val="16"/>
                <w:lang w:val="ru-RU"/>
              </w:rPr>
            </w:pPr>
            <w:r>
              <w:rPr>
                <w:sz w:val="16"/>
                <w:szCs w:val="16"/>
                <w:lang w:val="ru-RU"/>
              </w:rPr>
              <w:t xml:space="preserve">Текущий </w:t>
            </w:r>
          </w:p>
        </w:tc>
      </w:tr>
      <w:tr w:rsidR="0077795B" w:rsidRPr="00746145" w:rsidTr="003B148C">
        <w:tc>
          <w:tcPr>
            <w:tcW w:w="588" w:type="dxa"/>
            <w:tcBorders>
              <w:left w:val="single" w:sz="4" w:space="0" w:color="auto"/>
              <w:right w:val="single" w:sz="4" w:space="0" w:color="auto"/>
            </w:tcBorders>
          </w:tcPr>
          <w:p w:rsidR="0077795B" w:rsidRPr="00256AF7" w:rsidRDefault="0077795B" w:rsidP="00873100">
            <w:pPr>
              <w:jc w:val="both"/>
              <w:rPr>
                <w:sz w:val="16"/>
                <w:szCs w:val="16"/>
                <w:lang w:val="ru-RU"/>
              </w:rPr>
            </w:pPr>
            <w:r>
              <w:rPr>
                <w:sz w:val="16"/>
                <w:szCs w:val="16"/>
                <w:lang w:val="ru-RU"/>
              </w:rPr>
              <w:t>44.</w:t>
            </w:r>
          </w:p>
        </w:tc>
        <w:tc>
          <w:tcPr>
            <w:tcW w:w="2760" w:type="dxa"/>
            <w:tcBorders>
              <w:left w:val="single" w:sz="4" w:space="0" w:color="auto"/>
              <w:right w:val="single" w:sz="4" w:space="0" w:color="auto"/>
            </w:tcBorders>
          </w:tcPr>
          <w:p w:rsidR="0077795B" w:rsidRPr="00404C19" w:rsidRDefault="0077795B" w:rsidP="00B6068A">
            <w:pPr>
              <w:jc w:val="both"/>
              <w:rPr>
                <w:b/>
                <w:lang w:val="ru-RU"/>
              </w:rPr>
            </w:pPr>
            <w:r w:rsidRPr="00404C19">
              <w:rPr>
                <w:b/>
                <w:sz w:val="22"/>
                <w:szCs w:val="22"/>
                <w:lang w:val="ru-RU"/>
              </w:rPr>
              <w:t>Прибавить и вычесть число 2. Составление и решение задач.</w:t>
            </w:r>
          </w:p>
        </w:tc>
        <w:tc>
          <w:tcPr>
            <w:tcW w:w="720" w:type="dxa"/>
            <w:tcBorders>
              <w:left w:val="single" w:sz="4" w:space="0" w:color="auto"/>
              <w:right w:val="single" w:sz="4" w:space="0" w:color="auto"/>
            </w:tcBorders>
          </w:tcPr>
          <w:p w:rsidR="0077795B" w:rsidRPr="00976407" w:rsidRDefault="0077795B" w:rsidP="00B6068A">
            <w:pPr>
              <w:jc w:val="both"/>
              <w:rPr>
                <w:sz w:val="16"/>
                <w:szCs w:val="16"/>
                <w:lang w:val="ru-RU"/>
              </w:rPr>
            </w:pPr>
          </w:p>
        </w:tc>
        <w:tc>
          <w:tcPr>
            <w:tcW w:w="1710" w:type="dxa"/>
            <w:tcBorders>
              <w:left w:val="single" w:sz="4" w:space="0" w:color="auto"/>
              <w:right w:val="single" w:sz="4" w:space="0" w:color="auto"/>
            </w:tcBorders>
          </w:tcPr>
          <w:p w:rsidR="0077795B" w:rsidRPr="008E0752" w:rsidRDefault="0077795B" w:rsidP="00F81A24">
            <w:pPr>
              <w:jc w:val="both"/>
              <w:rPr>
                <w:sz w:val="16"/>
                <w:szCs w:val="16"/>
                <w:lang w:val="ru-RU"/>
              </w:rPr>
            </w:pPr>
            <w:r w:rsidRPr="008E0752">
              <w:rPr>
                <w:sz w:val="16"/>
                <w:szCs w:val="16"/>
                <w:lang w:val="ru-RU"/>
              </w:rPr>
              <w:t>Арифметические действия с числами. Решение текстовых задач</w:t>
            </w:r>
          </w:p>
        </w:tc>
        <w:tc>
          <w:tcPr>
            <w:tcW w:w="1985" w:type="dxa"/>
            <w:tcBorders>
              <w:top w:val="single" w:sz="4" w:space="0" w:color="auto"/>
              <w:left w:val="single" w:sz="4" w:space="0" w:color="auto"/>
              <w:bottom w:val="single" w:sz="4" w:space="0" w:color="auto"/>
              <w:right w:val="single" w:sz="4" w:space="0" w:color="auto"/>
            </w:tcBorders>
          </w:tcPr>
          <w:p w:rsidR="0077795B" w:rsidRPr="00C50A02" w:rsidRDefault="0077795B" w:rsidP="00F81A24">
            <w:pPr>
              <w:jc w:val="both"/>
              <w:rPr>
                <w:sz w:val="16"/>
                <w:szCs w:val="16"/>
                <w:lang w:val="ru-RU"/>
              </w:rPr>
            </w:pPr>
            <w:r w:rsidRPr="00C50A02">
              <w:rPr>
                <w:sz w:val="16"/>
                <w:szCs w:val="16"/>
                <w:lang w:val="ru-RU"/>
              </w:rPr>
              <w:t>Уметь применять навык прибавления и вычит</w:t>
            </w:r>
            <w:r w:rsidRPr="00C50A02">
              <w:rPr>
                <w:sz w:val="16"/>
                <w:szCs w:val="16"/>
                <w:lang w:val="ru-RU"/>
              </w:rPr>
              <w:t>а</w:t>
            </w:r>
            <w:r w:rsidRPr="00C50A02">
              <w:rPr>
                <w:sz w:val="16"/>
                <w:szCs w:val="16"/>
                <w:lang w:val="ru-RU"/>
              </w:rPr>
              <w:t>ния 1,2,3 к любому числу в пределах 10</w:t>
            </w:r>
            <w:r>
              <w:rPr>
                <w:sz w:val="16"/>
                <w:szCs w:val="16"/>
                <w:lang w:val="ru-RU"/>
              </w:rPr>
              <w:t>, решать простые задачи.</w:t>
            </w:r>
          </w:p>
        </w:tc>
        <w:tc>
          <w:tcPr>
            <w:tcW w:w="1980" w:type="dxa"/>
            <w:tcBorders>
              <w:left w:val="single" w:sz="4" w:space="0" w:color="auto"/>
              <w:right w:val="single" w:sz="4" w:space="0" w:color="auto"/>
            </w:tcBorders>
          </w:tcPr>
          <w:p w:rsidR="0077795B" w:rsidRPr="00976407" w:rsidRDefault="0077795B"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77795B" w:rsidRPr="00CB2228" w:rsidRDefault="0077795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77795B" w:rsidRDefault="0077795B"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77795B" w:rsidRPr="00976407" w:rsidRDefault="0077795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77795B" w:rsidRPr="0077795B" w:rsidRDefault="0077795B" w:rsidP="00F81A24">
            <w:pPr>
              <w:jc w:val="both"/>
              <w:rPr>
                <w:sz w:val="16"/>
                <w:szCs w:val="16"/>
                <w:lang w:val="ru-RU"/>
              </w:rPr>
            </w:pPr>
            <w:r w:rsidRPr="0077795B">
              <w:rPr>
                <w:sz w:val="16"/>
                <w:szCs w:val="16"/>
                <w:lang w:val="ru-RU"/>
              </w:rPr>
              <w:t xml:space="preserve">Сравнивать разные способы вычислений, выбирать </w:t>
            </w:r>
            <w:proofErr w:type="gramStart"/>
            <w:r w:rsidRPr="0077795B">
              <w:rPr>
                <w:sz w:val="16"/>
                <w:szCs w:val="16"/>
                <w:lang w:val="ru-RU"/>
              </w:rPr>
              <w:t>удобный</w:t>
            </w:r>
            <w:proofErr w:type="gramEnd"/>
          </w:p>
          <w:p w:rsidR="0077795B" w:rsidRPr="0077795B" w:rsidRDefault="0077795B" w:rsidP="00F81A24">
            <w:pPr>
              <w:jc w:val="both"/>
              <w:rPr>
                <w:sz w:val="16"/>
                <w:szCs w:val="16"/>
                <w:lang w:val="ru-RU"/>
              </w:rPr>
            </w:pPr>
            <w:r w:rsidRPr="0077795B">
              <w:rPr>
                <w:sz w:val="16"/>
                <w:szCs w:val="16"/>
                <w:lang w:val="ru-RU"/>
              </w:rPr>
              <w:t>Моделировать ситу</w:t>
            </w:r>
            <w:r w:rsidRPr="0077795B">
              <w:rPr>
                <w:sz w:val="16"/>
                <w:szCs w:val="16"/>
                <w:lang w:val="ru-RU"/>
              </w:rPr>
              <w:t>а</w:t>
            </w:r>
            <w:r w:rsidRPr="0077795B">
              <w:rPr>
                <w:sz w:val="16"/>
                <w:szCs w:val="16"/>
                <w:lang w:val="ru-RU"/>
              </w:rPr>
              <w:t>ции, иллюстрирующие арифметическое дейс</w:t>
            </w:r>
            <w:r w:rsidRPr="0077795B">
              <w:rPr>
                <w:sz w:val="16"/>
                <w:szCs w:val="16"/>
                <w:lang w:val="ru-RU"/>
              </w:rPr>
              <w:t>т</w:t>
            </w:r>
            <w:r w:rsidRPr="0077795B">
              <w:rPr>
                <w:sz w:val="16"/>
                <w:szCs w:val="16"/>
                <w:lang w:val="ru-RU"/>
              </w:rPr>
              <w:t>вие и ход его выполн</w:t>
            </w:r>
            <w:r w:rsidRPr="0077795B">
              <w:rPr>
                <w:sz w:val="16"/>
                <w:szCs w:val="16"/>
                <w:lang w:val="ru-RU"/>
              </w:rPr>
              <w:t>е</w:t>
            </w:r>
            <w:r w:rsidRPr="0077795B">
              <w:rPr>
                <w:sz w:val="16"/>
                <w:szCs w:val="16"/>
                <w:lang w:val="ru-RU"/>
              </w:rPr>
              <w:t>ния</w:t>
            </w:r>
          </w:p>
        </w:tc>
        <w:tc>
          <w:tcPr>
            <w:tcW w:w="1346" w:type="dxa"/>
            <w:tcBorders>
              <w:left w:val="single" w:sz="4" w:space="0" w:color="auto"/>
              <w:right w:val="single" w:sz="4" w:space="0" w:color="auto"/>
            </w:tcBorders>
          </w:tcPr>
          <w:p w:rsidR="0077795B" w:rsidRPr="00256AF7" w:rsidRDefault="007E48AD" w:rsidP="00B6068A">
            <w:pPr>
              <w:jc w:val="both"/>
              <w:rPr>
                <w:sz w:val="16"/>
                <w:szCs w:val="16"/>
                <w:lang w:val="ru-RU"/>
              </w:rPr>
            </w:pPr>
            <w:r>
              <w:rPr>
                <w:sz w:val="16"/>
                <w:szCs w:val="16"/>
                <w:lang w:val="ru-RU"/>
              </w:rPr>
              <w:t>Фронтальный</w:t>
            </w:r>
          </w:p>
        </w:tc>
      </w:tr>
      <w:tr w:rsidR="00295CDF" w:rsidRPr="00746145" w:rsidTr="003B148C">
        <w:tc>
          <w:tcPr>
            <w:tcW w:w="588" w:type="dxa"/>
            <w:tcBorders>
              <w:left w:val="single" w:sz="4" w:space="0" w:color="auto"/>
              <w:right w:val="single" w:sz="4" w:space="0" w:color="auto"/>
            </w:tcBorders>
          </w:tcPr>
          <w:p w:rsidR="00295CDF" w:rsidRPr="00256AF7" w:rsidRDefault="00295CDF" w:rsidP="00873100">
            <w:pPr>
              <w:jc w:val="both"/>
              <w:rPr>
                <w:sz w:val="16"/>
                <w:szCs w:val="16"/>
                <w:lang w:val="ru-RU"/>
              </w:rPr>
            </w:pPr>
            <w:r>
              <w:rPr>
                <w:sz w:val="16"/>
                <w:szCs w:val="16"/>
                <w:lang w:val="ru-RU"/>
              </w:rPr>
              <w:t>45.</w:t>
            </w:r>
          </w:p>
        </w:tc>
        <w:tc>
          <w:tcPr>
            <w:tcW w:w="2760" w:type="dxa"/>
            <w:tcBorders>
              <w:left w:val="single" w:sz="4" w:space="0" w:color="auto"/>
              <w:right w:val="single" w:sz="4" w:space="0" w:color="auto"/>
            </w:tcBorders>
          </w:tcPr>
          <w:p w:rsidR="00295CDF" w:rsidRPr="001E72A9" w:rsidRDefault="00295CDF" w:rsidP="00B6068A">
            <w:pPr>
              <w:jc w:val="both"/>
              <w:rPr>
                <w:b/>
                <w:lang w:val="ru-RU"/>
              </w:rPr>
            </w:pPr>
            <w:r w:rsidRPr="001E72A9">
              <w:rPr>
                <w:b/>
                <w:sz w:val="22"/>
                <w:szCs w:val="22"/>
                <w:lang w:val="ru-RU"/>
              </w:rPr>
              <w:t>Закрепление знаний по теме «прибавить и в</w:t>
            </w:r>
            <w:r w:rsidRPr="001E72A9">
              <w:rPr>
                <w:b/>
                <w:sz w:val="22"/>
                <w:szCs w:val="22"/>
                <w:lang w:val="ru-RU"/>
              </w:rPr>
              <w:t>ы</w:t>
            </w:r>
            <w:r w:rsidRPr="001E72A9">
              <w:rPr>
                <w:b/>
                <w:sz w:val="22"/>
                <w:szCs w:val="22"/>
                <w:lang w:val="ru-RU"/>
              </w:rPr>
              <w:t>честь число 2».</w:t>
            </w:r>
          </w:p>
        </w:tc>
        <w:tc>
          <w:tcPr>
            <w:tcW w:w="720" w:type="dxa"/>
            <w:tcBorders>
              <w:left w:val="single" w:sz="4" w:space="0" w:color="auto"/>
              <w:right w:val="single" w:sz="4" w:space="0" w:color="auto"/>
            </w:tcBorders>
          </w:tcPr>
          <w:p w:rsidR="00295CDF" w:rsidRPr="00976407" w:rsidRDefault="00295CDF" w:rsidP="00B6068A">
            <w:pPr>
              <w:jc w:val="both"/>
              <w:rPr>
                <w:sz w:val="16"/>
                <w:szCs w:val="16"/>
                <w:lang w:val="ru-RU"/>
              </w:rPr>
            </w:pPr>
          </w:p>
        </w:tc>
        <w:tc>
          <w:tcPr>
            <w:tcW w:w="1710" w:type="dxa"/>
            <w:tcBorders>
              <w:left w:val="single" w:sz="4" w:space="0" w:color="auto"/>
              <w:right w:val="single" w:sz="4" w:space="0" w:color="auto"/>
            </w:tcBorders>
          </w:tcPr>
          <w:p w:rsidR="00295CDF" w:rsidRPr="00C278F6" w:rsidRDefault="00295CDF" w:rsidP="00F81A24">
            <w:pPr>
              <w:jc w:val="both"/>
              <w:rPr>
                <w:sz w:val="16"/>
                <w:szCs w:val="16"/>
                <w:lang w:val="ru-RU"/>
              </w:rPr>
            </w:pPr>
            <w:proofErr w:type="spellStart"/>
            <w:r w:rsidRPr="00C278F6">
              <w:rPr>
                <w:sz w:val="16"/>
                <w:szCs w:val="16"/>
              </w:rPr>
              <w:t>Решение</w:t>
            </w:r>
            <w:proofErr w:type="spellEnd"/>
            <w:r w:rsidRPr="00C278F6">
              <w:rPr>
                <w:sz w:val="16"/>
                <w:szCs w:val="16"/>
              </w:rPr>
              <w:t xml:space="preserve"> </w:t>
            </w:r>
            <w:proofErr w:type="spellStart"/>
            <w:r w:rsidRPr="00C278F6">
              <w:rPr>
                <w:sz w:val="16"/>
                <w:szCs w:val="16"/>
              </w:rPr>
              <w:t>текстовых</w:t>
            </w:r>
            <w:proofErr w:type="spellEnd"/>
            <w:r w:rsidRPr="00C278F6">
              <w:rPr>
                <w:sz w:val="16"/>
                <w:szCs w:val="16"/>
              </w:rPr>
              <w:t xml:space="preserve"> </w:t>
            </w:r>
            <w:proofErr w:type="spellStart"/>
            <w:r w:rsidRPr="00C278F6">
              <w:rPr>
                <w:sz w:val="16"/>
                <w:szCs w:val="16"/>
              </w:rPr>
              <w:t>задач</w:t>
            </w:r>
            <w:proofErr w:type="spellEnd"/>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95CDF" w:rsidRPr="00C278F6" w:rsidRDefault="00295CDF" w:rsidP="00F81A24">
            <w:pPr>
              <w:jc w:val="both"/>
              <w:rPr>
                <w:sz w:val="16"/>
                <w:szCs w:val="16"/>
                <w:lang w:val="ru-RU"/>
              </w:rPr>
            </w:pPr>
            <w:proofErr w:type="spellStart"/>
            <w:r w:rsidRPr="00C278F6">
              <w:rPr>
                <w:sz w:val="16"/>
                <w:szCs w:val="16"/>
              </w:rPr>
              <w:t>Уметь</w:t>
            </w:r>
            <w:proofErr w:type="spellEnd"/>
            <w:r w:rsidRPr="00C278F6">
              <w:rPr>
                <w:sz w:val="16"/>
                <w:szCs w:val="16"/>
              </w:rPr>
              <w:t xml:space="preserve"> </w:t>
            </w:r>
            <w:proofErr w:type="spellStart"/>
            <w:r w:rsidRPr="00C278F6">
              <w:rPr>
                <w:sz w:val="16"/>
                <w:szCs w:val="16"/>
              </w:rPr>
              <w:t>прибавлять</w:t>
            </w:r>
            <w:proofErr w:type="spellEnd"/>
            <w:r w:rsidRPr="00C278F6">
              <w:rPr>
                <w:sz w:val="16"/>
                <w:szCs w:val="16"/>
              </w:rPr>
              <w:t xml:space="preserve"> и </w:t>
            </w:r>
            <w:proofErr w:type="spellStart"/>
            <w:r w:rsidRPr="00C278F6">
              <w:rPr>
                <w:sz w:val="16"/>
                <w:szCs w:val="16"/>
              </w:rPr>
              <w:t>вычитать</w:t>
            </w:r>
            <w:proofErr w:type="spellEnd"/>
            <w:r w:rsidRPr="00C278F6">
              <w:rPr>
                <w:sz w:val="16"/>
                <w:szCs w:val="16"/>
              </w:rPr>
              <w:t xml:space="preserve"> 2</w:t>
            </w:r>
            <w:r>
              <w:rPr>
                <w:sz w:val="16"/>
                <w:szCs w:val="16"/>
                <w:lang w:val="ru-RU"/>
              </w:rPr>
              <w:t>.</w:t>
            </w:r>
          </w:p>
        </w:tc>
        <w:tc>
          <w:tcPr>
            <w:tcW w:w="1980" w:type="dxa"/>
            <w:tcBorders>
              <w:left w:val="single" w:sz="4" w:space="0" w:color="auto"/>
              <w:right w:val="single" w:sz="4" w:space="0" w:color="auto"/>
            </w:tcBorders>
          </w:tcPr>
          <w:p w:rsidR="00295CDF" w:rsidRPr="00976407" w:rsidRDefault="00295CDF"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295CDF" w:rsidRPr="00CB2228" w:rsidRDefault="00295CDF" w:rsidP="00F81A24">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295CDF" w:rsidRPr="00D15303" w:rsidRDefault="00295CDF"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295CDF" w:rsidRPr="00976407" w:rsidRDefault="00295CDF"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295CDF" w:rsidRPr="003916D3" w:rsidRDefault="00295CDF"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Pr>
                <w:sz w:val="16"/>
                <w:szCs w:val="16"/>
                <w:lang w:val="ru-RU"/>
              </w:rPr>
              <w:t>.</w:t>
            </w:r>
          </w:p>
          <w:p w:rsidR="00295CDF" w:rsidRPr="003916D3" w:rsidRDefault="00295CDF" w:rsidP="00F81A24">
            <w:pPr>
              <w:jc w:val="both"/>
              <w:rPr>
                <w:sz w:val="16"/>
                <w:szCs w:val="16"/>
                <w:lang w:val="ru-RU"/>
              </w:rPr>
            </w:pPr>
          </w:p>
        </w:tc>
        <w:tc>
          <w:tcPr>
            <w:tcW w:w="1346" w:type="dxa"/>
            <w:tcBorders>
              <w:left w:val="single" w:sz="4" w:space="0" w:color="auto"/>
              <w:right w:val="single" w:sz="4" w:space="0" w:color="auto"/>
            </w:tcBorders>
          </w:tcPr>
          <w:p w:rsidR="00295CDF" w:rsidRPr="00256AF7" w:rsidRDefault="001E34C2" w:rsidP="00B6068A">
            <w:pPr>
              <w:jc w:val="both"/>
              <w:rPr>
                <w:sz w:val="16"/>
                <w:szCs w:val="16"/>
                <w:lang w:val="ru-RU"/>
              </w:rPr>
            </w:pPr>
            <w:r>
              <w:rPr>
                <w:sz w:val="16"/>
                <w:szCs w:val="16"/>
                <w:lang w:val="ru-RU"/>
              </w:rPr>
              <w:t xml:space="preserve">Текущий </w:t>
            </w:r>
          </w:p>
        </w:tc>
      </w:tr>
      <w:tr w:rsidR="00C02032" w:rsidRPr="00746145" w:rsidTr="003B148C">
        <w:tc>
          <w:tcPr>
            <w:tcW w:w="588" w:type="dxa"/>
            <w:tcBorders>
              <w:left w:val="single" w:sz="4" w:space="0" w:color="auto"/>
              <w:right w:val="single" w:sz="4" w:space="0" w:color="auto"/>
            </w:tcBorders>
          </w:tcPr>
          <w:p w:rsidR="00C02032" w:rsidRPr="00256AF7" w:rsidRDefault="00C02032" w:rsidP="00873100">
            <w:pPr>
              <w:jc w:val="both"/>
              <w:rPr>
                <w:sz w:val="16"/>
                <w:szCs w:val="16"/>
                <w:lang w:val="ru-RU"/>
              </w:rPr>
            </w:pPr>
            <w:r>
              <w:rPr>
                <w:sz w:val="16"/>
                <w:szCs w:val="16"/>
                <w:lang w:val="ru-RU"/>
              </w:rPr>
              <w:t>46.</w:t>
            </w:r>
          </w:p>
        </w:tc>
        <w:tc>
          <w:tcPr>
            <w:tcW w:w="2760" w:type="dxa"/>
            <w:tcBorders>
              <w:left w:val="single" w:sz="4" w:space="0" w:color="auto"/>
              <w:right w:val="single" w:sz="4" w:space="0" w:color="auto"/>
            </w:tcBorders>
          </w:tcPr>
          <w:p w:rsidR="00C02032" w:rsidRPr="00C43F43" w:rsidRDefault="00C02032" w:rsidP="00B6068A">
            <w:pPr>
              <w:jc w:val="both"/>
              <w:rPr>
                <w:b/>
                <w:lang w:val="ru-RU"/>
              </w:rPr>
            </w:pPr>
            <w:r w:rsidRPr="00C43F43">
              <w:rPr>
                <w:b/>
                <w:sz w:val="22"/>
                <w:szCs w:val="22"/>
                <w:lang w:val="ru-RU"/>
              </w:rPr>
              <w:t>Решение задач и числ</w:t>
            </w:r>
            <w:r w:rsidRPr="00C43F43">
              <w:rPr>
                <w:b/>
                <w:sz w:val="22"/>
                <w:szCs w:val="22"/>
                <w:lang w:val="ru-RU"/>
              </w:rPr>
              <w:t>о</w:t>
            </w:r>
            <w:r w:rsidRPr="00C43F43">
              <w:rPr>
                <w:b/>
                <w:sz w:val="22"/>
                <w:szCs w:val="22"/>
                <w:lang w:val="ru-RU"/>
              </w:rPr>
              <w:lastRenderedPageBreak/>
              <w:t>вых выражений.</w:t>
            </w:r>
          </w:p>
        </w:tc>
        <w:tc>
          <w:tcPr>
            <w:tcW w:w="720" w:type="dxa"/>
            <w:tcBorders>
              <w:left w:val="single" w:sz="4" w:space="0" w:color="auto"/>
              <w:right w:val="single" w:sz="4" w:space="0" w:color="auto"/>
            </w:tcBorders>
          </w:tcPr>
          <w:p w:rsidR="00C02032" w:rsidRPr="00976407" w:rsidRDefault="00C02032" w:rsidP="00B6068A">
            <w:pPr>
              <w:jc w:val="both"/>
              <w:rPr>
                <w:sz w:val="16"/>
                <w:szCs w:val="16"/>
                <w:lang w:val="ru-RU"/>
              </w:rPr>
            </w:pPr>
          </w:p>
        </w:tc>
        <w:tc>
          <w:tcPr>
            <w:tcW w:w="1710" w:type="dxa"/>
            <w:tcBorders>
              <w:left w:val="single" w:sz="4" w:space="0" w:color="auto"/>
              <w:right w:val="single" w:sz="4" w:space="0" w:color="auto"/>
            </w:tcBorders>
          </w:tcPr>
          <w:p w:rsidR="00C02032" w:rsidRPr="00976407" w:rsidRDefault="00C02032" w:rsidP="00B6068A">
            <w:pPr>
              <w:jc w:val="both"/>
              <w:rPr>
                <w:sz w:val="16"/>
                <w:szCs w:val="16"/>
                <w:lang w:val="ru-RU"/>
              </w:rPr>
            </w:pPr>
            <w:r>
              <w:rPr>
                <w:sz w:val="16"/>
                <w:szCs w:val="16"/>
                <w:lang w:val="ru-RU"/>
              </w:rPr>
              <w:t>Уметь анализировать текст задачи и выб</w:t>
            </w:r>
            <w:r>
              <w:rPr>
                <w:sz w:val="16"/>
                <w:szCs w:val="16"/>
                <w:lang w:val="ru-RU"/>
              </w:rPr>
              <w:t>и</w:t>
            </w:r>
            <w:r>
              <w:rPr>
                <w:sz w:val="16"/>
                <w:szCs w:val="16"/>
                <w:lang w:val="ru-RU"/>
              </w:rPr>
              <w:lastRenderedPageBreak/>
              <w:t>рать знак действия в зависимости от в</w:t>
            </w:r>
            <w:r>
              <w:rPr>
                <w:sz w:val="16"/>
                <w:szCs w:val="16"/>
                <w:lang w:val="ru-RU"/>
              </w:rPr>
              <w:t>о</w:t>
            </w:r>
            <w:r>
              <w:rPr>
                <w:sz w:val="16"/>
                <w:szCs w:val="16"/>
                <w:lang w:val="ru-RU"/>
              </w:rPr>
              <w:t>проса, составлять задачи по данной схеме.</w:t>
            </w:r>
          </w:p>
        </w:tc>
        <w:tc>
          <w:tcPr>
            <w:tcW w:w="1985" w:type="dxa"/>
            <w:tcBorders>
              <w:top w:val="single" w:sz="4" w:space="0" w:color="auto"/>
              <w:left w:val="single" w:sz="4" w:space="0" w:color="auto"/>
              <w:bottom w:val="single" w:sz="4" w:space="0" w:color="auto"/>
              <w:right w:val="single" w:sz="4" w:space="0" w:color="auto"/>
            </w:tcBorders>
          </w:tcPr>
          <w:p w:rsidR="00C02032" w:rsidRPr="00976407" w:rsidRDefault="00C02032" w:rsidP="00B6068A">
            <w:pPr>
              <w:jc w:val="both"/>
              <w:rPr>
                <w:sz w:val="16"/>
                <w:szCs w:val="16"/>
                <w:lang w:val="ru-RU"/>
              </w:rPr>
            </w:pPr>
            <w:r>
              <w:rPr>
                <w:sz w:val="16"/>
                <w:szCs w:val="16"/>
                <w:lang w:val="ru-RU"/>
              </w:rPr>
              <w:lastRenderedPageBreak/>
              <w:t xml:space="preserve">Знать состав чисел, уметь анализировать текст </w:t>
            </w:r>
            <w:r>
              <w:rPr>
                <w:sz w:val="16"/>
                <w:szCs w:val="16"/>
                <w:lang w:val="ru-RU"/>
              </w:rPr>
              <w:lastRenderedPageBreak/>
              <w:t>задачи.</w:t>
            </w:r>
          </w:p>
        </w:tc>
        <w:tc>
          <w:tcPr>
            <w:tcW w:w="1980" w:type="dxa"/>
            <w:tcBorders>
              <w:left w:val="single" w:sz="4" w:space="0" w:color="auto"/>
              <w:right w:val="single" w:sz="4" w:space="0" w:color="auto"/>
            </w:tcBorders>
          </w:tcPr>
          <w:p w:rsidR="00C02032" w:rsidRPr="00976407" w:rsidRDefault="00C02032" w:rsidP="00F81A24">
            <w:pPr>
              <w:ind w:firstLine="34"/>
              <w:jc w:val="both"/>
              <w:rPr>
                <w:sz w:val="16"/>
                <w:szCs w:val="16"/>
                <w:lang w:val="ru-RU"/>
              </w:rPr>
            </w:pPr>
            <w:r>
              <w:rPr>
                <w:sz w:val="16"/>
                <w:szCs w:val="16"/>
                <w:lang w:val="ru-RU"/>
              </w:rPr>
              <w:lastRenderedPageBreak/>
              <w:t xml:space="preserve">Оценивать усваивание содержания материала, </w:t>
            </w:r>
            <w:r>
              <w:rPr>
                <w:sz w:val="16"/>
                <w:szCs w:val="16"/>
                <w:lang w:val="ru-RU"/>
              </w:rPr>
              <w:lastRenderedPageBreak/>
              <w:t>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C02032" w:rsidRPr="00CB2228" w:rsidRDefault="00C02032"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 xml:space="preserve">влять пошаговый контроль своих </w:t>
            </w:r>
            <w:r>
              <w:rPr>
                <w:sz w:val="16"/>
                <w:szCs w:val="16"/>
                <w:lang w:val="ru-RU"/>
              </w:rPr>
              <w:lastRenderedPageBreak/>
              <w:t>действий, самостоятельно оценивать правильность выполнения действий.</w:t>
            </w:r>
          </w:p>
          <w:p w:rsidR="00C02032" w:rsidRDefault="00C02032"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C02032" w:rsidRPr="00976407" w:rsidRDefault="00C02032"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C02032" w:rsidRPr="0077795B" w:rsidRDefault="00C02032" w:rsidP="00F81A24">
            <w:pPr>
              <w:jc w:val="both"/>
              <w:rPr>
                <w:sz w:val="16"/>
                <w:szCs w:val="16"/>
                <w:lang w:val="ru-RU"/>
              </w:rPr>
            </w:pPr>
            <w:r w:rsidRPr="0077795B">
              <w:rPr>
                <w:sz w:val="16"/>
                <w:szCs w:val="16"/>
                <w:lang w:val="ru-RU"/>
              </w:rPr>
              <w:lastRenderedPageBreak/>
              <w:t xml:space="preserve">Сравнивать разные способы вычислений, </w:t>
            </w:r>
            <w:r w:rsidRPr="0077795B">
              <w:rPr>
                <w:sz w:val="16"/>
                <w:szCs w:val="16"/>
                <w:lang w:val="ru-RU"/>
              </w:rPr>
              <w:lastRenderedPageBreak/>
              <w:t xml:space="preserve">выбирать </w:t>
            </w:r>
            <w:proofErr w:type="gramStart"/>
            <w:r w:rsidRPr="0077795B">
              <w:rPr>
                <w:sz w:val="16"/>
                <w:szCs w:val="16"/>
                <w:lang w:val="ru-RU"/>
              </w:rPr>
              <w:t>удобный</w:t>
            </w:r>
            <w:proofErr w:type="gramEnd"/>
          </w:p>
          <w:p w:rsidR="00C02032" w:rsidRPr="0077795B" w:rsidRDefault="00C02032" w:rsidP="00F81A24">
            <w:pPr>
              <w:jc w:val="both"/>
              <w:rPr>
                <w:sz w:val="16"/>
                <w:szCs w:val="16"/>
                <w:lang w:val="ru-RU"/>
              </w:rPr>
            </w:pPr>
            <w:r w:rsidRPr="0077795B">
              <w:rPr>
                <w:sz w:val="16"/>
                <w:szCs w:val="16"/>
                <w:lang w:val="ru-RU"/>
              </w:rPr>
              <w:t>Моделировать ситу</w:t>
            </w:r>
            <w:r w:rsidRPr="0077795B">
              <w:rPr>
                <w:sz w:val="16"/>
                <w:szCs w:val="16"/>
                <w:lang w:val="ru-RU"/>
              </w:rPr>
              <w:t>а</w:t>
            </w:r>
            <w:r w:rsidRPr="0077795B">
              <w:rPr>
                <w:sz w:val="16"/>
                <w:szCs w:val="16"/>
                <w:lang w:val="ru-RU"/>
              </w:rPr>
              <w:t>ции, иллюстрирующие арифметическое дейс</w:t>
            </w:r>
            <w:r w:rsidRPr="0077795B">
              <w:rPr>
                <w:sz w:val="16"/>
                <w:szCs w:val="16"/>
                <w:lang w:val="ru-RU"/>
              </w:rPr>
              <w:t>т</w:t>
            </w:r>
            <w:r w:rsidRPr="0077795B">
              <w:rPr>
                <w:sz w:val="16"/>
                <w:szCs w:val="16"/>
                <w:lang w:val="ru-RU"/>
              </w:rPr>
              <w:t>вие и ход его выполн</w:t>
            </w:r>
            <w:r w:rsidRPr="0077795B">
              <w:rPr>
                <w:sz w:val="16"/>
                <w:szCs w:val="16"/>
                <w:lang w:val="ru-RU"/>
              </w:rPr>
              <w:t>е</w:t>
            </w:r>
            <w:r w:rsidRPr="0077795B">
              <w:rPr>
                <w:sz w:val="16"/>
                <w:szCs w:val="16"/>
                <w:lang w:val="ru-RU"/>
              </w:rPr>
              <w:t>ния</w:t>
            </w:r>
          </w:p>
        </w:tc>
        <w:tc>
          <w:tcPr>
            <w:tcW w:w="1346" w:type="dxa"/>
            <w:tcBorders>
              <w:left w:val="single" w:sz="4" w:space="0" w:color="auto"/>
              <w:right w:val="single" w:sz="4" w:space="0" w:color="auto"/>
            </w:tcBorders>
          </w:tcPr>
          <w:p w:rsidR="00C02032" w:rsidRPr="00256AF7" w:rsidRDefault="00C02032" w:rsidP="00B6068A">
            <w:pPr>
              <w:jc w:val="both"/>
              <w:rPr>
                <w:sz w:val="16"/>
                <w:szCs w:val="16"/>
                <w:lang w:val="ru-RU"/>
              </w:rPr>
            </w:pPr>
            <w:r>
              <w:rPr>
                <w:sz w:val="16"/>
                <w:szCs w:val="16"/>
                <w:lang w:val="ru-RU"/>
              </w:rPr>
              <w:lastRenderedPageBreak/>
              <w:t xml:space="preserve">Текущий </w:t>
            </w:r>
          </w:p>
        </w:tc>
      </w:tr>
      <w:tr w:rsidR="0016354B" w:rsidRPr="00746145" w:rsidTr="003B148C">
        <w:tc>
          <w:tcPr>
            <w:tcW w:w="588" w:type="dxa"/>
            <w:tcBorders>
              <w:left w:val="single" w:sz="4" w:space="0" w:color="auto"/>
              <w:right w:val="single" w:sz="4" w:space="0" w:color="auto"/>
            </w:tcBorders>
          </w:tcPr>
          <w:p w:rsidR="0016354B" w:rsidRPr="00256AF7" w:rsidRDefault="0016354B" w:rsidP="00873100">
            <w:pPr>
              <w:jc w:val="both"/>
              <w:rPr>
                <w:sz w:val="16"/>
                <w:szCs w:val="16"/>
                <w:lang w:val="ru-RU"/>
              </w:rPr>
            </w:pPr>
            <w:r>
              <w:rPr>
                <w:sz w:val="16"/>
                <w:szCs w:val="16"/>
                <w:lang w:val="ru-RU"/>
              </w:rPr>
              <w:lastRenderedPageBreak/>
              <w:t>47.</w:t>
            </w:r>
          </w:p>
        </w:tc>
        <w:tc>
          <w:tcPr>
            <w:tcW w:w="2760" w:type="dxa"/>
            <w:tcBorders>
              <w:left w:val="single" w:sz="4" w:space="0" w:color="auto"/>
              <w:right w:val="single" w:sz="4" w:space="0" w:color="auto"/>
            </w:tcBorders>
          </w:tcPr>
          <w:p w:rsidR="0016354B" w:rsidRPr="00C43F43" w:rsidRDefault="0016354B" w:rsidP="00F81A24">
            <w:pPr>
              <w:jc w:val="both"/>
              <w:rPr>
                <w:b/>
                <w:lang w:val="ru-RU"/>
              </w:rPr>
            </w:pPr>
            <w:r w:rsidRPr="00C43F43">
              <w:rPr>
                <w:b/>
                <w:sz w:val="22"/>
                <w:szCs w:val="22"/>
                <w:lang w:val="ru-RU"/>
              </w:rPr>
              <w:t>Решение задач и числ</w:t>
            </w:r>
            <w:r w:rsidRPr="00C43F43">
              <w:rPr>
                <w:b/>
                <w:sz w:val="22"/>
                <w:szCs w:val="22"/>
                <w:lang w:val="ru-RU"/>
              </w:rPr>
              <w:t>о</w:t>
            </w:r>
            <w:r w:rsidRPr="00C43F43">
              <w:rPr>
                <w:b/>
                <w:sz w:val="22"/>
                <w:szCs w:val="22"/>
                <w:lang w:val="ru-RU"/>
              </w:rPr>
              <w:t>вых выражений.</w:t>
            </w:r>
          </w:p>
        </w:tc>
        <w:tc>
          <w:tcPr>
            <w:tcW w:w="720" w:type="dxa"/>
            <w:tcBorders>
              <w:left w:val="single" w:sz="4" w:space="0" w:color="auto"/>
              <w:right w:val="single" w:sz="4" w:space="0" w:color="auto"/>
            </w:tcBorders>
          </w:tcPr>
          <w:p w:rsidR="0016354B" w:rsidRPr="00976407" w:rsidRDefault="0016354B" w:rsidP="00B6068A">
            <w:pPr>
              <w:jc w:val="both"/>
              <w:rPr>
                <w:sz w:val="16"/>
                <w:szCs w:val="16"/>
                <w:lang w:val="ru-RU"/>
              </w:rPr>
            </w:pPr>
          </w:p>
        </w:tc>
        <w:tc>
          <w:tcPr>
            <w:tcW w:w="1710" w:type="dxa"/>
            <w:tcBorders>
              <w:left w:val="single" w:sz="4" w:space="0" w:color="auto"/>
              <w:right w:val="single" w:sz="4" w:space="0" w:color="auto"/>
            </w:tcBorders>
          </w:tcPr>
          <w:p w:rsidR="0016354B" w:rsidRPr="0016354B" w:rsidRDefault="0016354B" w:rsidP="00F81A24">
            <w:pPr>
              <w:jc w:val="both"/>
              <w:rPr>
                <w:sz w:val="16"/>
                <w:szCs w:val="16"/>
                <w:lang w:val="ru-RU"/>
              </w:rPr>
            </w:pPr>
            <w:r w:rsidRPr="0016354B">
              <w:rPr>
                <w:sz w:val="16"/>
                <w:szCs w:val="16"/>
                <w:lang w:val="ru-RU"/>
              </w:rPr>
              <w:t>Решение текстовых задач арифметич</w:t>
            </w:r>
            <w:r w:rsidRPr="0016354B">
              <w:rPr>
                <w:sz w:val="16"/>
                <w:szCs w:val="16"/>
                <w:lang w:val="ru-RU"/>
              </w:rPr>
              <w:t>е</w:t>
            </w:r>
            <w:r w:rsidRPr="0016354B">
              <w:rPr>
                <w:sz w:val="16"/>
                <w:szCs w:val="16"/>
                <w:lang w:val="ru-RU"/>
              </w:rPr>
              <w:t>ским способом. Счет предметов. Таблица сложения однозна</w:t>
            </w:r>
            <w:r w:rsidRPr="0016354B">
              <w:rPr>
                <w:sz w:val="16"/>
                <w:szCs w:val="16"/>
                <w:lang w:val="ru-RU"/>
              </w:rPr>
              <w:t>ч</w:t>
            </w:r>
            <w:r w:rsidRPr="0016354B">
              <w:rPr>
                <w:sz w:val="16"/>
                <w:szCs w:val="16"/>
                <w:lang w:val="ru-RU"/>
              </w:rPr>
              <w:t>ных чисел.</w:t>
            </w:r>
          </w:p>
          <w:p w:rsidR="0016354B" w:rsidRPr="0016354B" w:rsidRDefault="0016354B" w:rsidP="00F81A24">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16354B" w:rsidRPr="00976407" w:rsidRDefault="0016354B" w:rsidP="00F81A24">
            <w:pPr>
              <w:jc w:val="both"/>
              <w:rPr>
                <w:sz w:val="16"/>
                <w:szCs w:val="16"/>
                <w:lang w:val="ru-RU"/>
              </w:rPr>
            </w:pPr>
            <w:r>
              <w:rPr>
                <w:sz w:val="16"/>
                <w:szCs w:val="16"/>
                <w:lang w:val="ru-RU"/>
              </w:rPr>
              <w:t>Знать состав чисел, уметь анализировать текст задачи.</w:t>
            </w:r>
          </w:p>
        </w:tc>
        <w:tc>
          <w:tcPr>
            <w:tcW w:w="1980" w:type="dxa"/>
            <w:tcBorders>
              <w:left w:val="single" w:sz="4" w:space="0" w:color="auto"/>
              <w:right w:val="single" w:sz="4" w:space="0" w:color="auto"/>
            </w:tcBorders>
          </w:tcPr>
          <w:p w:rsidR="0016354B" w:rsidRPr="00976407" w:rsidRDefault="0016354B"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16354B" w:rsidRPr="00CB2228" w:rsidRDefault="0016354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6354B" w:rsidRPr="00121986" w:rsidRDefault="0016354B"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6354B" w:rsidRPr="00976407" w:rsidRDefault="0016354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6354B" w:rsidRPr="003916D3" w:rsidRDefault="0016354B"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Pr>
                <w:sz w:val="16"/>
                <w:szCs w:val="16"/>
                <w:lang w:val="ru-RU"/>
              </w:rPr>
              <w:t>.</w:t>
            </w:r>
          </w:p>
          <w:p w:rsidR="0016354B" w:rsidRPr="003916D3" w:rsidRDefault="0016354B" w:rsidP="00F81A24">
            <w:pPr>
              <w:jc w:val="both"/>
              <w:rPr>
                <w:sz w:val="16"/>
                <w:szCs w:val="16"/>
                <w:lang w:val="ru-RU"/>
              </w:rPr>
            </w:pPr>
          </w:p>
        </w:tc>
        <w:tc>
          <w:tcPr>
            <w:tcW w:w="1346" w:type="dxa"/>
            <w:tcBorders>
              <w:left w:val="single" w:sz="4" w:space="0" w:color="auto"/>
              <w:right w:val="single" w:sz="4" w:space="0" w:color="auto"/>
            </w:tcBorders>
          </w:tcPr>
          <w:p w:rsidR="0016354B" w:rsidRPr="00256AF7" w:rsidRDefault="0016354B" w:rsidP="00B6068A">
            <w:pPr>
              <w:jc w:val="both"/>
              <w:rPr>
                <w:sz w:val="16"/>
                <w:szCs w:val="16"/>
                <w:lang w:val="ru-RU"/>
              </w:rPr>
            </w:pPr>
            <w:r>
              <w:rPr>
                <w:sz w:val="16"/>
                <w:szCs w:val="16"/>
                <w:lang w:val="ru-RU"/>
              </w:rPr>
              <w:t>Текущий</w:t>
            </w:r>
          </w:p>
        </w:tc>
      </w:tr>
      <w:tr w:rsidR="0091610F" w:rsidRPr="00746145" w:rsidTr="003B148C">
        <w:tc>
          <w:tcPr>
            <w:tcW w:w="588" w:type="dxa"/>
            <w:tcBorders>
              <w:left w:val="single" w:sz="4" w:space="0" w:color="auto"/>
              <w:right w:val="single" w:sz="4" w:space="0" w:color="auto"/>
            </w:tcBorders>
          </w:tcPr>
          <w:p w:rsidR="0091610F" w:rsidRPr="00256AF7" w:rsidRDefault="0091610F" w:rsidP="00B6068A">
            <w:pPr>
              <w:jc w:val="both"/>
              <w:rPr>
                <w:sz w:val="16"/>
                <w:szCs w:val="16"/>
                <w:lang w:val="ru-RU"/>
              </w:rPr>
            </w:pPr>
            <w:r>
              <w:rPr>
                <w:sz w:val="16"/>
                <w:szCs w:val="16"/>
                <w:lang w:val="ru-RU"/>
              </w:rPr>
              <w:t>48.</w:t>
            </w:r>
          </w:p>
        </w:tc>
        <w:tc>
          <w:tcPr>
            <w:tcW w:w="2760" w:type="dxa"/>
            <w:tcBorders>
              <w:left w:val="single" w:sz="4" w:space="0" w:color="auto"/>
              <w:right w:val="single" w:sz="4" w:space="0" w:color="auto"/>
            </w:tcBorders>
          </w:tcPr>
          <w:p w:rsidR="0091610F" w:rsidRPr="00665469" w:rsidRDefault="0091610F" w:rsidP="00B6068A">
            <w:pPr>
              <w:jc w:val="both"/>
              <w:rPr>
                <w:b/>
                <w:lang w:val="ru-RU"/>
              </w:rPr>
            </w:pPr>
            <w:r w:rsidRPr="00665469">
              <w:rPr>
                <w:b/>
                <w:sz w:val="22"/>
                <w:szCs w:val="22"/>
                <w:lang w:val="ru-RU"/>
              </w:rPr>
              <w:t>Обобщение и закрепл</w:t>
            </w:r>
            <w:r w:rsidRPr="00665469">
              <w:rPr>
                <w:b/>
                <w:sz w:val="22"/>
                <w:szCs w:val="22"/>
                <w:lang w:val="ru-RU"/>
              </w:rPr>
              <w:t>е</w:t>
            </w:r>
            <w:r w:rsidRPr="00665469">
              <w:rPr>
                <w:b/>
                <w:sz w:val="22"/>
                <w:szCs w:val="22"/>
                <w:lang w:val="ru-RU"/>
              </w:rPr>
              <w:t>ние знаний по теме «Прибавить и вычесть число 2».</w:t>
            </w:r>
          </w:p>
        </w:tc>
        <w:tc>
          <w:tcPr>
            <w:tcW w:w="720" w:type="dxa"/>
            <w:tcBorders>
              <w:left w:val="single" w:sz="4" w:space="0" w:color="auto"/>
              <w:right w:val="single" w:sz="4" w:space="0" w:color="auto"/>
            </w:tcBorders>
          </w:tcPr>
          <w:p w:rsidR="0091610F" w:rsidRPr="00976407" w:rsidRDefault="0091610F" w:rsidP="00B6068A">
            <w:pPr>
              <w:jc w:val="both"/>
              <w:rPr>
                <w:sz w:val="16"/>
                <w:szCs w:val="16"/>
                <w:lang w:val="ru-RU"/>
              </w:rPr>
            </w:pPr>
          </w:p>
        </w:tc>
        <w:tc>
          <w:tcPr>
            <w:tcW w:w="1710" w:type="dxa"/>
            <w:tcBorders>
              <w:left w:val="single" w:sz="4" w:space="0" w:color="auto"/>
              <w:right w:val="single" w:sz="4" w:space="0" w:color="auto"/>
            </w:tcBorders>
          </w:tcPr>
          <w:p w:rsidR="0091610F" w:rsidRPr="00BB36B1" w:rsidRDefault="0091610F" w:rsidP="00F81A24">
            <w:pPr>
              <w:jc w:val="both"/>
              <w:rPr>
                <w:sz w:val="16"/>
                <w:szCs w:val="16"/>
              </w:rPr>
            </w:pPr>
            <w:r w:rsidRPr="00BB36B1">
              <w:rPr>
                <w:sz w:val="16"/>
                <w:szCs w:val="16"/>
                <w:lang w:val="ru-RU"/>
              </w:rPr>
              <w:t>Решение текстовых задач арифметич</w:t>
            </w:r>
            <w:r w:rsidRPr="00BB36B1">
              <w:rPr>
                <w:sz w:val="16"/>
                <w:szCs w:val="16"/>
                <w:lang w:val="ru-RU"/>
              </w:rPr>
              <w:t>е</w:t>
            </w:r>
            <w:r w:rsidRPr="00BB36B1">
              <w:rPr>
                <w:sz w:val="16"/>
                <w:szCs w:val="16"/>
                <w:lang w:val="ru-RU"/>
              </w:rPr>
              <w:t>ским способом. Счет предметов. Таблица сложения однозна</w:t>
            </w:r>
            <w:r w:rsidRPr="00BB36B1">
              <w:rPr>
                <w:sz w:val="16"/>
                <w:szCs w:val="16"/>
                <w:lang w:val="ru-RU"/>
              </w:rPr>
              <w:t>ч</w:t>
            </w:r>
            <w:r w:rsidRPr="00BB36B1">
              <w:rPr>
                <w:sz w:val="16"/>
                <w:szCs w:val="16"/>
                <w:lang w:val="ru-RU"/>
              </w:rPr>
              <w:t xml:space="preserve">ных чисел. </w:t>
            </w:r>
            <w:proofErr w:type="spellStart"/>
            <w:r w:rsidRPr="00BB36B1">
              <w:rPr>
                <w:sz w:val="16"/>
                <w:szCs w:val="16"/>
              </w:rPr>
              <w:t>Отношение</w:t>
            </w:r>
            <w:proofErr w:type="spellEnd"/>
            <w:r w:rsidRPr="00BB36B1">
              <w:rPr>
                <w:sz w:val="16"/>
                <w:szCs w:val="16"/>
              </w:rPr>
              <w:t xml:space="preserve"> «</w:t>
            </w:r>
            <w:proofErr w:type="spellStart"/>
            <w:r w:rsidRPr="00BB36B1">
              <w:rPr>
                <w:sz w:val="16"/>
                <w:szCs w:val="16"/>
              </w:rPr>
              <w:t>больше</w:t>
            </w:r>
            <w:proofErr w:type="spellEnd"/>
            <w:r w:rsidRPr="00BB36B1">
              <w:rPr>
                <w:sz w:val="16"/>
                <w:szCs w:val="16"/>
              </w:rPr>
              <w:t xml:space="preserve"> </w:t>
            </w:r>
            <w:proofErr w:type="spellStart"/>
            <w:r w:rsidRPr="00BB36B1">
              <w:rPr>
                <w:sz w:val="16"/>
                <w:szCs w:val="16"/>
              </w:rPr>
              <w:t>на</w:t>
            </w:r>
            <w:proofErr w:type="spellEnd"/>
            <w:r w:rsidRPr="00BB36B1">
              <w:rPr>
                <w:sz w:val="16"/>
                <w:szCs w:val="16"/>
              </w:rPr>
              <w:t>», «</w:t>
            </w:r>
            <w:proofErr w:type="spellStart"/>
            <w:r w:rsidRPr="00BB36B1">
              <w:rPr>
                <w:sz w:val="16"/>
                <w:szCs w:val="16"/>
              </w:rPr>
              <w:t>меньше</w:t>
            </w:r>
            <w:proofErr w:type="spellEnd"/>
            <w:r w:rsidRPr="00BB36B1">
              <w:rPr>
                <w:sz w:val="16"/>
                <w:szCs w:val="16"/>
              </w:rPr>
              <w:t xml:space="preserve"> </w:t>
            </w:r>
            <w:proofErr w:type="spellStart"/>
            <w:r w:rsidRPr="00BB36B1">
              <w:rPr>
                <w:sz w:val="16"/>
                <w:szCs w:val="16"/>
              </w:rPr>
              <w:t>на</w:t>
            </w:r>
            <w:proofErr w:type="spellEnd"/>
            <w:r w:rsidRPr="00BB36B1">
              <w:rPr>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91610F" w:rsidRPr="00213471" w:rsidRDefault="0091610F" w:rsidP="00F81A24">
            <w:pPr>
              <w:jc w:val="both"/>
              <w:rPr>
                <w:sz w:val="16"/>
                <w:szCs w:val="16"/>
                <w:lang w:val="ru-RU"/>
              </w:rPr>
            </w:pPr>
            <w:proofErr w:type="gramStart"/>
            <w:r w:rsidRPr="00213471">
              <w:rPr>
                <w:sz w:val="16"/>
                <w:szCs w:val="16"/>
                <w:lang w:val="ru-RU"/>
              </w:rPr>
              <w:t>Уметь пользоваться м</w:t>
            </w:r>
            <w:r w:rsidRPr="00213471">
              <w:rPr>
                <w:sz w:val="16"/>
                <w:szCs w:val="16"/>
                <w:lang w:val="ru-RU"/>
              </w:rPr>
              <w:t>а</w:t>
            </w:r>
            <w:r w:rsidRPr="00213471">
              <w:rPr>
                <w:sz w:val="16"/>
                <w:szCs w:val="16"/>
                <w:lang w:val="ru-RU"/>
              </w:rPr>
              <w:t>тематической термин</w:t>
            </w:r>
            <w:r w:rsidRPr="00213471">
              <w:rPr>
                <w:sz w:val="16"/>
                <w:szCs w:val="16"/>
                <w:lang w:val="ru-RU"/>
              </w:rPr>
              <w:t>о</w:t>
            </w:r>
            <w:r w:rsidRPr="00213471">
              <w:rPr>
                <w:sz w:val="16"/>
                <w:szCs w:val="16"/>
                <w:lang w:val="ru-RU"/>
              </w:rPr>
              <w:t>логией: «прибавить», «вычесть», «увеличить», «плюс», «минус», «сл</w:t>
            </w:r>
            <w:r w:rsidRPr="00213471">
              <w:rPr>
                <w:sz w:val="16"/>
                <w:szCs w:val="16"/>
                <w:lang w:val="ru-RU"/>
              </w:rPr>
              <w:t>а</w:t>
            </w:r>
            <w:r w:rsidRPr="00213471">
              <w:rPr>
                <w:sz w:val="16"/>
                <w:szCs w:val="16"/>
                <w:lang w:val="ru-RU"/>
              </w:rPr>
              <w:t>гаемое», «сумма»</w:t>
            </w:r>
            <w:proofErr w:type="gramEnd"/>
          </w:p>
        </w:tc>
        <w:tc>
          <w:tcPr>
            <w:tcW w:w="1980" w:type="dxa"/>
            <w:tcBorders>
              <w:left w:val="single" w:sz="4" w:space="0" w:color="auto"/>
              <w:right w:val="single" w:sz="4" w:space="0" w:color="auto"/>
            </w:tcBorders>
          </w:tcPr>
          <w:p w:rsidR="0091610F" w:rsidRPr="00976407" w:rsidRDefault="0091610F"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91610F" w:rsidRPr="002A56A9" w:rsidRDefault="0091610F"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91610F" w:rsidRPr="00566606" w:rsidRDefault="0091610F"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91610F" w:rsidRPr="00E43213" w:rsidRDefault="0091610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91610F" w:rsidRPr="00633F48" w:rsidRDefault="0091610F" w:rsidP="00F81A24">
            <w:pPr>
              <w:jc w:val="both"/>
              <w:rPr>
                <w:sz w:val="16"/>
                <w:szCs w:val="16"/>
                <w:lang w:val="ru-RU"/>
              </w:rPr>
            </w:pPr>
            <w:r w:rsidRPr="00633F48">
              <w:rPr>
                <w:sz w:val="16"/>
                <w:szCs w:val="16"/>
                <w:lang w:val="ru-RU"/>
              </w:rPr>
              <w:t>Выполнять задания творческого и поисков</w:t>
            </w:r>
            <w:r w:rsidRPr="00633F48">
              <w:rPr>
                <w:sz w:val="16"/>
                <w:szCs w:val="16"/>
                <w:lang w:val="ru-RU"/>
              </w:rPr>
              <w:t>о</w:t>
            </w:r>
            <w:r w:rsidRPr="00633F48">
              <w:rPr>
                <w:sz w:val="16"/>
                <w:szCs w:val="16"/>
                <w:lang w:val="ru-RU"/>
              </w:rPr>
              <w:t>го характера, применяя знания и способы дейс</w:t>
            </w:r>
            <w:r w:rsidRPr="00633F48">
              <w:rPr>
                <w:sz w:val="16"/>
                <w:szCs w:val="16"/>
                <w:lang w:val="ru-RU"/>
              </w:rPr>
              <w:t>т</w:t>
            </w:r>
            <w:r w:rsidRPr="00633F48">
              <w:rPr>
                <w:sz w:val="16"/>
                <w:szCs w:val="16"/>
                <w:lang w:val="ru-RU"/>
              </w:rPr>
              <w:t>вия в измененных усл</w:t>
            </w:r>
            <w:r w:rsidRPr="00633F48">
              <w:rPr>
                <w:sz w:val="16"/>
                <w:szCs w:val="16"/>
                <w:lang w:val="ru-RU"/>
              </w:rPr>
              <w:t>о</w:t>
            </w:r>
            <w:r w:rsidRPr="00633F48">
              <w:rPr>
                <w:sz w:val="16"/>
                <w:szCs w:val="16"/>
                <w:lang w:val="ru-RU"/>
              </w:rPr>
              <w:t>виях</w:t>
            </w:r>
          </w:p>
        </w:tc>
        <w:tc>
          <w:tcPr>
            <w:tcW w:w="1346" w:type="dxa"/>
            <w:tcBorders>
              <w:left w:val="single" w:sz="4" w:space="0" w:color="auto"/>
              <w:right w:val="single" w:sz="4" w:space="0" w:color="auto"/>
            </w:tcBorders>
          </w:tcPr>
          <w:p w:rsidR="0091610F" w:rsidRPr="00256AF7" w:rsidRDefault="00481C81"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10 мин</w:t>
            </w:r>
          </w:p>
        </w:tc>
      </w:tr>
      <w:tr w:rsidR="00C32057" w:rsidRPr="00746145" w:rsidTr="003B148C">
        <w:tc>
          <w:tcPr>
            <w:tcW w:w="588" w:type="dxa"/>
            <w:tcBorders>
              <w:left w:val="single" w:sz="4" w:space="0" w:color="auto"/>
              <w:right w:val="single" w:sz="4" w:space="0" w:color="auto"/>
            </w:tcBorders>
          </w:tcPr>
          <w:p w:rsidR="00C32057" w:rsidRPr="00256AF7" w:rsidRDefault="00C32057" w:rsidP="00B6068A">
            <w:pPr>
              <w:jc w:val="both"/>
              <w:rPr>
                <w:sz w:val="16"/>
                <w:szCs w:val="16"/>
                <w:lang w:val="ru-RU"/>
              </w:rPr>
            </w:pPr>
            <w:r>
              <w:rPr>
                <w:sz w:val="16"/>
                <w:szCs w:val="16"/>
                <w:lang w:val="ru-RU"/>
              </w:rPr>
              <w:t>49.</w:t>
            </w:r>
          </w:p>
        </w:tc>
        <w:tc>
          <w:tcPr>
            <w:tcW w:w="2760" w:type="dxa"/>
            <w:tcBorders>
              <w:left w:val="single" w:sz="4" w:space="0" w:color="auto"/>
              <w:right w:val="single" w:sz="4" w:space="0" w:color="auto"/>
            </w:tcBorders>
          </w:tcPr>
          <w:p w:rsidR="00C32057" w:rsidRPr="00665469" w:rsidRDefault="00C32057" w:rsidP="00F81A24">
            <w:pPr>
              <w:jc w:val="both"/>
              <w:rPr>
                <w:b/>
                <w:lang w:val="ru-RU"/>
              </w:rPr>
            </w:pPr>
            <w:r w:rsidRPr="00665469">
              <w:rPr>
                <w:b/>
                <w:sz w:val="22"/>
                <w:szCs w:val="22"/>
                <w:lang w:val="ru-RU"/>
              </w:rPr>
              <w:t>Обобщение и закрепл</w:t>
            </w:r>
            <w:r w:rsidRPr="00665469">
              <w:rPr>
                <w:b/>
                <w:sz w:val="22"/>
                <w:szCs w:val="22"/>
                <w:lang w:val="ru-RU"/>
              </w:rPr>
              <w:t>е</w:t>
            </w:r>
            <w:r w:rsidRPr="00665469">
              <w:rPr>
                <w:b/>
                <w:sz w:val="22"/>
                <w:szCs w:val="22"/>
                <w:lang w:val="ru-RU"/>
              </w:rPr>
              <w:t>ние знаний по теме «Прибавить и вычесть число 2».</w:t>
            </w:r>
          </w:p>
        </w:tc>
        <w:tc>
          <w:tcPr>
            <w:tcW w:w="720" w:type="dxa"/>
            <w:tcBorders>
              <w:left w:val="single" w:sz="4" w:space="0" w:color="auto"/>
              <w:right w:val="single" w:sz="4" w:space="0" w:color="auto"/>
            </w:tcBorders>
          </w:tcPr>
          <w:p w:rsidR="00C32057" w:rsidRPr="00976407" w:rsidRDefault="00C32057" w:rsidP="00F81A24">
            <w:pPr>
              <w:jc w:val="both"/>
              <w:rPr>
                <w:sz w:val="16"/>
                <w:szCs w:val="16"/>
                <w:lang w:val="ru-RU"/>
              </w:rPr>
            </w:pPr>
          </w:p>
        </w:tc>
        <w:tc>
          <w:tcPr>
            <w:tcW w:w="1710" w:type="dxa"/>
            <w:tcBorders>
              <w:left w:val="single" w:sz="4" w:space="0" w:color="auto"/>
              <w:right w:val="single" w:sz="4" w:space="0" w:color="auto"/>
            </w:tcBorders>
          </w:tcPr>
          <w:p w:rsidR="00C32057" w:rsidRPr="00271320" w:rsidRDefault="00C32057" w:rsidP="00F81A24">
            <w:pPr>
              <w:jc w:val="both"/>
              <w:rPr>
                <w:sz w:val="16"/>
                <w:szCs w:val="16"/>
                <w:lang w:val="ru-RU"/>
              </w:rPr>
            </w:pPr>
            <w:r w:rsidRPr="00BB36B1">
              <w:rPr>
                <w:sz w:val="16"/>
                <w:szCs w:val="16"/>
                <w:lang w:val="ru-RU"/>
              </w:rPr>
              <w:t>Решение текстовых задач арифметич</w:t>
            </w:r>
            <w:r w:rsidRPr="00BB36B1">
              <w:rPr>
                <w:sz w:val="16"/>
                <w:szCs w:val="16"/>
                <w:lang w:val="ru-RU"/>
              </w:rPr>
              <w:t>е</w:t>
            </w:r>
            <w:r w:rsidRPr="00BB36B1">
              <w:rPr>
                <w:sz w:val="16"/>
                <w:szCs w:val="16"/>
                <w:lang w:val="ru-RU"/>
              </w:rPr>
              <w:t>ским способом. Счет предметов. Таблица сложения однозна</w:t>
            </w:r>
            <w:r w:rsidRPr="00BB36B1">
              <w:rPr>
                <w:sz w:val="16"/>
                <w:szCs w:val="16"/>
                <w:lang w:val="ru-RU"/>
              </w:rPr>
              <w:t>ч</w:t>
            </w:r>
            <w:r w:rsidRPr="00BB36B1">
              <w:rPr>
                <w:sz w:val="16"/>
                <w:szCs w:val="16"/>
                <w:lang w:val="ru-RU"/>
              </w:rPr>
              <w:t xml:space="preserve">ных чисел. </w:t>
            </w:r>
            <w:proofErr w:type="spellStart"/>
            <w:r w:rsidRPr="00BB36B1">
              <w:rPr>
                <w:sz w:val="16"/>
                <w:szCs w:val="16"/>
              </w:rPr>
              <w:t>Отношение</w:t>
            </w:r>
            <w:proofErr w:type="spellEnd"/>
            <w:r w:rsidRPr="00BB36B1">
              <w:rPr>
                <w:sz w:val="16"/>
                <w:szCs w:val="16"/>
              </w:rPr>
              <w:t xml:space="preserve"> «</w:t>
            </w:r>
            <w:proofErr w:type="spellStart"/>
            <w:r w:rsidRPr="00BB36B1">
              <w:rPr>
                <w:sz w:val="16"/>
                <w:szCs w:val="16"/>
              </w:rPr>
              <w:t>больше</w:t>
            </w:r>
            <w:proofErr w:type="spellEnd"/>
            <w:r w:rsidRPr="00BB36B1">
              <w:rPr>
                <w:sz w:val="16"/>
                <w:szCs w:val="16"/>
              </w:rPr>
              <w:t xml:space="preserve"> </w:t>
            </w:r>
            <w:proofErr w:type="spellStart"/>
            <w:r w:rsidRPr="00BB36B1">
              <w:rPr>
                <w:sz w:val="16"/>
                <w:szCs w:val="16"/>
              </w:rPr>
              <w:t>на</w:t>
            </w:r>
            <w:proofErr w:type="spellEnd"/>
            <w:r w:rsidRPr="00BB36B1">
              <w:rPr>
                <w:sz w:val="16"/>
                <w:szCs w:val="16"/>
              </w:rPr>
              <w:t>», «</w:t>
            </w:r>
            <w:proofErr w:type="spellStart"/>
            <w:r w:rsidRPr="00BB36B1">
              <w:rPr>
                <w:sz w:val="16"/>
                <w:szCs w:val="16"/>
              </w:rPr>
              <w:t>меньше</w:t>
            </w:r>
            <w:proofErr w:type="spellEnd"/>
            <w:r w:rsidRPr="00BB36B1">
              <w:rPr>
                <w:sz w:val="16"/>
                <w:szCs w:val="16"/>
              </w:rPr>
              <w:t xml:space="preserve"> </w:t>
            </w:r>
            <w:proofErr w:type="spellStart"/>
            <w:r w:rsidRPr="00BB36B1">
              <w:rPr>
                <w:sz w:val="16"/>
                <w:szCs w:val="16"/>
              </w:rPr>
              <w:t>на</w:t>
            </w:r>
            <w:proofErr w:type="spellEnd"/>
            <w:r w:rsidRPr="00BB36B1">
              <w:rPr>
                <w:sz w:val="16"/>
                <w:szCs w:val="16"/>
              </w:rPr>
              <w:t>»</w:t>
            </w:r>
            <w:r w:rsidR="00271320">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32057" w:rsidRPr="00213471" w:rsidRDefault="00C32057" w:rsidP="00F81A24">
            <w:pPr>
              <w:jc w:val="both"/>
              <w:rPr>
                <w:sz w:val="16"/>
                <w:szCs w:val="16"/>
                <w:lang w:val="ru-RU"/>
              </w:rPr>
            </w:pPr>
            <w:proofErr w:type="gramStart"/>
            <w:r w:rsidRPr="00213471">
              <w:rPr>
                <w:sz w:val="16"/>
                <w:szCs w:val="16"/>
                <w:lang w:val="ru-RU"/>
              </w:rPr>
              <w:t>Уметь пользоваться м</w:t>
            </w:r>
            <w:r w:rsidRPr="00213471">
              <w:rPr>
                <w:sz w:val="16"/>
                <w:szCs w:val="16"/>
                <w:lang w:val="ru-RU"/>
              </w:rPr>
              <w:t>а</w:t>
            </w:r>
            <w:r w:rsidRPr="00213471">
              <w:rPr>
                <w:sz w:val="16"/>
                <w:szCs w:val="16"/>
                <w:lang w:val="ru-RU"/>
              </w:rPr>
              <w:t>тематической термин</w:t>
            </w:r>
            <w:r w:rsidRPr="00213471">
              <w:rPr>
                <w:sz w:val="16"/>
                <w:szCs w:val="16"/>
                <w:lang w:val="ru-RU"/>
              </w:rPr>
              <w:t>о</w:t>
            </w:r>
            <w:r w:rsidRPr="00213471">
              <w:rPr>
                <w:sz w:val="16"/>
                <w:szCs w:val="16"/>
                <w:lang w:val="ru-RU"/>
              </w:rPr>
              <w:t>логией: «прибавить», «вычесть», «увеличить», «плюс», «минус», «сл</w:t>
            </w:r>
            <w:r w:rsidRPr="00213471">
              <w:rPr>
                <w:sz w:val="16"/>
                <w:szCs w:val="16"/>
                <w:lang w:val="ru-RU"/>
              </w:rPr>
              <w:t>а</w:t>
            </w:r>
            <w:r w:rsidRPr="00213471">
              <w:rPr>
                <w:sz w:val="16"/>
                <w:szCs w:val="16"/>
                <w:lang w:val="ru-RU"/>
              </w:rPr>
              <w:t>гаемое», «сумма»</w:t>
            </w:r>
            <w:proofErr w:type="gramEnd"/>
          </w:p>
        </w:tc>
        <w:tc>
          <w:tcPr>
            <w:tcW w:w="1980" w:type="dxa"/>
            <w:tcBorders>
              <w:left w:val="single" w:sz="4" w:space="0" w:color="auto"/>
              <w:right w:val="single" w:sz="4" w:space="0" w:color="auto"/>
            </w:tcBorders>
          </w:tcPr>
          <w:p w:rsidR="00C32057" w:rsidRPr="00976407" w:rsidRDefault="00C32057"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C32057" w:rsidRPr="00CB2228" w:rsidRDefault="00C3205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C32057" w:rsidRPr="00121986" w:rsidRDefault="00C32057"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C32057" w:rsidRPr="00976407" w:rsidRDefault="00C3205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C32057" w:rsidRPr="00633F48" w:rsidRDefault="00C32057" w:rsidP="00F81A24">
            <w:pPr>
              <w:jc w:val="both"/>
              <w:rPr>
                <w:sz w:val="16"/>
                <w:szCs w:val="16"/>
                <w:lang w:val="ru-RU"/>
              </w:rPr>
            </w:pPr>
            <w:r w:rsidRPr="00633F48">
              <w:rPr>
                <w:sz w:val="16"/>
                <w:szCs w:val="16"/>
                <w:lang w:val="ru-RU"/>
              </w:rPr>
              <w:t>Выполнять задания творческого и поисков</w:t>
            </w:r>
            <w:r w:rsidRPr="00633F48">
              <w:rPr>
                <w:sz w:val="16"/>
                <w:szCs w:val="16"/>
                <w:lang w:val="ru-RU"/>
              </w:rPr>
              <w:t>о</w:t>
            </w:r>
            <w:r w:rsidRPr="00633F48">
              <w:rPr>
                <w:sz w:val="16"/>
                <w:szCs w:val="16"/>
                <w:lang w:val="ru-RU"/>
              </w:rPr>
              <w:t>го характера, применяя знания и способы дейс</w:t>
            </w:r>
            <w:r w:rsidRPr="00633F48">
              <w:rPr>
                <w:sz w:val="16"/>
                <w:szCs w:val="16"/>
                <w:lang w:val="ru-RU"/>
              </w:rPr>
              <w:t>т</w:t>
            </w:r>
            <w:r w:rsidRPr="00633F48">
              <w:rPr>
                <w:sz w:val="16"/>
                <w:szCs w:val="16"/>
                <w:lang w:val="ru-RU"/>
              </w:rPr>
              <w:t>вия в измененных усл</w:t>
            </w:r>
            <w:r w:rsidRPr="00633F48">
              <w:rPr>
                <w:sz w:val="16"/>
                <w:szCs w:val="16"/>
                <w:lang w:val="ru-RU"/>
              </w:rPr>
              <w:t>о</w:t>
            </w:r>
            <w:r w:rsidRPr="00633F48">
              <w:rPr>
                <w:sz w:val="16"/>
                <w:szCs w:val="16"/>
                <w:lang w:val="ru-RU"/>
              </w:rPr>
              <w:t>виях</w:t>
            </w:r>
          </w:p>
        </w:tc>
        <w:tc>
          <w:tcPr>
            <w:tcW w:w="1346" w:type="dxa"/>
            <w:tcBorders>
              <w:left w:val="single" w:sz="4" w:space="0" w:color="auto"/>
              <w:right w:val="single" w:sz="4" w:space="0" w:color="auto"/>
            </w:tcBorders>
          </w:tcPr>
          <w:p w:rsidR="00C32057" w:rsidRPr="00256AF7" w:rsidRDefault="00307072" w:rsidP="00B6068A">
            <w:pPr>
              <w:jc w:val="both"/>
              <w:rPr>
                <w:sz w:val="16"/>
                <w:szCs w:val="16"/>
                <w:lang w:val="ru-RU"/>
              </w:rPr>
            </w:pPr>
            <w:r>
              <w:rPr>
                <w:sz w:val="16"/>
                <w:szCs w:val="16"/>
                <w:lang w:val="ru-RU"/>
              </w:rPr>
              <w:t xml:space="preserve">Страничка для </w:t>
            </w:r>
            <w:proofErr w:type="gramStart"/>
            <w:r>
              <w:rPr>
                <w:sz w:val="16"/>
                <w:szCs w:val="16"/>
                <w:lang w:val="ru-RU"/>
              </w:rPr>
              <w:t>любознател</w:t>
            </w:r>
            <w:r>
              <w:rPr>
                <w:sz w:val="16"/>
                <w:szCs w:val="16"/>
                <w:lang w:val="ru-RU"/>
              </w:rPr>
              <w:t>ь</w:t>
            </w:r>
            <w:r>
              <w:rPr>
                <w:sz w:val="16"/>
                <w:szCs w:val="16"/>
                <w:lang w:val="ru-RU"/>
              </w:rPr>
              <w:t>ных</w:t>
            </w:r>
            <w:proofErr w:type="gramEnd"/>
          </w:p>
        </w:tc>
      </w:tr>
      <w:tr w:rsidR="00F962E0" w:rsidRPr="00746145" w:rsidTr="003B148C">
        <w:tc>
          <w:tcPr>
            <w:tcW w:w="588" w:type="dxa"/>
            <w:tcBorders>
              <w:left w:val="single" w:sz="4" w:space="0" w:color="auto"/>
              <w:right w:val="single" w:sz="4" w:space="0" w:color="auto"/>
            </w:tcBorders>
          </w:tcPr>
          <w:p w:rsidR="00F962E0" w:rsidRPr="00256AF7" w:rsidRDefault="00F962E0" w:rsidP="00B6068A">
            <w:pPr>
              <w:jc w:val="both"/>
              <w:rPr>
                <w:sz w:val="16"/>
                <w:szCs w:val="16"/>
                <w:lang w:val="ru-RU"/>
              </w:rPr>
            </w:pPr>
            <w:r>
              <w:rPr>
                <w:sz w:val="16"/>
                <w:szCs w:val="16"/>
                <w:lang w:val="ru-RU"/>
              </w:rPr>
              <w:lastRenderedPageBreak/>
              <w:t>50.</w:t>
            </w:r>
          </w:p>
        </w:tc>
        <w:tc>
          <w:tcPr>
            <w:tcW w:w="2760" w:type="dxa"/>
            <w:tcBorders>
              <w:left w:val="single" w:sz="4" w:space="0" w:color="auto"/>
              <w:right w:val="single" w:sz="4" w:space="0" w:color="auto"/>
            </w:tcBorders>
          </w:tcPr>
          <w:p w:rsidR="00F962E0" w:rsidRPr="00522220" w:rsidRDefault="00F962E0" w:rsidP="00B6068A">
            <w:pPr>
              <w:jc w:val="both"/>
              <w:rPr>
                <w:b/>
                <w:lang w:val="ru-RU"/>
              </w:rPr>
            </w:pPr>
            <w:r>
              <w:rPr>
                <w:b/>
                <w:lang w:val="ru-RU"/>
              </w:rPr>
              <w:t>Прибавить и вычесть число 3.</w:t>
            </w:r>
          </w:p>
        </w:tc>
        <w:tc>
          <w:tcPr>
            <w:tcW w:w="720" w:type="dxa"/>
            <w:tcBorders>
              <w:left w:val="single" w:sz="4" w:space="0" w:color="auto"/>
              <w:right w:val="single" w:sz="4" w:space="0" w:color="auto"/>
            </w:tcBorders>
          </w:tcPr>
          <w:p w:rsidR="00F962E0" w:rsidRPr="00976407" w:rsidRDefault="00F962E0" w:rsidP="00B6068A">
            <w:pPr>
              <w:jc w:val="both"/>
              <w:rPr>
                <w:sz w:val="16"/>
                <w:szCs w:val="16"/>
                <w:lang w:val="ru-RU"/>
              </w:rPr>
            </w:pPr>
          </w:p>
        </w:tc>
        <w:tc>
          <w:tcPr>
            <w:tcW w:w="1710" w:type="dxa"/>
            <w:tcBorders>
              <w:left w:val="single" w:sz="4" w:space="0" w:color="auto"/>
              <w:right w:val="single" w:sz="4" w:space="0" w:color="auto"/>
            </w:tcBorders>
          </w:tcPr>
          <w:p w:rsidR="00F962E0" w:rsidRPr="004701E2" w:rsidRDefault="00F962E0" w:rsidP="00B6068A">
            <w:pPr>
              <w:jc w:val="both"/>
              <w:rPr>
                <w:sz w:val="16"/>
                <w:szCs w:val="16"/>
                <w:lang w:val="ru-RU"/>
              </w:rPr>
            </w:pPr>
            <w:r w:rsidRPr="004701E2">
              <w:rPr>
                <w:sz w:val="16"/>
                <w:szCs w:val="16"/>
                <w:lang w:val="ru-RU"/>
              </w:rPr>
              <w:t>Приёмы вычислений: □ +3, □- 3 (при сл</w:t>
            </w:r>
            <w:r w:rsidRPr="004701E2">
              <w:rPr>
                <w:sz w:val="16"/>
                <w:szCs w:val="16"/>
                <w:lang w:val="ru-RU"/>
              </w:rPr>
              <w:t>о</w:t>
            </w:r>
            <w:r w:rsidRPr="004701E2">
              <w:rPr>
                <w:sz w:val="16"/>
                <w:szCs w:val="16"/>
                <w:lang w:val="ru-RU"/>
              </w:rPr>
              <w:t>жении – прибавление числа по частям, перестановка чисел)</w:t>
            </w:r>
            <w:r w:rsidR="00271320">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F962E0" w:rsidRPr="00DC3BC5" w:rsidRDefault="00F962E0" w:rsidP="00F81A24">
            <w:pPr>
              <w:jc w:val="both"/>
              <w:rPr>
                <w:sz w:val="16"/>
                <w:szCs w:val="16"/>
                <w:lang w:val="ru-RU"/>
              </w:rPr>
            </w:pPr>
            <w:r w:rsidRPr="00DC3BC5">
              <w:rPr>
                <w:sz w:val="16"/>
                <w:szCs w:val="16"/>
                <w:lang w:val="ru-RU"/>
              </w:rPr>
              <w:t>Уметь прибавлять и вычитать число 3 по частям</w:t>
            </w:r>
            <w:r>
              <w:rPr>
                <w:sz w:val="16"/>
                <w:szCs w:val="16"/>
                <w:lang w:val="ru-RU"/>
              </w:rPr>
              <w:t xml:space="preserve">. </w:t>
            </w:r>
            <w:r w:rsidRPr="00DC3BC5">
              <w:rPr>
                <w:sz w:val="16"/>
                <w:szCs w:val="16"/>
                <w:lang w:val="ru-RU"/>
              </w:rPr>
              <w:t>Приёмы</w:t>
            </w:r>
            <w:r w:rsidRPr="00DC3BC5">
              <w:rPr>
                <w:sz w:val="22"/>
                <w:szCs w:val="22"/>
                <w:lang w:val="ru-RU"/>
              </w:rPr>
              <w:t xml:space="preserve"> </w:t>
            </w:r>
            <w:r w:rsidRPr="00DC3BC5">
              <w:rPr>
                <w:sz w:val="16"/>
                <w:szCs w:val="16"/>
                <w:lang w:val="ru-RU"/>
              </w:rPr>
              <w:t>вычи</w:t>
            </w:r>
            <w:r w:rsidRPr="00DC3BC5">
              <w:rPr>
                <w:sz w:val="16"/>
                <w:szCs w:val="16"/>
                <w:lang w:val="ru-RU"/>
              </w:rPr>
              <w:t>с</w:t>
            </w:r>
            <w:r w:rsidRPr="00DC3BC5">
              <w:rPr>
                <w:sz w:val="16"/>
                <w:szCs w:val="16"/>
                <w:lang w:val="ru-RU"/>
              </w:rPr>
              <w:t>лений: прибавление (в</w:t>
            </w:r>
            <w:r w:rsidRPr="00DC3BC5">
              <w:rPr>
                <w:sz w:val="16"/>
                <w:szCs w:val="16"/>
                <w:lang w:val="ru-RU"/>
              </w:rPr>
              <w:t>ы</w:t>
            </w:r>
            <w:r w:rsidRPr="00DC3BC5">
              <w:rPr>
                <w:sz w:val="16"/>
                <w:szCs w:val="16"/>
                <w:lang w:val="ru-RU"/>
              </w:rPr>
              <w:t>читание) числа по ча</w:t>
            </w:r>
            <w:r w:rsidRPr="00DC3BC5">
              <w:rPr>
                <w:sz w:val="16"/>
                <w:szCs w:val="16"/>
                <w:lang w:val="ru-RU"/>
              </w:rPr>
              <w:t>с</w:t>
            </w:r>
            <w:r w:rsidRPr="00DC3BC5">
              <w:rPr>
                <w:sz w:val="16"/>
                <w:szCs w:val="16"/>
                <w:lang w:val="ru-RU"/>
              </w:rPr>
              <w:t>тям, вычитание на основе знания соответствующ</w:t>
            </w:r>
            <w:r w:rsidRPr="00DC3BC5">
              <w:rPr>
                <w:sz w:val="16"/>
                <w:szCs w:val="16"/>
                <w:lang w:val="ru-RU"/>
              </w:rPr>
              <w:t>е</w:t>
            </w:r>
            <w:r w:rsidRPr="00DC3BC5">
              <w:rPr>
                <w:sz w:val="16"/>
                <w:szCs w:val="16"/>
                <w:lang w:val="ru-RU"/>
              </w:rPr>
              <w:t>го случая сложения</w:t>
            </w:r>
            <w:r>
              <w:rPr>
                <w:sz w:val="16"/>
                <w:szCs w:val="16"/>
                <w:lang w:val="ru-RU"/>
              </w:rPr>
              <w:t>.</w:t>
            </w:r>
          </w:p>
        </w:tc>
        <w:tc>
          <w:tcPr>
            <w:tcW w:w="1980" w:type="dxa"/>
            <w:tcBorders>
              <w:left w:val="single" w:sz="4" w:space="0" w:color="auto"/>
              <w:right w:val="single" w:sz="4" w:space="0" w:color="auto"/>
            </w:tcBorders>
          </w:tcPr>
          <w:p w:rsidR="00F962E0" w:rsidRPr="00976407" w:rsidRDefault="00F962E0"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F962E0" w:rsidRDefault="00F962E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F962E0" w:rsidRDefault="00F962E0"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F962E0" w:rsidRPr="00034667" w:rsidRDefault="00F962E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F962E0" w:rsidRPr="00F962E0" w:rsidRDefault="00F962E0" w:rsidP="00F81A24">
            <w:pPr>
              <w:jc w:val="both"/>
              <w:rPr>
                <w:sz w:val="16"/>
                <w:szCs w:val="16"/>
                <w:lang w:val="ru-RU"/>
              </w:rPr>
            </w:pPr>
            <w:r w:rsidRPr="00F962E0">
              <w:rPr>
                <w:sz w:val="16"/>
                <w:szCs w:val="16"/>
                <w:lang w:val="ru-RU"/>
              </w:rPr>
              <w:t xml:space="preserve">Сравнивать разные способы вычислений, выбирать </w:t>
            </w:r>
            <w:proofErr w:type="gramStart"/>
            <w:r w:rsidRPr="00F962E0">
              <w:rPr>
                <w:sz w:val="16"/>
                <w:szCs w:val="16"/>
                <w:lang w:val="ru-RU"/>
              </w:rPr>
              <w:t>удобный</w:t>
            </w:r>
            <w:proofErr w:type="gramEnd"/>
          </w:p>
          <w:p w:rsidR="00F962E0" w:rsidRPr="00F962E0" w:rsidRDefault="00F962E0" w:rsidP="00F81A24">
            <w:pPr>
              <w:jc w:val="both"/>
              <w:rPr>
                <w:sz w:val="16"/>
                <w:szCs w:val="16"/>
                <w:lang w:val="ru-RU"/>
              </w:rPr>
            </w:pPr>
          </w:p>
        </w:tc>
        <w:tc>
          <w:tcPr>
            <w:tcW w:w="1346" w:type="dxa"/>
            <w:tcBorders>
              <w:left w:val="single" w:sz="4" w:space="0" w:color="auto"/>
              <w:right w:val="single" w:sz="4" w:space="0" w:color="auto"/>
            </w:tcBorders>
          </w:tcPr>
          <w:p w:rsidR="00F962E0" w:rsidRPr="00256AF7" w:rsidRDefault="002A3EBF" w:rsidP="00B6068A">
            <w:pPr>
              <w:jc w:val="both"/>
              <w:rPr>
                <w:sz w:val="16"/>
                <w:szCs w:val="16"/>
                <w:lang w:val="ru-RU"/>
              </w:rPr>
            </w:pPr>
            <w:r>
              <w:rPr>
                <w:sz w:val="16"/>
                <w:szCs w:val="16"/>
                <w:lang w:val="ru-RU"/>
              </w:rPr>
              <w:t xml:space="preserve">Текущий </w:t>
            </w:r>
          </w:p>
        </w:tc>
      </w:tr>
      <w:tr w:rsidR="00472148" w:rsidRPr="00746145" w:rsidTr="003B148C">
        <w:tc>
          <w:tcPr>
            <w:tcW w:w="588" w:type="dxa"/>
            <w:tcBorders>
              <w:left w:val="single" w:sz="4" w:space="0" w:color="auto"/>
              <w:right w:val="single" w:sz="4" w:space="0" w:color="auto"/>
            </w:tcBorders>
          </w:tcPr>
          <w:p w:rsidR="00472148" w:rsidRPr="00256AF7" w:rsidRDefault="00472148" w:rsidP="00B6068A">
            <w:pPr>
              <w:jc w:val="both"/>
              <w:rPr>
                <w:sz w:val="16"/>
                <w:szCs w:val="16"/>
                <w:lang w:val="ru-RU"/>
              </w:rPr>
            </w:pPr>
            <w:r>
              <w:rPr>
                <w:sz w:val="16"/>
                <w:szCs w:val="16"/>
                <w:lang w:val="ru-RU"/>
              </w:rPr>
              <w:t>51.</w:t>
            </w:r>
          </w:p>
        </w:tc>
        <w:tc>
          <w:tcPr>
            <w:tcW w:w="2760" w:type="dxa"/>
            <w:tcBorders>
              <w:left w:val="single" w:sz="4" w:space="0" w:color="auto"/>
              <w:right w:val="single" w:sz="4" w:space="0" w:color="auto"/>
            </w:tcBorders>
          </w:tcPr>
          <w:p w:rsidR="00472148" w:rsidRPr="00EE69C5" w:rsidRDefault="00472148"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right w:val="single" w:sz="4" w:space="0" w:color="auto"/>
            </w:tcBorders>
          </w:tcPr>
          <w:p w:rsidR="00472148" w:rsidRPr="00976407" w:rsidRDefault="00472148" w:rsidP="00B6068A">
            <w:pPr>
              <w:jc w:val="both"/>
              <w:rPr>
                <w:sz w:val="16"/>
                <w:szCs w:val="16"/>
                <w:lang w:val="ru-RU"/>
              </w:rPr>
            </w:pPr>
          </w:p>
        </w:tc>
        <w:tc>
          <w:tcPr>
            <w:tcW w:w="1710" w:type="dxa"/>
            <w:tcBorders>
              <w:left w:val="single" w:sz="4" w:space="0" w:color="auto"/>
              <w:right w:val="single" w:sz="4" w:space="0" w:color="auto"/>
            </w:tcBorders>
          </w:tcPr>
          <w:p w:rsidR="00472148" w:rsidRPr="007E536E" w:rsidRDefault="00472148" w:rsidP="00B6068A">
            <w:pPr>
              <w:jc w:val="both"/>
              <w:rPr>
                <w:sz w:val="16"/>
                <w:szCs w:val="16"/>
                <w:lang w:val="ru-RU"/>
              </w:rPr>
            </w:pPr>
            <w:r w:rsidRPr="007E536E">
              <w:rPr>
                <w:sz w:val="16"/>
                <w:szCs w:val="16"/>
                <w:lang w:val="ru-RU"/>
              </w:rPr>
              <w:t>Закрепление изуче</w:t>
            </w:r>
            <w:r w:rsidRPr="007E536E">
              <w:rPr>
                <w:sz w:val="16"/>
                <w:szCs w:val="16"/>
                <w:lang w:val="ru-RU"/>
              </w:rPr>
              <w:t>н</w:t>
            </w:r>
            <w:r w:rsidRPr="007E536E">
              <w:rPr>
                <w:sz w:val="16"/>
                <w:szCs w:val="16"/>
                <w:lang w:val="ru-RU"/>
              </w:rPr>
              <w:t>ного материала. Р</w:t>
            </w:r>
            <w:r w:rsidRPr="007E536E">
              <w:rPr>
                <w:sz w:val="16"/>
                <w:szCs w:val="16"/>
                <w:lang w:val="ru-RU"/>
              </w:rPr>
              <w:t>е</w:t>
            </w:r>
            <w:r w:rsidRPr="007E536E">
              <w:rPr>
                <w:sz w:val="16"/>
                <w:szCs w:val="16"/>
                <w:lang w:val="ru-RU"/>
              </w:rPr>
              <w:t>шение текстовых задач в одно дейс</w:t>
            </w:r>
            <w:r w:rsidRPr="007E536E">
              <w:rPr>
                <w:sz w:val="16"/>
                <w:szCs w:val="16"/>
                <w:lang w:val="ru-RU"/>
              </w:rPr>
              <w:t>т</w:t>
            </w:r>
            <w:r w:rsidRPr="007E536E">
              <w:rPr>
                <w:sz w:val="16"/>
                <w:szCs w:val="16"/>
                <w:lang w:val="ru-RU"/>
              </w:rPr>
              <w:t>вие на сложение (на примере краеведч</w:t>
            </w:r>
            <w:r w:rsidRPr="007E536E">
              <w:rPr>
                <w:sz w:val="16"/>
                <w:szCs w:val="16"/>
                <w:lang w:val="ru-RU"/>
              </w:rPr>
              <w:t>е</w:t>
            </w:r>
            <w:r w:rsidRPr="007E536E">
              <w:rPr>
                <w:sz w:val="16"/>
                <w:szCs w:val="16"/>
                <w:lang w:val="ru-RU"/>
              </w:rPr>
              <w:t>ского материала)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72148" w:rsidRPr="00271320" w:rsidRDefault="00472148" w:rsidP="00B6068A">
            <w:pPr>
              <w:jc w:val="both"/>
              <w:rPr>
                <w:sz w:val="16"/>
                <w:szCs w:val="16"/>
                <w:lang w:val="ru-RU"/>
              </w:rPr>
            </w:pPr>
            <w:r w:rsidRPr="00271320">
              <w:rPr>
                <w:sz w:val="16"/>
                <w:szCs w:val="16"/>
                <w:lang w:val="ru-RU"/>
              </w:rPr>
              <w:t xml:space="preserve">Знать состав числа чисел от 3 до 10. </w:t>
            </w:r>
            <w:proofErr w:type="spellStart"/>
            <w:r w:rsidRPr="00271320">
              <w:rPr>
                <w:sz w:val="16"/>
                <w:szCs w:val="16"/>
              </w:rPr>
              <w:t>Уметь</w:t>
            </w:r>
            <w:proofErr w:type="spellEnd"/>
            <w:r w:rsidRPr="00271320">
              <w:rPr>
                <w:sz w:val="16"/>
                <w:szCs w:val="16"/>
              </w:rPr>
              <w:t xml:space="preserve"> </w:t>
            </w:r>
            <w:proofErr w:type="spellStart"/>
            <w:r w:rsidRPr="00271320">
              <w:rPr>
                <w:sz w:val="16"/>
                <w:szCs w:val="16"/>
              </w:rPr>
              <w:t>выполнять</w:t>
            </w:r>
            <w:proofErr w:type="spellEnd"/>
            <w:r w:rsidRPr="00271320">
              <w:rPr>
                <w:sz w:val="16"/>
                <w:szCs w:val="16"/>
              </w:rPr>
              <w:t xml:space="preserve"> </w:t>
            </w:r>
            <w:proofErr w:type="spellStart"/>
            <w:r w:rsidRPr="00271320">
              <w:rPr>
                <w:sz w:val="16"/>
                <w:szCs w:val="16"/>
              </w:rPr>
              <w:t>вычисления</w:t>
            </w:r>
            <w:proofErr w:type="spellEnd"/>
            <w:r w:rsidRPr="00271320">
              <w:rPr>
                <w:sz w:val="16"/>
                <w:szCs w:val="16"/>
              </w:rPr>
              <w:t xml:space="preserve"> </w:t>
            </w:r>
            <w:proofErr w:type="spellStart"/>
            <w:r w:rsidRPr="00271320">
              <w:rPr>
                <w:sz w:val="16"/>
                <w:szCs w:val="16"/>
              </w:rPr>
              <w:t>вида</w:t>
            </w:r>
            <w:proofErr w:type="spellEnd"/>
            <w:r w:rsidRPr="00271320">
              <w:rPr>
                <w:sz w:val="16"/>
                <w:szCs w:val="16"/>
              </w:rPr>
              <w:t xml:space="preserve"> …+</w:t>
            </w:r>
            <w:proofErr w:type="gramStart"/>
            <w:r w:rsidRPr="00271320">
              <w:rPr>
                <w:sz w:val="16"/>
                <w:szCs w:val="16"/>
              </w:rPr>
              <w:t>3, …-</w:t>
            </w:r>
            <w:proofErr w:type="gramEnd"/>
            <w:r w:rsidRPr="00271320">
              <w:rPr>
                <w:sz w:val="16"/>
                <w:szCs w:val="16"/>
              </w:rPr>
              <w:t>3</w:t>
            </w:r>
            <w:r>
              <w:rPr>
                <w:sz w:val="16"/>
                <w:szCs w:val="16"/>
                <w:lang w:val="ru-RU"/>
              </w:rPr>
              <w:t>.</w:t>
            </w:r>
          </w:p>
        </w:tc>
        <w:tc>
          <w:tcPr>
            <w:tcW w:w="1980" w:type="dxa"/>
            <w:tcBorders>
              <w:left w:val="single" w:sz="4" w:space="0" w:color="auto"/>
              <w:right w:val="single" w:sz="4" w:space="0" w:color="auto"/>
            </w:tcBorders>
          </w:tcPr>
          <w:p w:rsidR="00472148" w:rsidRPr="00976407" w:rsidRDefault="00472148"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472148" w:rsidRPr="00CB2228" w:rsidRDefault="0047214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472148" w:rsidRPr="00912BC7" w:rsidRDefault="00472148"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472148" w:rsidRPr="00976407" w:rsidRDefault="00472148"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472148" w:rsidRPr="00705B70" w:rsidRDefault="00472148" w:rsidP="00F81A24">
            <w:pPr>
              <w:jc w:val="both"/>
              <w:rPr>
                <w:sz w:val="16"/>
                <w:szCs w:val="16"/>
                <w:lang w:val="ru-RU"/>
              </w:rPr>
            </w:pPr>
            <w:r w:rsidRPr="00705B70">
              <w:rPr>
                <w:sz w:val="16"/>
                <w:szCs w:val="16"/>
                <w:lang w:val="ru-RU"/>
              </w:rPr>
              <w:t>Объяснять выбор ари</w:t>
            </w:r>
            <w:r w:rsidRPr="00705B70">
              <w:rPr>
                <w:sz w:val="16"/>
                <w:szCs w:val="16"/>
                <w:lang w:val="ru-RU"/>
              </w:rPr>
              <w:t>ф</w:t>
            </w:r>
            <w:r w:rsidRPr="00705B70">
              <w:rPr>
                <w:sz w:val="16"/>
                <w:szCs w:val="16"/>
                <w:lang w:val="ru-RU"/>
              </w:rPr>
              <w:t>метических действий для решения.</w:t>
            </w:r>
          </w:p>
          <w:p w:rsidR="00472148" w:rsidRPr="00705B70" w:rsidRDefault="00472148" w:rsidP="00F81A24">
            <w:pPr>
              <w:jc w:val="both"/>
              <w:rPr>
                <w:sz w:val="16"/>
                <w:szCs w:val="16"/>
                <w:lang w:val="ru-RU"/>
              </w:rPr>
            </w:pPr>
            <w:r w:rsidRPr="00705B70">
              <w:rPr>
                <w:sz w:val="16"/>
                <w:szCs w:val="16"/>
                <w:lang w:val="ru-RU"/>
              </w:rPr>
              <w:t xml:space="preserve">Сравнивать разные способы вычислений, выбирать </w:t>
            </w:r>
            <w:proofErr w:type="gramStart"/>
            <w:r w:rsidRPr="00705B70">
              <w:rPr>
                <w:sz w:val="16"/>
                <w:szCs w:val="16"/>
                <w:lang w:val="ru-RU"/>
              </w:rPr>
              <w:t>удобный</w:t>
            </w:r>
            <w:proofErr w:type="gramEnd"/>
          </w:p>
          <w:p w:rsidR="00472148" w:rsidRPr="00705B70" w:rsidRDefault="00472148" w:rsidP="00F81A24">
            <w:pPr>
              <w:jc w:val="both"/>
              <w:rPr>
                <w:sz w:val="16"/>
                <w:szCs w:val="16"/>
                <w:lang w:val="ru-RU"/>
              </w:rPr>
            </w:pPr>
          </w:p>
          <w:p w:rsidR="00472148" w:rsidRPr="00472148" w:rsidRDefault="00472148" w:rsidP="00F81A24">
            <w:pPr>
              <w:jc w:val="both"/>
              <w:rPr>
                <w:i/>
                <w:sz w:val="16"/>
                <w:szCs w:val="16"/>
                <w:lang w:val="ru-RU"/>
              </w:rPr>
            </w:pPr>
          </w:p>
        </w:tc>
        <w:tc>
          <w:tcPr>
            <w:tcW w:w="1346" w:type="dxa"/>
            <w:tcBorders>
              <w:left w:val="single" w:sz="4" w:space="0" w:color="auto"/>
              <w:right w:val="single" w:sz="4" w:space="0" w:color="auto"/>
            </w:tcBorders>
          </w:tcPr>
          <w:p w:rsidR="00472148" w:rsidRPr="00256AF7" w:rsidRDefault="00876C68" w:rsidP="00B6068A">
            <w:pPr>
              <w:jc w:val="both"/>
              <w:rPr>
                <w:sz w:val="16"/>
                <w:szCs w:val="16"/>
                <w:lang w:val="ru-RU"/>
              </w:rPr>
            </w:pPr>
            <w:r>
              <w:rPr>
                <w:sz w:val="16"/>
                <w:szCs w:val="16"/>
                <w:lang w:val="ru-RU"/>
              </w:rPr>
              <w:t xml:space="preserve">Текущий </w:t>
            </w:r>
          </w:p>
        </w:tc>
      </w:tr>
      <w:tr w:rsidR="008A4F2E" w:rsidRPr="00746145" w:rsidTr="003B148C">
        <w:tc>
          <w:tcPr>
            <w:tcW w:w="588" w:type="dxa"/>
            <w:tcBorders>
              <w:left w:val="single" w:sz="4" w:space="0" w:color="auto"/>
              <w:right w:val="single" w:sz="4" w:space="0" w:color="auto"/>
            </w:tcBorders>
          </w:tcPr>
          <w:p w:rsidR="008A4F2E" w:rsidRPr="00256AF7" w:rsidRDefault="008A4F2E" w:rsidP="00B6068A">
            <w:pPr>
              <w:jc w:val="both"/>
              <w:rPr>
                <w:sz w:val="16"/>
                <w:szCs w:val="16"/>
                <w:lang w:val="ru-RU"/>
              </w:rPr>
            </w:pPr>
            <w:r>
              <w:rPr>
                <w:sz w:val="16"/>
                <w:szCs w:val="16"/>
                <w:lang w:val="ru-RU"/>
              </w:rPr>
              <w:t>52.</w:t>
            </w:r>
          </w:p>
        </w:tc>
        <w:tc>
          <w:tcPr>
            <w:tcW w:w="2760" w:type="dxa"/>
            <w:tcBorders>
              <w:left w:val="single" w:sz="4" w:space="0" w:color="auto"/>
              <w:right w:val="single" w:sz="4" w:space="0" w:color="auto"/>
            </w:tcBorders>
          </w:tcPr>
          <w:p w:rsidR="008A4F2E" w:rsidRPr="00EE69C5" w:rsidRDefault="008A4F2E"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right w:val="single" w:sz="4" w:space="0" w:color="auto"/>
            </w:tcBorders>
          </w:tcPr>
          <w:p w:rsidR="008A4F2E" w:rsidRPr="00976407" w:rsidRDefault="008A4F2E" w:rsidP="00F81A24">
            <w:pPr>
              <w:jc w:val="both"/>
              <w:rPr>
                <w:sz w:val="16"/>
                <w:szCs w:val="16"/>
                <w:lang w:val="ru-RU"/>
              </w:rPr>
            </w:pPr>
          </w:p>
        </w:tc>
        <w:tc>
          <w:tcPr>
            <w:tcW w:w="1710" w:type="dxa"/>
            <w:tcBorders>
              <w:left w:val="single" w:sz="4" w:space="0" w:color="auto"/>
              <w:right w:val="single" w:sz="4" w:space="0" w:color="auto"/>
            </w:tcBorders>
          </w:tcPr>
          <w:p w:rsidR="008A4F2E" w:rsidRPr="004701E2" w:rsidRDefault="008A4F2E" w:rsidP="00F81A24">
            <w:pPr>
              <w:jc w:val="both"/>
              <w:rPr>
                <w:sz w:val="16"/>
                <w:szCs w:val="16"/>
                <w:lang w:val="ru-RU"/>
              </w:rPr>
            </w:pPr>
            <w:r w:rsidRPr="004701E2">
              <w:rPr>
                <w:sz w:val="16"/>
                <w:szCs w:val="16"/>
                <w:lang w:val="ru-RU"/>
              </w:rPr>
              <w:t>Приёмы вычислений: □ +3, □- 3 (при сл</w:t>
            </w:r>
            <w:r w:rsidRPr="004701E2">
              <w:rPr>
                <w:sz w:val="16"/>
                <w:szCs w:val="16"/>
                <w:lang w:val="ru-RU"/>
              </w:rPr>
              <w:t>о</w:t>
            </w:r>
            <w:r w:rsidRPr="004701E2">
              <w:rPr>
                <w:sz w:val="16"/>
                <w:szCs w:val="16"/>
                <w:lang w:val="ru-RU"/>
              </w:rPr>
              <w:t>жении – прибавление числа по частям, перестановка чисел)</w:t>
            </w:r>
            <w:r>
              <w:rPr>
                <w:sz w:val="16"/>
                <w:szCs w:val="16"/>
                <w:lang w:val="ru-RU"/>
              </w:rPr>
              <w:t>.</w:t>
            </w:r>
            <w:r w:rsidR="00260CED">
              <w:rPr>
                <w:sz w:val="16"/>
                <w:szCs w:val="16"/>
                <w:lang w:val="ru-RU"/>
              </w:rPr>
              <w:t xml:space="preserve"> </w:t>
            </w:r>
            <w:proofErr w:type="gramStart"/>
            <w:r w:rsidR="00260CED">
              <w:rPr>
                <w:sz w:val="16"/>
                <w:szCs w:val="16"/>
                <w:lang w:val="ru-RU"/>
              </w:rPr>
              <w:t>Уметь сравнивать длину отрезков и чертить отрезки заданной длинны.</w:t>
            </w:r>
            <w:proofErr w:type="gramEnd"/>
          </w:p>
        </w:tc>
        <w:tc>
          <w:tcPr>
            <w:tcW w:w="1985" w:type="dxa"/>
            <w:tcBorders>
              <w:top w:val="single" w:sz="4" w:space="0" w:color="auto"/>
              <w:left w:val="single" w:sz="4" w:space="0" w:color="auto"/>
              <w:bottom w:val="single" w:sz="4" w:space="0" w:color="auto"/>
              <w:right w:val="single" w:sz="4" w:space="0" w:color="auto"/>
            </w:tcBorders>
          </w:tcPr>
          <w:p w:rsidR="008A4F2E" w:rsidRPr="00DC3BC5" w:rsidRDefault="008A4F2E" w:rsidP="00F81A24">
            <w:pPr>
              <w:jc w:val="both"/>
              <w:rPr>
                <w:sz w:val="16"/>
                <w:szCs w:val="16"/>
                <w:lang w:val="ru-RU"/>
              </w:rPr>
            </w:pPr>
            <w:r w:rsidRPr="00DC3BC5">
              <w:rPr>
                <w:sz w:val="16"/>
                <w:szCs w:val="16"/>
                <w:lang w:val="ru-RU"/>
              </w:rPr>
              <w:t>Уметь прибавлять и вычитать число 3 по частям</w:t>
            </w:r>
            <w:r>
              <w:rPr>
                <w:sz w:val="16"/>
                <w:szCs w:val="16"/>
                <w:lang w:val="ru-RU"/>
              </w:rPr>
              <w:t xml:space="preserve">. </w:t>
            </w:r>
            <w:r w:rsidRPr="00DC3BC5">
              <w:rPr>
                <w:sz w:val="16"/>
                <w:szCs w:val="16"/>
                <w:lang w:val="ru-RU"/>
              </w:rPr>
              <w:t>Приёмы</w:t>
            </w:r>
            <w:r w:rsidRPr="00DC3BC5">
              <w:rPr>
                <w:sz w:val="22"/>
                <w:szCs w:val="22"/>
                <w:lang w:val="ru-RU"/>
              </w:rPr>
              <w:t xml:space="preserve"> </w:t>
            </w:r>
            <w:r w:rsidRPr="00DC3BC5">
              <w:rPr>
                <w:sz w:val="16"/>
                <w:szCs w:val="16"/>
                <w:lang w:val="ru-RU"/>
              </w:rPr>
              <w:t>вычи</w:t>
            </w:r>
            <w:r w:rsidRPr="00DC3BC5">
              <w:rPr>
                <w:sz w:val="16"/>
                <w:szCs w:val="16"/>
                <w:lang w:val="ru-RU"/>
              </w:rPr>
              <w:t>с</w:t>
            </w:r>
            <w:r w:rsidRPr="00DC3BC5">
              <w:rPr>
                <w:sz w:val="16"/>
                <w:szCs w:val="16"/>
                <w:lang w:val="ru-RU"/>
              </w:rPr>
              <w:t>лений: прибавление (в</w:t>
            </w:r>
            <w:r w:rsidRPr="00DC3BC5">
              <w:rPr>
                <w:sz w:val="16"/>
                <w:szCs w:val="16"/>
                <w:lang w:val="ru-RU"/>
              </w:rPr>
              <w:t>ы</w:t>
            </w:r>
            <w:r w:rsidRPr="00DC3BC5">
              <w:rPr>
                <w:sz w:val="16"/>
                <w:szCs w:val="16"/>
                <w:lang w:val="ru-RU"/>
              </w:rPr>
              <w:t>читание) числа по ча</w:t>
            </w:r>
            <w:r w:rsidRPr="00DC3BC5">
              <w:rPr>
                <w:sz w:val="16"/>
                <w:szCs w:val="16"/>
                <w:lang w:val="ru-RU"/>
              </w:rPr>
              <w:t>с</w:t>
            </w:r>
            <w:r w:rsidRPr="00DC3BC5">
              <w:rPr>
                <w:sz w:val="16"/>
                <w:szCs w:val="16"/>
                <w:lang w:val="ru-RU"/>
              </w:rPr>
              <w:t>тям, вычитание на основе знания соответствующ</w:t>
            </w:r>
            <w:r w:rsidRPr="00DC3BC5">
              <w:rPr>
                <w:sz w:val="16"/>
                <w:szCs w:val="16"/>
                <w:lang w:val="ru-RU"/>
              </w:rPr>
              <w:t>е</w:t>
            </w:r>
            <w:r w:rsidRPr="00DC3BC5">
              <w:rPr>
                <w:sz w:val="16"/>
                <w:szCs w:val="16"/>
                <w:lang w:val="ru-RU"/>
              </w:rPr>
              <w:t>го случая сложения</w:t>
            </w:r>
            <w:r>
              <w:rPr>
                <w:sz w:val="16"/>
                <w:szCs w:val="16"/>
                <w:lang w:val="ru-RU"/>
              </w:rPr>
              <w:t>.</w:t>
            </w:r>
          </w:p>
        </w:tc>
        <w:tc>
          <w:tcPr>
            <w:tcW w:w="1980" w:type="dxa"/>
            <w:tcBorders>
              <w:left w:val="single" w:sz="4" w:space="0" w:color="auto"/>
              <w:right w:val="single" w:sz="4" w:space="0" w:color="auto"/>
            </w:tcBorders>
          </w:tcPr>
          <w:p w:rsidR="008A4F2E" w:rsidRPr="00976407" w:rsidRDefault="008A4F2E"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8A4F2E" w:rsidRPr="00CB2228" w:rsidRDefault="008A4F2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8A4F2E" w:rsidRPr="00121986" w:rsidRDefault="008A4F2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8A4F2E" w:rsidRPr="00976407" w:rsidRDefault="008A4F2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8A4F2E" w:rsidRPr="00F962E0" w:rsidRDefault="008A4F2E" w:rsidP="00F81A24">
            <w:pPr>
              <w:jc w:val="both"/>
              <w:rPr>
                <w:sz w:val="16"/>
                <w:szCs w:val="16"/>
                <w:lang w:val="ru-RU"/>
              </w:rPr>
            </w:pPr>
            <w:r w:rsidRPr="00F962E0">
              <w:rPr>
                <w:sz w:val="16"/>
                <w:szCs w:val="16"/>
                <w:lang w:val="ru-RU"/>
              </w:rPr>
              <w:t xml:space="preserve">Сравнивать разные способы вычислений, выбирать </w:t>
            </w:r>
            <w:proofErr w:type="gramStart"/>
            <w:r w:rsidRPr="00F962E0">
              <w:rPr>
                <w:sz w:val="16"/>
                <w:szCs w:val="16"/>
                <w:lang w:val="ru-RU"/>
              </w:rPr>
              <w:t>удобный</w:t>
            </w:r>
            <w:proofErr w:type="gramEnd"/>
          </w:p>
          <w:p w:rsidR="008A4F2E" w:rsidRPr="00F962E0" w:rsidRDefault="008A4F2E" w:rsidP="00F81A24">
            <w:pPr>
              <w:jc w:val="both"/>
              <w:rPr>
                <w:sz w:val="16"/>
                <w:szCs w:val="16"/>
                <w:lang w:val="ru-RU"/>
              </w:rPr>
            </w:pPr>
          </w:p>
        </w:tc>
        <w:tc>
          <w:tcPr>
            <w:tcW w:w="1346" w:type="dxa"/>
            <w:tcBorders>
              <w:left w:val="single" w:sz="4" w:space="0" w:color="auto"/>
              <w:right w:val="single" w:sz="4" w:space="0" w:color="auto"/>
            </w:tcBorders>
          </w:tcPr>
          <w:p w:rsidR="008A4F2E" w:rsidRPr="00256AF7" w:rsidRDefault="008A4F2E" w:rsidP="00B6068A">
            <w:pPr>
              <w:jc w:val="both"/>
              <w:rPr>
                <w:sz w:val="16"/>
                <w:szCs w:val="16"/>
                <w:lang w:val="ru-RU"/>
              </w:rPr>
            </w:pPr>
            <w:r>
              <w:rPr>
                <w:sz w:val="16"/>
                <w:szCs w:val="16"/>
                <w:lang w:val="ru-RU"/>
              </w:rPr>
              <w:t xml:space="preserve">Фронтальный </w:t>
            </w:r>
          </w:p>
        </w:tc>
      </w:tr>
      <w:tr w:rsidR="000C6DB9" w:rsidRPr="00746145" w:rsidTr="003B148C">
        <w:tc>
          <w:tcPr>
            <w:tcW w:w="588" w:type="dxa"/>
            <w:tcBorders>
              <w:left w:val="single" w:sz="4" w:space="0" w:color="auto"/>
              <w:right w:val="single" w:sz="4" w:space="0" w:color="auto"/>
            </w:tcBorders>
          </w:tcPr>
          <w:p w:rsidR="000C6DB9" w:rsidRPr="00256AF7" w:rsidRDefault="000C6DB9" w:rsidP="00B6068A">
            <w:pPr>
              <w:jc w:val="both"/>
              <w:rPr>
                <w:sz w:val="16"/>
                <w:szCs w:val="16"/>
                <w:lang w:val="ru-RU"/>
              </w:rPr>
            </w:pPr>
            <w:r>
              <w:rPr>
                <w:sz w:val="16"/>
                <w:szCs w:val="16"/>
                <w:lang w:val="ru-RU"/>
              </w:rPr>
              <w:t>53.</w:t>
            </w:r>
          </w:p>
        </w:tc>
        <w:tc>
          <w:tcPr>
            <w:tcW w:w="2760" w:type="dxa"/>
            <w:tcBorders>
              <w:left w:val="single" w:sz="4" w:space="0" w:color="auto"/>
              <w:right w:val="single" w:sz="4" w:space="0" w:color="auto"/>
            </w:tcBorders>
          </w:tcPr>
          <w:p w:rsidR="000C6DB9" w:rsidRPr="00EE69C5" w:rsidRDefault="000C6DB9"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right w:val="single" w:sz="4" w:space="0" w:color="auto"/>
            </w:tcBorders>
          </w:tcPr>
          <w:p w:rsidR="000C6DB9" w:rsidRPr="00976407" w:rsidRDefault="000C6DB9" w:rsidP="00F81A24">
            <w:pPr>
              <w:jc w:val="both"/>
              <w:rPr>
                <w:sz w:val="16"/>
                <w:szCs w:val="16"/>
                <w:lang w:val="ru-RU"/>
              </w:rPr>
            </w:pPr>
          </w:p>
        </w:tc>
        <w:tc>
          <w:tcPr>
            <w:tcW w:w="1710" w:type="dxa"/>
            <w:tcBorders>
              <w:left w:val="single" w:sz="4" w:space="0" w:color="auto"/>
              <w:right w:val="single" w:sz="4" w:space="0" w:color="auto"/>
            </w:tcBorders>
          </w:tcPr>
          <w:p w:rsidR="000C6DB9" w:rsidRPr="007E536E" w:rsidRDefault="000C6DB9" w:rsidP="00F81A24">
            <w:pPr>
              <w:jc w:val="both"/>
              <w:rPr>
                <w:sz w:val="16"/>
                <w:szCs w:val="16"/>
                <w:lang w:val="ru-RU"/>
              </w:rPr>
            </w:pPr>
            <w:r w:rsidRPr="007E536E">
              <w:rPr>
                <w:sz w:val="16"/>
                <w:szCs w:val="16"/>
                <w:lang w:val="ru-RU"/>
              </w:rPr>
              <w:t>Закрепление изуче</w:t>
            </w:r>
            <w:r w:rsidRPr="007E536E">
              <w:rPr>
                <w:sz w:val="16"/>
                <w:szCs w:val="16"/>
                <w:lang w:val="ru-RU"/>
              </w:rPr>
              <w:t>н</w:t>
            </w:r>
            <w:r w:rsidRPr="007E536E">
              <w:rPr>
                <w:sz w:val="16"/>
                <w:szCs w:val="16"/>
                <w:lang w:val="ru-RU"/>
              </w:rPr>
              <w:t>ного материала. Р</w:t>
            </w:r>
            <w:r w:rsidRPr="007E536E">
              <w:rPr>
                <w:sz w:val="16"/>
                <w:szCs w:val="16"/>
                <w:lang w:val="ru-RU"/>
              </w:rPr>
              <w:t>е</w:t>
            </w:r>
            <w:r w:rsidRPr="007E536E">
              <w:rPr>
                <w:sz w:val="16"/>
                <w:szCs w:val="16"/>
                <w:lang w:val="ru-RU"/>
              </w:rPr>
              <w:t>шение текстовых задач в одно дейс</w:t>
            </w:r>
            <w:r w:rsidRPr="007E536E">
              <w:rPr>
                <w:sz w:val="16"/>
                <w:szCs w:val="16"/>
                <w:lang w:val="ru-RU"/>
              </w:rPr>
              <w:t>т</w:t>
            </w:r>
            <w:r w:rsidRPr="007E536E">
              <w:rPr>
                <w:sz w:val="16"/>
                <w:szCs w:val="16"/>
                <w:lang w:val="ru-RU"/>
              </w:rPr>
              <w:t>вие на сложение (на примере краеведч</w:t>
            </w:r>
            <w:r w:rsidRPr="007E536E">
              <w:rPr>
                <w:sz w:val="16"/>
                <w:szCs w:val="16"/>
                <w:lang w:val="ru-RU"/>
              </w:rPr>
              <w:t>е</w:t>
            </w:r>
            <w:r w:rsidRPr="007E536E">
              <w:rPr>
                <w:sz w:val="16"/>
                <w:szCs w:val="16"/>
                <w:lang w:val="ru-RU"/>
              </w:rPr>
              <w:t>ского материала)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C6DB9" w:rsidRPr="00271320" w:rsidRDefault="000C6DB9" w:rsidP="00F81A24">
            <w:pPr>
              <w:jc w:val="both"/>
              <w:rPr>
                <w:sz w:val="16"/>
                <w:szCs w:val="16"/>
                <w:lang w:val="ru-RU"/>
              </w:rPr>
            </w:pPr>
            <w:r w:rsidRPr="00271320">
              <w:rPr>
                <w:sz w:val="16"/>
                <w:szCs w:val="16"/>
                <w:lang w:val="ru-RU"/>
              </w:rPr>
              <w:t xml:space="preserve">Знать состав числа чисел от 3 до 10. </w:t>
            </w:r>
            <w:proofErr w:type="spellStart"/>
            <w:r w:rsidRPr="00271320">
              <w:rPr>
                <w:sz w:val="16"/>
                <w:szCs w:val="16"/>
              </w:rPr>
              <w:t>Уметь</w:t>
            </w:r>
            <w:proofErr w:type="spellEnd"/>
            <w:r w:rsidRPr="00271320">
              <w:rPr>
                <w:sz w:val="16"/>
                <w:szCs w:val="16"/>
              </w:rPr>
              <w:t xml:space="preserve"> </w:t>
            </w:r>
            <w:proofErr w:type="spellStart"/>
            <w:r w:rsidRPr="00271320">
              <w:rPr>
                <w:sz w:val="16"/>
                <w:szCs w:val="16"/>
              </w:rPr>
              <w:t>выполнять</w:t>
            </w:r>
            <w:proofErr w:type="spellEnd"/>
            <w:r w:rsidRPr="00271320">
              <w:rPr>
                <w:sz w:val="16"/>
                <w:szCs w:val="16"/>
              </w:rPr>
              <w:t xml:space="preserve"> </w:t>
            </w:r>
            <w:proofErr w:type="spellStart"/>
            <w:r w:rsidRPr="00271320">
              <w:rPr>
                <w:sz w:val="16"/>
                <w:szCs w:val="16"/>
              </w:rPr>
              <w:t>вычисления</w:t>
            </w:r>
            <w:proofErr w:type="spellEnd"/>
            <w:r w:rsidRPr="00271320">
              <w:rPr>
                <w:sz w:val="16"/>
                <w:szCs w:val="16"/>
              </w:rPr>
              <w:t xml:space="preserve"> </w:t>
            </w:r>
            <w:proofErr w:type="spellStart"/>
            <w:r w:rsidRPr="00271320">
              <w:rPr>
                <w:sz w:val="16"/>
                <w:szCs w:val="16"/>
              </w:rPr>
              <w:t>вида</w:t>
            </w:r>
            <w:proofErr w:type="spellEnd"/>
            <w:r w:rsidRPr="00271320">
              <w:rPr>
                <w:sz w:val="16"/>
                <w:szCs w:val="16"/>
              </w:rPr>
              <w:t xml:space="preserve"> …+</w:t>
            </w:r>
            <w:proofErr w:type="gramStart"/>
            <w:r w:rsidRPr="00271320">
              <w:rPr>
                <w:sz w:val="16"/>
                <w:szCs w:val="16"/>
              </w:rPr>
              <w:t>3, …-</w:t>
            </w:r>
            <w:proofErr w:type="gramEnd"/>
            <w:r w:rsidRPr="00271320">
              <w:rPr>
                <w:sz w:val="16"/>
                <w:szCs w:val="16"/>
              </w:rPr>
              <w:t>3</w:t>
            </w:r>
            <w:r>
              <w:rPr>
                <w:sz w:val="16"/>
                <w:szCs w:val="16"/>
                <w:lang w:val="ru-RU"/>
              </w:rPr>
              <w:t>.</w:t>
            </w:r>
          </w:p>
        </w:tc>
        <w:tc>
          <w:tcPr>
            <w:tcW w:w="1980" w:type="dxa"/>
            <w:tcBorders>
              <w:left w:val="single" w:sz="4" w:space="0" w:color="auto"/>
              <w:right w:val="single" w:sz="4" w:space="0" w:color="auto"/>
            </w:tcBorders>
          </w:tcPr>
          <w:p w:rsidR="000C6DB9" w:rsidRPr="00976407" w:rsidRDefault="000C6DB9"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C6DB9" w:rsidRPr="00CB2228" w:rsidRDefault="000C6DB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0C6DB9" w:rsidRDefault="000C6DB9"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0C6DB9" w:rsidRPr="00976407" w:rsidRDefault="000C6DB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705B70" w:rsidRPr="00705B70" w:rsidRDefault="00705B70" w:rsidP="00705B70">
            <w:pPr>
              <w:jc w:val="both"/>
              <w:rPr>
                <w:sz w:val="16"/>
                <w:szCs w:val="16"/>
                <w:lang w:val="ru-RU"/>
              </w:rPr>
            </w:pPr>
            <w:r w:rsidRPr="00705B70">
              <w:rPr>
                <w:sz w:val="16"/>
                <w:szCs w:val="16"/>
                <w:lang w:val="ru-RU"/>
              </w:rPr>
              <w:t>Объяснять выбор ари</w:t>
            </w:r>
            <w:r w:rsidRPr="00705B70">
              <w:rPr>
                <w:sz w:val="16"/>
                <w:szCs w:val="16"/>
                <w:lang w:val="ru-RU"/>
              </w:rPr>
              <w:t>ф</w:t>
            </w:r>
            <w:r w:rsidRPr="00705B70">
              <w:rPr>
                <w:sz w:val="16"/>
                <w:szCs w:val="16"/>
                <w:lang w:val="ru-RU"/>
              </w:rPr>
              <w:t>метических действий для решения.</w:t>
            </w:r>
          </w:p>
          <w:p w:rsidR="00705B70" w:rsidRPr="00705B70" w:rsidRDefault="00705B70" w:rsidP="00705B70">
            <w:pPr>
              <w:jc w:val="both"/>
              <w:rPr>
                <w:sz w:val="16"/>
                <w:szCs w:val="16"/>
                <w:lang w:val="ru-RU"/>
              </w:rPr>
            </w:pPr>
            <w:r w:rsidRPr="00705B70">
              <w:rPr>
                <w:sz w:val="16"/>
                <w:szCs w:val="16"/>
                <w:lang w:val="ru-RU"/>
              </w:rPr>
              <w:t xml:space="preserve">Сравнивать разные способы вычислений, выбирать </w:t>
            </w:r>
            <w:proofErr w:type="gramStart"/>
            <w:r w:rsidRPr="00705B70">
              <w:rPr>
                <w:sz w:val="16"/>
                <w:szCs w:val="16"/>
                <w:lang w:val="ru-RU"/>
              </w:rPr>
              <w:t>удобный</w:t>
            </w:r>
            <w:proofErr w:type="gramEnd"/>
          </w:p>
          <w:p w:rsidR="00705B70" w:rsidRPr="00705B70" w:rsidRDefault="00705B70" w:rsidP="00705B70">
            <w:pPr>
              <w:jc w:val="both"/>
              <w:rPr>
                <w:sz w:val="16"/>
                <w:szCs w:val="16"/>
                <w:lang w:val="ru-RU"/>
              </w:rPr>
            </w:pPr>
          </w:p>
          <w:p w:rsidR="000C6DB9" w:rsidRPr="00976407" w:rsidRDefault="000C6DB9" w:rsidP="00B6068A">
            <w:pPr>
              <w:jc w:val="both"/>
              <w:rPr>
                <w:sz w:val="16"/>
                <w:szCs w:val="16"/>
                <w:lang w:val="ru-RU"/>
              </w:rPr>
            </w:pPr>
          </w:p>
        </w:tc>
        <w:tc>
          <w:tcPr>
            <w:tcW w:w="1346" w:type="dxa"/>
            <w:tcBorders>
              <w:left w:val="single" w:sz="4" w:space="0" w:color="auto"/>
              <w:right w:val="single" w:sz="4" w:space="0" w:color="auto"/>
            </w:tcBorders>
          </w:tcPr>
          <w:p w:rsidR="000C6DB9" w:rsidRPr="00256AF7" w:rsidRDefault="004F65B6" w:rsidP="00B6068A">
            <w:pPr>
              <w:jc w:val="both"/>
              <w:rPr>
                <w:sz w:val="16"/>
                <w:szCs w:val="16"/>
                <w:lang w:val="ru-RU"/>
              </w:rPr>
            </w:pPr>
            <w:r>
              <w:rPr>
                <w:sz w:val="16"/>
                <w:szCs w:val="16"/>
                <w:lang w:val="ru-RU"/>
              </w:rPr>
              <w:t xml:space="preserve">Текущий </w:t>
            </w:r>
          </w:p>
        </w:tc>
      </w:tr>
      <w:tr w:rsidR="00B57C99" w:rsidRPr="00746145" w:rsidTr="003B148C">
        <w:tc>
          <w:tcPr>
            <w:tcW w:w="588" w:type="dxa"/>
            <w:tcBorders>
              <w:left w:val="single" w:sz="4" w:space="0" w:color="auto"/>
              <w:bottom w:val="single" w:sz="4" w:space="0" w:color="auto"/>
              <w:right w:val="single" w:sz="4" w:space="0" w:color="auto"/>
            </w:tcBorders>
          </w:tcPr>
          <w:p w:rsidR="00B57C99" w:rsidRPr="00256AF7" w:rsidRDefault="00B57C99" w:rsidP="00B6068A">
            <w:pPr>
              <w:jc w:val="both"/>
              <w:rPr>
                <w:sz w:val="16"/>
                <w:szCs w:val="16"/>
                <w:lang w:val="ru-RU"/>
              </w:rPr>
            </w:pPr>
            <w:r>
              <w:rPr>
                <w:sz w:val="16"/>
                <w:szCs w:val="16"/>
                <w:lang w:val="ru-RU"/>
              </w:rPr>
              <w:t>54.</w:t>
            </w:r>
          </w:p>
        </w:tc>
        <w:tc>
          <w:tcPr>
            <w:tcW w:w="2760" w:type="dxa"/>
            <w:tcBorders>
              <w:left w:val="single" w:sz="4" w:space="0" w:color="auto"/>
              <w:bottom w:val="single" w:sz="4" w:space="0" w:color="auto"/>
              <w:right w:val="single" w:sz="4" w:space="0" w:color="auto"/>
            </w:tcBorders>
          </w:tcPr>
          <w:p w:rsidR="00B57C99" w:rsidRPr="00EE69C5" w:rsidRDefault="00B57C99" w:rsidP="00B6068A">
            <w:pPr>
              <w:jc w:val="both"/>
              <w:rPr>
                <w:b/>
                <w:lang w:val="ru-RU"/>
              </w:rPr>
            </w:pPr>
            <w:r w:rsidRPr="00EE69C5">
              <w:rPr>
                <w:b/>
                <w:sz w:val="22"/>
                <w:szCs w:val="22"/>
                <w:lang w:val="ru-RU"/>
              </w:rPr>
              <w:t>Состав чисел 7, 8, 9, 10. Связь чисел при слож</w:t>
            </w:r>
            <w:r w:rsidRPr="00EE69C5">
              <w:rPr>
                <w:b/>
                <w:sz w:val="22"/>
                <w:szCs w:val="22"/>
                <w:lang w:val="ru-RU"/>
              </w:rPr>
              <w:t>е</w:t>
            </w:r>
            <w:r w:rsidRPr="00EE69C5">
              <w:rPr>
                <w:b/>
                <w:sz w:val="22"/>
                <w:szCs w:val="22"/>
                <w:lang w:val="ru-RU"/>
              </w:rPr>
              <w:t>нии и вычитании.</w:t>
            </w:r>
          </w:p>
        </w:tc>
        <w:tc>
          <w:tcPr>
            <w:tcW w:w="720" w:type="dxa"/>
            <w:tcBorders>
              <w:left w:val="single" w:sz="4" w:space="0" w:color="auto"/>
              <w:bottom w:val="single" w:sz="4" w:space="0" w:color="auto"/>
              <w:right w:val="single" w:sz="4" w:space="0" w:color="auto"/>
            </w:tcBorders>
          </w:tcPr>
          <w:p w:rsidR="00B57C99" w:rsidRPr="00976407" w:rsidRDefault="00B57C99"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B57C99" w:rsidRPr="00D70EE2" w:rsidRDefault="00B57C99" w:rsidP="00F81A24">
            <w:pPr>
              <w:jc w:val="both"/>
              <w:rPr>
                <w:sz w:val="16"/>
                <w:szCs w:val="16"/>
                <w:lang w:val="ru-RU"/>
              </w:rPr>
            </w:pPr>
            <w:r w:rsidRPr="00A04B7E">
              <w:rPr>
                <w:sz w:val="16"/>
                <w:szCs w:val="16"/>
                <w:lang w:val="ru-RU"/>
              </w:rPr>
              <w:t>Решение задач ари</w:t>
            </w:r>
            <w:r w:rsidRPr="00A04B7E">
              <w:rPr>
                <w:sz w:val="16"/>
                <w:szCs w:val="16"/>
                <w:lang w:val="ru-RU"/>
              </w:rPr>
              <w:t>ф</w:t>
            </w:r>
            <w:r w:rsidRPr="00A04B7E">
              <w:rPr>
                <w:sz w:val="16"/>
                <w:szCs w:val="16"/>
                <w:lang w:val="ru-RU"/>
              </w:rPr>
              <w:t>метическим спос</w:t>
            </w:r>
            <w:r w:rsidRPr="00A04B7E">
              <w:rPr>
                <w:sz w:val="16"/>
                <w:szCs w:val="16"/>
                <w:lang w:val="ru-RU"/>
              </w:rPr>
              <w:t>о</w:t>
            </w:r>
            <w:r w:rsidRPr="00A04B7E">
              <w:rPr>
                <w:sz w:val="16"/>
                <w:szCs w:val="16"/>
                <w:lang w:val="ru-RU"/>
              </w:rPr>
              <w:t>бом. Арифметич</w:t>
            </w:r>
            <w:r w:rsidRPr="00A04B7E">
              <w:rPr>
                <w:sz w:val="16"/>
                <w:szCs w:val="16"/>
                <w:lang w:val="ru-RU"/>
              </w:rPr>
              <w:t>е</w:t>
            </w:r>
            <w:r w:rsidRPr="00A04B7E">
              <w:rPr>
                <w:sz w:val="16"/>
                <w:szCs w:val="16"/>
                <w:lang w:val="ru-RU"/>
              </w:rPr>
              <w:t>ские действия с чи</w:t>
            </w:r>
            <w:r w:rsidRPr="00A04B7E">
              <w:rPr>
                <w:sz w:val="16"/>
                <w:szCs w:val="16"/>
                <w:lang w:val="ru-RU"/>
              </w:rPr>
              <w:t>с</w:t>
            </w:r>
            <w:r w:rsidRPr="00A04B7E">
              <w:rPr>
                <w:sz w:val="16"/>
                <w:szCs w:val="16"/>
                <w:lang w:val="ru-RU"/>
              </w:rPr>
              <w:t>лами</w:t>
            </w:r>
            <w:r>
              <w:rPr>
                <w:sz w:val="16"/>
                <w:szCs w:val="16"/>
                <w:lang w:val="ru-RU"/>
              </w:rPr>
              <w:t xml:space="preserve">. </w:t>
            </w:r>
            <w:r w:rsidRPr="00D70EE2">
              <w:rPr>
                <w:sz w:val="16"/>
                <w:szCs w:val="16"/>
                <w:lang w:val="ru-RU"/>
              </w:rPr>
              <w:t xml:space="preserve">Решение задач в одно действие на </w:t>
            </w:r>
            <w:r w:rsidRPr="00D70EE2">
              <w:rPr>
                <w:sz w:val="16"/>
                <w:szCs w:val="16"/>
                <w:lang w:val="ru-RU"/>
              </w:rPr>
              <w:lastRenderedPageBreak/>
              <w:t>сложение и вычит</w:t>
            </w:r>
            <w:r w:rsidRPr="00D70EE2">
              <w:rPr>
                <w:sz w:val="16"/>
                <w:szCs w:val="16"/>
                <w:lang w:val="ru-RU"/>
              </w:rPr>
              <w:t>а</w:t>
            </w:r>
            <w:r w:rsidRPr="00D70EE2">
              <w:rPr>
                <w:sz w:val="16"/>
                <w:szCs w:val="16"/>
                <w:lang w:val="ru-RU"/>
              </w:rPr>
              <w:t>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57C99" w:rsidRPr="00A04B7E" w:rsidRDefault="00B57C99" w:rsidP="00F81A24">
            <w:pPr>
              <w:jc w:val="both"/>
              <w:rPr>
                <w:sz w:val="16"/>
                <w:szCs w:val="16"/>
                <w:lang w:val="ru-RU"/>
              </w:rPr>
            </w:pPr>
            <w:r w:rsidRPr="00A04B7E">
              <w:rPr>
                <w:sz w:val="16"/>
                <w:szCs w:val="16"/>
                <w:lang w:val="ru-RU"/>
              </w:rPr>
              <w:lastRenderedPageBreak/>
              <w:t>Знать математические термины: «задача», «у</w:t>
            </w:r>
            <w:r w:rsidRPr="00A04B7E">
              <w:rPr>
                <w:sz w:val="16"/>
                <w:szCs w:val="16"/>
                <w:lang w:val="ru-RU"/>
              </w:rPr>
              <w:t>с</w:t>
            </w:r>
            <w:r w:rsidRPr="00A04B7E">
              <w:rPr>
                <w:sz w:val="16"/>
                <w:szCs w:val="16"/>
                <w:lang w:val="ru-RU"/>
              </w:rPr>
              <w:t>ловие», «решение», «о</w:t>
            </w:r>
            <w:r w:rsidRPr="00A04B7E">
              <w:rPr>
                <w:sz w:val="16"/>
                <w:szCs w:val="16"/>
                <w:lang w:val="ru-RU"/>
              </w:rPr>
              <w:t>т</w:t>
            </w:r>
            <w:r w:rsidRPr="00A04B7E">
              <w:rPr>
                <w:sz w:val="16"/>
                <w:szCs w:val="16"/>
                <w:lang w:val="ru-RU"/>
              </w:rPr>
              <w:t>вет»</w:t>
            </w:r>
          </w:p>
        </w:tc>
        <w:tc>
          <w:tcPr>
            <w:tcW w:w="1980" w:type="dxa"/>
            <w:tcBorders>
              <w:left w:val="single" w:sz="4" w:space="0" w:color="auto"/>
              <w:bottom w:val="single" w:sz="4" w:space="0" w:color="auto"/>
              <w:right w:val="single" w:sz="4" w:space="0" w:color="auto"/>
            </w:tcBorders>
          </w:tcPr>
          <w:p w:rsidR="00B57C99" w:rsidRPr="00976407" w:rsidRDefault="00B57C99"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bottom w:val="single" w:sz="4" w:space="0" w:color="auto"/>
              <w:right w:val="single" w:sz="4" w:space="0" w:color="auto"/>
            </w:tcBorders>
          </w:tcPr>
          <w:p w:rsidR="00B57C99" w:rsidRPr="00CB2228" w:rsidRDefault="00B57C99" w:rsidP="00F81A24">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B57C99" w:rsidRPr="00D15303" w:rsidRDefault="00B57C99"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 xml:space="preserve">находить </w:t>
            </w:r>
            <w:r w:rsidRPr="00D15303">
              <w:rPr>
                <w:sz w:val="16"/>
                <w:szCs w:val="16"/>
                <w:lang w:val="ru-RU"/>
              </w:rPr>
              <w:lastRenderedPageBreak/>
              <w:t>нужную информацию, определять тему сюжетной картины.</w:t>
            </w:r>
          </w:p>
          <w:p w:rsidR="00B57C99" w:rsidRPr="00976407" w:rsidRDefault="00B57C99"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bottom w:val="single" w:sz="4" w:space="0" w:color="auto"/>
              <w:right w:val="single" w:sz="4" w:space="0" w:color="auto"/>
            </w:tcBorders>
          </w:tcPr>
          <w:p w:rsidR="00B57C99" w:rsidRPr="00B57C99" w:rsidRDefault="00B57C99" w:rsidP="00F81A24">
            <w:pPr>
              <w:jc w:val="both"/>
              <w:rPr>
                <w:sz w:val="16"/>
                <w:szCs w:val="16"/>
                <w:lang w:val="ru-RU"/>
              </w:rPr>
            </w:pPr>
            <w:r w:rsidRPr="00B57C99">
              <w:rPr>
                <w:sz w:val="16"/>
                <w:szCs w:val="16"/>
                <w:lang w:val="ru-RU"/>
              </w:rPr>
              <w:lastRenderedPageBreak/>
              <w:t>Объяснять выбор ари</w:t>
            </w:r>
            <w:r w:rsidRPr="00B57C99">
              <w:rPr>
                <w:sz w:val="16"/>
                <w:szCs w:val="16"/>
                <w:lang w:val="ru-RU"/>
              </w:rPr>
              <w:t>ф</w:t>
            </w:r>
            <w:r w:rsidRPr="00B57C99">
              <w:rPr>
                <w:sz w:val="16"/>
                <w:szCs w:val="16"/>
                <w:lang w:val="ru-RU"/>
              </w:rPr>
              <w:t>метических действий для решения.</w:t>
            </w:r>
          </w:p>
          <w:p w:rsidR="00B57C99" w:rsidRPr="00B57C99" w:rsidRDefault="00B57C99" w:rsidP="00F81A24">
            <w:pPr>
              <w:jc w:val="both"/>
              <w:rPr>
                <w:sz w:val="16"/>
                <w:szCs w:val="16"/>
                <w:lang w:val="ru-RU"/>
              </w:rPr>
            </w:pPr>
            <w:r w:rsidRPr="00B57C99">
              <w:rPr>
                <w:sz w:val="16"/>
                <w:szCs w:val="16"/>
                <w:lang w:val="ru-RU"/>
              </w:rPr>
              <w:t>Контролировать: обн</w:t>
            </w:r>
            <w:r w:rsidRPr="00B57C99">
              <w:rPr>
                <w:sz w:val="16"/>
                <w:szCs w:val="16"/>
                <w:lang w:val="ru-RU"/>
              </w:rPr>
              <w:t>а</w:t>
            </w:r>
            <w:r w:rsidRPr="00B57C99">
              <w:rPr>
                <w:sz w:val="16"/>
                <w:szCs w:val="16"/>
                <w:lang w:val="ru-RU"/>
              </w:rPr>
              <w:t xml:space="preserve">руживать и устранять ошибки логического (в </w:t>
            </w:r>
            <w:r w:rsidRPr="00B57C99">
              <w:rPr>
                <w:sz w:val="16"/>
                <w:szCs w:val="16"/>
                <w:lang w:val="ru-RU"/>
              </w:rPr>
              <w:lastRenderedPageBreak/>
              <w:t>ходе решения) и ари</w:t>
            </w:r>
            <w:r w:rsidRPr="00B57C99">
              <w:rPr>
                <w:sz w:val="16"/>
                <w:szCs w:val="16"/>
                <w:lang w:val="ru-RU"/>
              </w:rPr>
              <w:t>ф</w:t>
            </w:r>
            <w:r w:rsidRPr="00B57C99">
              <w:rPr>
                <w:sz w:val="16"/>
                <w:szCs w:val="16"/>
                <w:lang w:val="ru-RU"/>
              </w:rPr>
              <w:t>метического (в вычи</w:t>
            </w:r>
            <w:r w:rsidRPr="00B57C99">
              <w:rPr>
                <w:sz w:val="16"/>
                <w:szCs w:val="16"/>
                <w:lang w:val="ru-RU"/>
              </w:rPr>
              <w:t>с</w:t>
            </w:r>
            <w:r w:rsidRPr="00B57C99">
              <w:rPr>
                <w:sz w:val="16"/>
                <w:szCs w:val="16"/>
                <w:lang w:val="ru-RU"/>
              </w:rPr>
              <w:t>лении) характера</w:t>
            </w:r>
          </w:p>
        </w:tc>
        <w:tc>
          <w:tcPr>
            <w:tcW w:w="1346" w:type="dxa"/>
            <w:tcBorders>
              <w:left w:val="single" w:sz="4" w:space="0" w:color="auto"/>
              <w:bottom w:val="single" w:sz="4" w:space="0" w:color="auto"/>
              <w:right w:val="single" w:sz="4" w:space="0" w:color="auto"/>
            </w:tcBorders>
          </w:tcPr>
          <w:p w:rsidR="00B57C99" w:rsidRPr="00256AF7" w:rsidRDefault="00090DBC" w:rsidP="00B6068A">
            <w:pPr>
              <w:jc w:val="both"/>
              <w:rPr>
                <w:sz w:val="16"/>
                <w:szCs w:val="16"/>
                <w:lang w:val="ru-RU"/>
              </w:rPr>
            </w:pPr>
            <w:r>
              <w:rPr>
                <w:sz w:val="16"/>
                <w:szCs w:val="16"/>
                <w:lang w:val="ru-RU"/>
              </w:rPr>
              <w:lastRenderedPageBreak/>
              <w:t xml:space="preserve">Текущий </w:t>
            </w:r>
          </w:p>
        </w:tc>
      </w:tr>
      <w:tr w:rsidR="00E62CDA" w:rsidRPr="00746145" w:rsidTr="003B148C">
        <w:tc>
          <w:tcPr>
            <w:tcW w:w="588" w:type="dxa"/>
            <w:tcBorders>
              <w:left w:val="single" w:sz="4" w:space="0" w:color="auto"/>
              <w:bottom w:val="single" w:sz="4" w:space="0" w:color="auto"/>
              <w:right w:val="single" w:sz="4" w:space="0" w:color="auto"/>
            </w:tcBorders>
          </w:tcPr>
          <w:p w:rsidR="00E62CDA" w:rsidRPr="00256AF7" w:rsidRDefault="00E62CDA" w:rsidP="00B6068A">
            <w:pPr>
              <w:jc w:val="both"/>
              <w:rPr>
                <w:sz w:val="16"/>
                <w:szCs w:val="16"/>
                <w:lang w:val="ru-RU"/>
              </w:rPr>
            </w:pPr>
            <w:r>
              <w:rPr>
                <w:sz w:val="16"/>
                <w:szCs w:val="16"/>
                <w:lang w:val="ru-RU"/>
              </w:rPr>
              <w:lastRenderedPageBreak/>
              <w:t>55.</w:t>
            </w:r>
          </w:p>
        </w:tc>
        <w:tc>
          <w:tcPr>
            <w:tcW w:w="2760" w:type="dxa"/>
            <w:tcBorders>
              <w:left w:val="single" w:sz="4" w:space="0" w:color="auto"/>
              <w:bottom w:val="single" w:sz="4" w:space="0" w:color="auto"/>
              <w:right w:val="single" w:sz="4" w:space="0" w:color="auto"/>
            </w:tcBorders>
          </w:tcPr>
          <w:p w:rsidR="00E62CDA" w:rsidRPr="00EE69C5" w:rsidRDefault="00E62CDA"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bottom w:val="single" w:sz="4" w:space="0" w:color="auto"/>
              <w:right w:val="single" w:sz="4" w:space="0" w:color="auto"/>
            </w:tcBorders>
          </w:tcPr>
          <w:p w:rsidR="00E62CDA" w:rsidRPr="00976407" w:rsidRDefault="00E62CDA" w:rsidP="00F81A24">
            <w:pPr>
              <w:jc w:val="both"/>
              <w:rPr>
                <w:sz w:val="16"/>
                <w:szCs w:val="16"/>
                <w:lang w:val="ru-RU"/>
              </w:rPr>
            </w:pPr>
          </w:p>
        </w:tc>
        <w:tc>
          <w:tcPr>
            <w:tcW w:w="1710" w:type="dxa"/>
            <w:tcBorders>
              <w:left w:val="single" w:sz="4" w:space="0" w:color="auto"/>
              <w:bottom w:val="single" w:sz="4" w:space="0" w:color="auto"/>
              <w:right w:val="single" w:sz="4" w:space="0" w:color="auto"/>
            </w:tcBorders>
          </w:tcPr>
          <w:p w:rsidR="00E62CDA" w:rsidRPr="004701E2" w:rsidRDefault="00E62CDA" w:rsidP="00F81A24">
            <w:pPr>
              <w:jc w:val="both"/>
              <w:rPr>
                <w:sz w:val="16"/>
                <w:szCs w:val="16"/>
                <w:lang w:val="ru-RU"/>
              </w:rPr>
            </w:pPr>
            <w:r w:rsidRPr="004701E2">
              <w:rPr>
                <w:sz w:val="16"/>
                <w:szCs w:val="16"/>
                <w:lang w:val="ru-RU"/>
              </w:rPr>
              <w:t>Приёмы вычислений: □ +3, □- 3 (при сл</w:t>
            </w:r>
            <w:r w:rsidRPr="004701E2">
              <w:rPr>
                <w:sz w:val="16"/>
                <w:szCs w:val="16"/>
                <w:lang w:val="ru-RU"/>
              </w:rPr>
              <w:t>о</w:t>
            </w:r>
            <w:r w:rsidRPr="004701E2">
              <w:rPr>
                <w:sz w:val="16"/>
                <w:szCs w:val="16"/>
                <w:lang w:val="ru-RU"/>
              </w:rPr>
              <w:t>жении – прибавление числа по частям, перестановка чисел)</w:t>
            </w:r>
            <w:r>
              <w:rPr>
                <w:sz w:val="16"/>
                <w:szCs w:val="16"/>
                <w:lang w:val="ru-RU"/>
              </w:rPr>
              <w:t xml:space="preserve">. </w:t>
            </w:r>
            <w:proofErr w:type="gramStart"/>
            <w:r>
              <w:rPr>
                <w:sz w:val="16"/>
                <w:szCs w:val="16"/>
                <w:lang w:val="ru-RU"/>
              </w:rPr>
              <w:t>Уметь сравнивать длину отрезков и чертить отрезки заданной длинны.</w:t>
            </w:r>
            <w:proofErr w:type="gramEnd"/>
          </w:p>
        </w:tc>
        <w:tc>
          <w:tcPr>
            <w:tcW w:w="1985" w:type="dxa"/>
            <w:tcBorders>
              <w:top w:val="single" w:sz="4" w:space="0" w:color="auto"/>
              <w:left w:val="single" w:sz="4" w:space="0" w:color="auto"/>
              <w:bottom w:val="single" w:sz="4" w:space="0" w:color="auto"/>
              <w:right w:val="single" w:sz="4" w:space="0" w:color="auto"/>
            </w:tcBorders>
          </w:tcPr>
          <w:p w:rsidR="00E62CDA" w:rsidRPr="00DC3BC5" w:rsidRDefault="00E62CDA" w:rsidP="00F81A24">
            <w:pPr>
              <w:jc w:val="both"/>
              <w:rPr>
                <w:sz w:val="16"/>
                <w:szCs w:val="16"/>
                <w:lang w:val="ru-RU"/>
              </w:rPr>
            </w:pPr>
            <w:r w:rsidRPr="00DC3BC5">
              <w:rPr>
                <w:sz w:val="16"/>
                <w:szCs w:val="16"/>
                <w:lang w:val="ru-RU"/>
              </w:rPr>
              <w:t>Уметь прибавлять и вычитать число 3 по частям</w:t>
            </w:r>
            <w:r>
              <w:rPr>
                <w:sz w:val="16"/>
                <w:szCs w:val="16"/>
                <w:lang w:val="ru-RU"/>
              </w:rPr>
              <w:t xml:space="preserve">. </w:t>
            </w:r>
            <w:r w:rsidRPr="00DC3BC5">
              <w:rPr>
                <w:sz w:val="16"/>
                <w:szCs w:val="16"/>
                <w:lang w:val="ru-RU"/>
              </w:rPr>
              <w:t>Приёмы</w:t>
            </w:r>
            <w:r w:rsidRPr="00DC3BC5">
              <w:rPr>
                <w:sz w:val="22"/>
                <w:szCs w:val="22"/>
                <w:lang w:val="ru-RU"/>
              </w:rPr>
              <w:t xml:space="preserve"> </w:t>
            </w:r>
            <w:r w:rsidRPr="00DC3BC5">
              <w:rPr>
                <w:sz w:val="16"/>
                <w:szCs w:val="16"/>
                <w:lang w:val="ru-RU"/>
              </w:rPr>
              <w:t>вычи</w:t>
            </w:r>
            <w:r w:rsidRPr="00DC3BC5">
              <w:rPr>
                <w:sz w:val="16"/>
                <w:szCs w:val="16"/>
                <w:lang w:val="ru-RU"/>
              </w:rPr>
              <w:t>с</w:t>
            </w:r>
            <w:r w:rsidRPr="00DC3BC5">
              <w:rPr>
                <w:sz w:val="16"/>
                <w:szCs w:val="16"/>
                <w:lang w:val="ru-RU"/>
              </w:rPr>
              <w:t>лений: прибавление (в</w:t>
            </w:r>
            <w:r w:rsidRPr="00DC3BC5">
              <w:rPr>
                <w:sz w:val="16"/>
                <w:szCs w:val="16"/>
                <w:lang w:val="ru-RU"/>
              </w:rPr>
              <w:t>ы</w:t>
            </w:r>
            <w:r w:rsidRPr="00DC3BC5">
              <w:rPr>
                <w:sz w:val="16"/>
                <w:szCs w:val="16"/>
                <w:lang w:val="ru-RU"/>
              </w:rPr>
              <w:t>читание) числа по ча</w:t>
            </w:r>
            <w:r w:rsidRPr="00DC3BC5">
              <w:rPr>
                <w:sz w:val="16"/>
                <w:szCs w:val="16"/>
                <w:lang w:val="ru-RU"/>
              </w:rPr>
              <w:t>с</w:t>
            </w:r>
            <w:r w:rsidRPr="00DC3BC5">
              <w:rPr>
                <w:sz w:val="16"/>
                <w:szCs w:val="16"/>
                <w:lang w:val="ru-RU"/>
              </w:rPr>
              <w:t>тям, вычитание на основе знания соответствующ</w:t>
            </w:r>
            <w:r w:rsidRPr="00DC3BC5">
              <w:rPr>
                <w:sz w:val="16"/>
                <w:szCs w:val="16"/>
                <w:lang w:val="ru-RU"/>
              </w:rPr>
              <w:t>е</w:t>
            </w:r>
            <w:r w:rsidRPr="00DC3BC5">
              <w:rPr>
                <w:sz w:val="16"/>
                <w:szCs w:val="16"/>
                <w:lang w:val="ru-RU"/>
              </w:rPr>
              <w:t>го случая сложения</w:t>
            </w:r>
            <w:r>
              <w:rPr>
                <w:sz w:val="16"/>
                <w:szCs w:val="16"/>
                <w:lang w:val="ru-RU"/>
              </w:rPr>
              <w:t>.</w:t>
            </w:r>
          </w:p>
        </w:tc>
        <w:tc>
          <w:tcPr>
            <w:tcW w:w="1980" w:type="dxa"/>
            <w:tcBorders>
              <w:left w:val="single" w:sz="4" w:space="0" w:color="auto"/>
              <w:bottom w:val="single" w:sz="4" w:space="0" w:color="auto"/>
              <w:right w:val="single" w:sz="4" w:space="0" w:color="auto"/>
            </w:tcBorders>
          </w:tcPr>
          <w:p w:rsidR="00E62CDA" w:rsidRPr="00976407" w:rsidRDefault="00E62CDA"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bottom w:val="single" w:sz="4" w:space="0" w:color="auto"/>
              <w:right w:val="single" w:sz="4" w:space="0" w:color="auto"/>
            </w:tcBorders>
          </w:tcPr>
          <w:p w:rsidR="00E62CDA" w:rsidRPr="00CB2228" w:rsidRDefault="00E62CD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E62CDA" w:rsidRDefault="00E62CDA"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E62CDA" w:rsidRPr="00976407" w:rsidRDefault="00E62CDA"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bottom w:val="single" w:sz="4" w:space="0" w:color="auto"/>
              <w:right w:val="single" w:sz="4" w:space="0" w:color="auto"/>
            </w:tcBorders>
          </w:tcPr>
          <w:p w:rsidR="00E62CDA" w:rsidRPr="00F962E0" w:rsidRDefault="00E62CDA" w:rsidP="00F81A24">
            <w:pPr>
              <w:jc w:val="both"/>
              <w:rPr>
                <w:sz w:val="16"/>
                <w:szCs w:val="16"/>
                <w:lang w:val="ru-RU"/>
              </w:rPr>
            </w:pPr>
            <w:r w:rsidRPr="00F962E0">
              <w:rPr>
                <w:sz w:val="16"/>
                <w:szCs w:val="16"/>
                <w:lang w:val="ru-RU"/>
              </w:rPr>
              <w:t xml:space="preserve">Сравнивать разные способы вычислений, выбирать </w:t>
            </w:r>
            <w:proofErr w:type="gramStart"/>
            <w:r w:rsidRPr="00F962E0">
              <w:rPr>
                <w:sz w:val="16"/>
                <w:szCs w:val="16"/>
                <w:lang w:val="ru-RU"/>
              </w:rPr>
              <w:t>удобный</w:t>
            </w:r>
            <w:proofErr w:type="gramEnd"/>
          </w:p>
          <w:p w:rsidR="00E62CDA" w:rsidRPr="00F962E0" w:rsidRDefault="00E62CDA" w:rsidP="00F81A24">
            <w:pPr>
              <w:jc w:val="both"/>
              <w:rPr>
                <w:sz w:val="16"/>
                <w:szCs w:val="16"/>
                <w:lang w:val="ru-RU"/>
              </w:rPr>
            </w:pPr>
          </w:p>
        </w:tc>
        <w:tc>
          <w:tcPr>
            <w:tcW w:w="1346" w:type="dxa"/>
            <w:tcBorders>
              <w:left w:val="single" w:sz="4" w:space="0" w:color="auto"/>
              <w:bottom w:val="single" w:sz="4" w:space="0" w:color="auto"/>
              <w:right w:val="single" w:sz="4" w:space="0" w:color="auto"/>
            </w:tcBorders>
          </w:tcPr>
          <w:p w:rsidR="00E62CDA" w:rsidRPr="00256AF7" w:rsidRDefault="00E62CDA" w:rsidP="00B6068A">
            <w:pPr>
              <w:jc w:val="both"/>
              <w:rPr>
                <w:sz w:val="16"/>
                <w:szCs w:val="16"/>
                <w:lang w:val="ru-RU"/>
              </w:rPr>
            </w:pPr>
            <w:r>
              <w:rPr>
                <w:sz w:val="16"/>
                <w:szCs w:val="16"/>
                <w:lang w:val="ru-RU"/>
              </w:rPr>
              <w:t xml:space="preserve">Фронтальный </w:t>
            </w:r>
          </w:p>
        </w:tc>
      </w:tr>
      <w:tr w:rsidR="00106FB5" w:rsidRPr="00746145" w:rsidTr="003B148C">
        <w:tc>
          <w:tcPr>
            <w:tcW w:w="588" w:type="dxa"/>
            <w:tcBorders>
              <w:left w:val="single" w:sz="4" w:space="0" w:color="auto"/>
              <w:bottom w:val="single" w:sz="4" w:space="0" w:color="auto"/>
              <w:right w:val="single" w:sz="4" w:space="0" w:color="auto"/>
            </w:tcBorders>
          </w:tcPr>
          <w:p w:rsidR="00106FB5" w:rsidRPr="00256AF7" w:rsidRDefault="00106FB5" w:rsidP="00B6068A">
            <w:pPr>
              <w:jc w:val="both"/>
              <w:rPr>
                <w:sz w:val="16"/>
                <w:szCs w:val="16"/>
                <w:lang w:val="ru-RU"/>
              </w:rPr>
            </w:pPr>
            <w:r>
              <w:rPr>
                <w:sz w:val="16"/>
                <w:szCs w:val="16"/>
                <w:lang w:val="ru-RU"/>
              </w:rPr>
              <w:t>56.</w:t>
            </w:r>
          </w:p>
        </w:tc>
        <w:tc>
          <w:tcPr>
            <w:tcW w:w="2760" w:type="dxa"/>
            <w:tcBorders>
              <w:left w:val="single" w:sz="4" w:space="0" w:color="auto"/>
              <w:bottom w:val="single" w:sz="4" w:space="0" w:color="auto"/>
              <w:right w:val="single" w:sz="4" w:space="0" w:color="auto"/>
            </w:tcBorders>
          </w:tcPr>
          <w:p w:rsidR="00106FB5" w:rsidRPr="00EE69C5" w:rsidRDefault="00106FB5" w:rsidP="00F81A24">
            <w:pPr>
              <w:jc w:val="both"/>
              <w:rPr>
                <w:b/>
                <w:lang w:val="ru-RU"/>
              </w:rPr>
            </w:pPr>
            <w:r w:rsidRPr="00EE69C5">
              <w:rPr>
                <w:b/>
                <w:sz w:val="22"/>
                <w:szCs w:val="22"/>
                <w:lang w:val="ru-RU"/>
              </w:rPr>
              <w:t>Прибавить и вычесть число 3. Решение задач.</w:t>
            </w:r>
          </w:p>
        </w:tc>
        <w:tc>
          <w:tcPr>
            <w:tcW w:w="720" w:type="dxa"/>
            <w:tcBorders>
              <w:left w:val="single" w:sz="4" w:space="0" w:color="auto"/>
              <w:bottom w:val="single" w:sz="4" w:space="0" w:color="auto"/>
              <w:right w:val="single" w:sz="4" w:space="0" w:color="auto"/>
            </w:tcBorders>
          </w:tcPr>
          <w:p w:rsidR="00106FB5" w:rsidRPr="00976407" w:rsidRDefault="00106FB5"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106FB5" w:rsidRPr="000C2249" w:rsidRDefault="00106FB5" w:rsidP="00F81A24">
            <w:pPr>
              <w:jc w:val="both"/>
              <w:rPr>
                <w:sz w:val="16"/>
                <w:szCs w:val="16"/>
                <w:lang w:val="ru-RU"/>
              </w:rPr>
            </w:pPr>
            <w:r w:rsidRPr="000C2249">
              <w:rPr>
                <w:sz w:val="16"/>
                <w:szCs w:val="16"/>
                <w:lang w:val="ru-RU"/>
              </w:rPr>
              <w:t>Решение задач ари</w:t>
            </w:r>
            <w:r w:rsidRPr="000C2249">
              <w:rPr>
                <w:sz w:val="16"/>
                <w:szCs w:val="16"/>
                <w:lang w:val="ru-RU"/>
              </w:rPr>
              <w:t>ф</w:t>
            </w:r>
            <w:r w:rsidRPr="000C2249">
              <w:rPr>
                <w:sz w:val="16"/>
                <w:szCs w:val="16"/>
                <w:lang w:val="ru-RU"/>
              </w:rPr>
              <w:t>метическим спос</w:t>
            </w:r>
            <w:r w:rsidRPr="000C2249">
              <w:rPr>
                <w:sz w:val="16"/>
                <w:szCs w:val="16"/>
                <w:lang w:val="ru-RU"/>
              </w:rPr>
              <w:t>о</w:t>
            </w:r>
            <w:r w:rsidRPr="000C2249">
              <w:rPr>
                <w:sz w:val="16"/>
                <w:szCs w:val="16"/>
                <w:lang w:val="ru-RU"/>
              </w:rPr>
              <w:t>бом. Арифметич</w:t>
            </w:r>
            <w:r w:rsidRPr="000C2249">
              <w:rPr>
                <w:sz w:val="16"/>
                <w:szCs w:val="16"/>
                <w:lang w:val="ru-RU"/>
              </w:rPr>
              <w:t>е</w:t>
            </w:r>
            <w:r w:rsidRPr="000C2249">
              <w:rPr>
                <w:sz w:val="16"/>
                <w:szCs w:val="16"/>
                <w:lang w:val="ru-RU"/>
              </w:rPr>
              <w:t>ские действия с чи</w:t>
            </w:r>
            <w:r w:rsidRPr="000C2249">
              <w:rPr>
                <w:sz w:val="16"/>
                <w:szCs w:val="16"/>
                <w:lang w:val="ru-RU"/>
              </w:rPr>
              <w:t>с</w:t>
            </w:r>
            <w:r w:rsidRPr="000C2249">
              <w:rPr>
                <w:sz w:val="16"/>
                <w:szCs w:val="16"/>
                <w:lang w:val="ru-RU"/>
              </w:rPr>
              <w:t>лами</w:t>
            </w:r>
            <w:r w:rsidR="00E54E88">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106FB5" w:rsidRPr="000C2249" w:rsidRDefault="00106FB5" w:rsidP="00F81A24">
            <w:pPr>
              <w:jc w:val="both"/>
              <w:rPr>
                <w:sz w:val="16"/>
                <w:szCs w:val="16"/>
                <w:lang w:val="ru-RU"/>
              </w:rPr>
            </w:pPr>
            <w:r w:rsidRPr="00430399">
              <w:rPr>
                <w:sz w:val="16"/>
                <w:szCs w:val="16"/>
                <w:lang w:val="ru-RU"/>
              </w:rPr>
              <w:t>Решение задач в одно действие на сложение и вычитание (на примере краеведческого матери</w:t>
            </w:r>
            <w:r w:rsidRPr="00430399">
              <w:rPr>
                <w:sz w:val="16"/>
                <w:szCs w:val="16"/>
                <w:lang w:val="ru-RU"/>
              </w:rPr>
              <w:t>а</w:t>
            </w:r>
            <w:r w:rsidRPr="00430399">
              <w:rPr>
                <w:sz w:val="16"/>
                <w:szCs w:val="16"/>
                <w:lang w:val="ru-RU"/>
              </w:rPr>
              <w:t>ла)</w:t>
            </w:r>
            <w:r>
              <w:rPr>
                <w:sz w:val="16"/>
                <w:szCs w:val="16"/>
                <w:lang w:val="ru-RU"/>
              </w:rPr>
              <w:t xml:space="preserve">. </w:t>
            </w:r>
            <w:r w:rsidRPr="000C2249">
              <w:rPr>
                <w:sz w:val="16"/>
                <w:szCs w:val="16"/>
                <w:lang w:val="ru-RU"/>
              </w:rPr>
              <w:t>Знать таблицу сл</w:t>
            </w:r>
            <w:r w:rsidRPr="000C2249">
              <w:rPr>
                <w:sz w:val="16"/>
                <w:szCs w:val="16"/>
                <w:lang w:val="ru-RU"/>
              </w:rPr>
              <w:t>о</w:t>
            </w:r>
            <w:r w:rsidRPr="000C2249">
              <w:rPr>
                <w:sz w:val="16"/>
                <w:szCs w:val="16"/>
                <w:lang w:val="ru-RU"/>
              </w:rPr>
              <w:t>жения и вычитания числа 3</w:t>
            </w:r>
            <w:r w:rsidR="00E54E88">
              <w:rPr>
                <w:sz w:val="16"/>
                <w:szCs w:val="16"/>
                <w:lang w:val="ru-RU"/>
              </w:rPr>
              <w:t>.</w:t>
            </w:r>
          </w:p>
        </w:tc>
        <w:tc>
          <w:tcPr>
            <w:tcW w:w="1980" w:type="dxa"/>
            <w:tcBorders>
              <w:left w:val="single" w:sz="4" w:space="0" w:color="auto"/>
              <w:bottom w:val="single" w:sz="4" w:space="0" w:color="auto"/>
              <w:right w:val="single" w:sz="4" w:space="0" w:color="auto"/>
            </w:tcBorders>
          </w:tcPr>
          <w:p w:rsidR="00106FB5" w:rsidRPr="00976407" w:rsidRDefault="00106FB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bottom w:val="single" w:sz="4" w:space="0" w:color="auto"/>
              <w:right w:val="single" w:sz="4" w:space="0" w:color="auto"/>
            </w:tcBorders>
          </w:tcPr>
          <w:p w:rsidR="00106FB5" w:rsidRPr="00CB2228" w:rsidRDefault="00106FB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06FB5" w:rsidRPr="00121986" w:rsidRDefault="00106FB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06FB5" w:rsidRPr="00976407" w:rsidRDefault="00106FB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bottom w:val="single" w:sz="4" w:space="0" w:color="auto"/>
              <w:right w:val="single" w:sz="4" w:space="0" w:color="auto"/>
            </w:tcBorders>
          </w:tcPr>
          <w:p w:rsidR="00106FB5" w:rsidRPr="00106FB5" w:rsidRDefault="00106FB5" w:rsidP="00F81A24">
            <w:pPr>
              <w:jc w:val="both"/>
              <w:rPr>
                <w:sz w:val="16"/>
                <w:szCs w:val="16"/>
                <w:lang w:val="ru-RU"/>
              </w:rPr>
            </w:pPr>
            <w:r w:rsidRPr="00106FB5">
              <w:rPr>
                <w:sz w:val="16"/>
                <w:szCs w:val="16"/>
                <w:lang w:val="ru-RU"/>
              </w:rPr>
              <w:t>Объяснять выбор ари</w:t>
            </w:r>
            <w:r w:rsidRPr="00106FB5">
              <w:rPr>
                <w:sz w:val="16"/>
                <w:szCs w:val="16"/>
                <w:lang w:val="ru-RU"/>
              </w:rPr>
              <w:t>ф</w:t>
            </w:r>
            <w:r w:rsidRPr="00106FB5">
              <w:rPr>
                <w:sz w:val="16"/>
                <w:szCs w:val="16"/>
                <w:lang w:val="ru-RU"/>
              </w:rPr>
              <w:t>метических действий для решения.</w:t>
            </w:r>
          </w:p>
          <w:p w:rsidR="00106FB5" w:rsidRPr="00106FB5" w:rsidRDefault="00106FB5" w:rsidP="00F81A24">
            <w:pPr>
              <w:jc w:val="both"/>
              <w:rPr>
                <w:sz w:val="16"/>
                <w:szCs w:val="16"/>
                <w:lang w:val="ru-RU"/>
              </w:rPr>
            </w:pPr>
            <w:r w:rsidRPr="00106FB5">
              <w:rPr>
                <w:sz w:val="16"/>
                <w:szCs w:val="16"/>
                <w:lang w:val="ru-RU"/>
              </w:rPr>
              <w:t>Контролировать: обн</w:t>
            </w:r>
            <w:r w:rsidRPr="00106FB5">
              <w:rPr>
                <w:sz w:val="16"/>
                <w:szCs w:val="16"/>
                <w:lang w:val="ru-RU"/>
              </w:rPr>
              <w:t>а</w:t>
            </w:r>
            <w:r w:rsidRPr="00106FB5">
              <w:rPr>
                <w:sz w:val="16"/>
                <w:szCs w:val="16"/>
                <w:lang w:val="ru-RU"/>
              </w:rPr>
              <w:t>руживать и устранять ошибки логического (в ходе решения) и ари</w:t>
            </w:r>
            <w:r w:rsidRPr="00106FB5">
              <w:rPr>
                <w:sz w:val="16"/>
                <w:szCs w:val="16"/>
                <w:lang w:val="ru-RU"/>
              </w:rPr>
              <w:t>ф</w:t>
            </w:r>
            <w:r w:rsidRPr="00106FB5">
              <w:rPr>
                <w:sz w:val="16"/>
                <w:szCs w:val="16"/>
                <w:lang w:val="ru-RU"/>
              </w:rPr>
              <w:t>метического (в вычи</w:t>
            </w:r>
            <w:r w:rsidRPr="00106FB5">
              <w:rPr>
                <w:sz w:val="16"/>
                <w:szCs w:val="16"/>
                <w:lang w:val="ru-RU"/>
              </w:rPr>
              <w:t>с</w:t>
            </w:r>
            <w:r w:rsidRPr="00106FB5">
              <w:rPr>
                <w:sz w:val="16"/>
                <w:szCs w:val="16"/>
                <w:lang w:val="ru-RU"/>
              </w:rPr>
              <w:t>лении) характера</w:t>
            </w:r>
            <w:r w:rsidR="00475D3E">
              <w:rPr>
                <w:sz w:val="16"/>
                <w:szCs w:val="16"/>
                <w:lang w:val="ru-RU"/>
              </w:rPr>
              <w:t xml:space="preserve">. </w:t>
            </w:r>
          </w:p>
        </w:tc>
        <w:tc>
          <w:tcPr>
            <w:tcW w:w="1346" w:type="dxa"/>
            <w:tcBorders>
              <w:left w:val="single" w:sz="4" w:space="0" w:color="auto"/>
              <w:bottom w:val="single" w:sz="4" w:space="0" w:color="auto"/>
              <w:right w:val="single" w:sz="4" w:space="0" w:color="auto"/>
            </w:tcBorders>
          </w:tcPr>
          <w:p w:rsidR="00106FB5" w:rsidRPr="00256AF7" w:rsidRDefault="00475D3E" w:rsidP="00B6068A">
            <w:pPr>
              <w:jc w:val="both"/>
              <w:rPr>
                <w:sz w:val="16"/>
                <w:szCs w:val="16"/>
                <w:lang w:val="ru-RU"/>
              </w:rPr>
            </w:pPr>
            <w:r>
              <w:rPr>
                <w:sz w:val="16"/>
                <w:szCs w:val="16"/>
                <w:lang w:val="ru-RU"/>
              </w:rPr>
              <w:t xml:space="preserve">Фронтальный </w:t>
            </w:r>
          </w:p>
        </w:tc>
      </w:tr>
      <w:tr w:rsidR="009561CE" w:rsidRPr="00746145" w:rsidTr="000F2BCD">
        <w:tc>
          <w:tcPr>
            <w:tcW w:w="588" w:type="dxa"/>
            <w:tcBorders>
              <w:left w:val="single" w:sz="4" w:space="0" w:color="auto"/>
              <w:right w:val="single" w:sz="4" w:space="0" w:color="auto"/>
            </w:tcBorders>
          </w:tcPr>
          <w:p w:rsidR="009561CE" w:rsidRPr="00256AF7" w:rsidRDefault="009561CE" w:rsidP="00B6068A">
            <w:pPr>
              <w:jc w:val="both"/>
              <w:rPr>
                <w:sz w:val="16"/>
                <w:szCs w:val="16"/>
                <w:lang w:val="ru-RU"/>
              </w:rPr>
            </w:pPr>
            <w:r>
              <w:rPr>
                <w:sz w:val="16"/>
                <w:szCs w:val="16"/>
                <w:lang w:val="ru-RU"/>
              </w:rPr>
              <w:t>57.</w:t>
            </w:r>
          </w:p>
        </w:tc>
        <w:tc>
          <w:tcPr>
            <w:tcW w:w="2760" w:type="dxa"/>
            <w:tcBorders>
              <w:left w:val="single" w:sz="4" w:space="0" w:color="auto"/>
              <w:right w:val="single" w:sz="4" w:space="0" w:color="auto"/>
            </w:tcBorders>
          </w:tcPr>
          <w:p w:rsidR="009561CE" w:rsidRPr="00EE69C5" w:rsidRDefault="009561CE" w:rsidP="00B6068A">
            <w:pPr>
              <w:jc w:val="both"/>
              <w:rPr>
                <w:b/>
                <w:lang w:val="ru-RU"/>
              </w:rPr>
            </w:pPr>
            <w:r w:rsidRPr="00EE69C5">
              <w:rPr>
                <w:b/>
                <w:sz w:val="22"/>
                <w:szCs w:val="22"/>
                <w:lang w:val="ru-RU"/>
              </w:rPr>
              <w:t>Закрепление и обобщ</w:t>
            </w:r>
            <w:r w:rsidRPr="00EE69C5">
              <w:rPr>
                <w:b/>
                <w:sz w:val="22"/>
                <w:szCs w:val="22"/>
                <w:lang w:val="ru-RU"/>
              </w:rPr>
              <w:t>е</w:t>
            </w:r>
            <w:r w:rsidRPr="00EE69C5">
              <w:rPr>
                <w:b/>
                <w:sz w:val="22"/>
                <w:szCs w:val="22"/>
                <w:lang w:val="ru-RU"/>
              </w:rPr>
              <w:t>ние знаний по теме: «Прибавить и вычесть число 3».</w:t>
            </w:r>
          </w:p>
        </w:tc>
        <w:tc>
          <w:tcPr>
            <w:tcW w:w="720" w:type="dxa"/>
            <w:tcBorders>
              <w:left w:val="single" w:sz="4" w:space="0" w:color="auto"/>
              <w:right w:val="single" w:sz="4" w:space="0" w:color="auto"/>
            </w:tcBorders>
          </w:tcPr>
          <w:p w:rsidR="009561CE" w:rsidRPr="00976407" w:rsidRDefault="009561CE" w:rsidP="00B6068A">
            <w:pPr>
              <w:jc w:val="both"/>
              <w:rPr>
                <w:sz w:val="16"/>
                <w:szCs w:val="16"/>
                <w:lang w:val="ru-RU"/>
              </w:rPr>
            </w:pPr>
          </w:p>
        </w:tc>
        <w:tc>
          <w:tcPr>
            <w:tcW w:w="1710" w:type="dxa"/>
            <w:tcBorders>
              <w:left w:val="single" w:sz="4" w:space="0" w:color="auto"/>
              <w:right w:val="single" w:sz="4" w:space="0" w:color="auto"/>
            </w:tcBorders>
          </w:tcPr>
          <w:p w:rsidR="009561CE" w:rsidRDefault="009561CE" w:rsidP="00F81A24">
            <w:pPr>
              <w:jc w:val="both"/>
              <w:rPr>
                <w:sz w:val="16"/>
                <w:szCs w:val="16"/>
                <w:lang w:val="ru-RU"/>
              </w:rPr>
            </w:pPr>
            <w:r w:rsidRPr="009079D7">
              <w:rPr>
                <w:sz w:val="16"/>
                <w:szCs w:val="16"/>
                <w:lang w:val="ru-RU"/>
              </w:rPr>
              <w:t>Сложение и вычит</w:t>
            </w:r>
            <w:r w:rsidRPr="009079D7">
              <w:rPr>
                <w:sz w:val="16"/>
                <w:szCs w:val="16"/>
                <w:lang w:val="ru-RU"/>
              </w:rPr>
              <w:t>а</w:t>
            </w:r>
            <w:r w:rsidRPr="009079D7">
              <w:rPr>
                <w:sz w:val="16"/>
                <w:szCs w:val="16"/>
                <w:lang w:val="ru-RU"/>
              </w:rPr>
              <w:t>ние чисел, использ</w:t>
            </w:r>
            <w:r w:rsidRPr="009079D7">
              <w:rPr>
                <w:sz w:val="16"/>
                <w:szCs w:val="16"/>
                <w:lang w:val="ru-RU"/>
              </w:rPr>
              <w:t>о</w:t>
            </w:r>
            <w:r w:rsidRPr="009079D7">
              <w:rPr>
                <w:sz w:val="16"/>
                <w:szCs w:val="16"/>
                <w:lang w:val="ru-RU"/>
              </w:rPr>
              <w:t>вание соответству</w:t>
            </w:r>
            <w:r w:rsidRPr="009079D7">
              <w:rPr>
                <w:sz w:val="16"/>
                <w:szCs w:val="16"/>
                <w:lang w:val="ru-RU"/>
              </w:rPr>
              <w:t>ю</w:t>
            </w:r>
            <w:r w:rsidRPr="009079D7">
              <w:rPr>
                <w:sz w:val="16"/>
                <w:szCs w:val="16"/>
                <w:lang w:val="ru-RU"/>
              </w:rPr>
              <w:t>щих терминов</w:t>
            </w:r>
            <w:r>
              <w:rPr>
                <w:sz w:val="16"/>
                <w:szCs w:val="16"/>
                <w:lang w:val="ru-RU"/>
              </w:rPr>
              <w:t>.</w:t>
            </w:r>
          </w:p>
          <w:p w:rsidR="009561CE" w:rsidRPr="009079D7" w:rsidRDefault="009561CE" w:rsidP="00F81A24">
            <w:pPr>
              <w:jc w:val="both"/>
              <w:rPr>
                <w:sz w:val="16"/>
                <w:szCs w:val="16"/>
                <w:lang w:val="ru-RU"/>
              </w:rPr>
            </w:pPr>
            <w:r w:rsidRPr="009079D7">
              <w:rPr>
                <w:sz w:val="16"/>
                <w:szCs w:val="16"/>
                <w:lang w:val="ru-RU"/>
              </w:rPr>
              <w:t>Задания творческого и поискового хара</w:t>
            </w:r>
            <w:r w:rsidRPr="009079D7">
              <w:rPr>
                <w:sz w:val="16"/>
                <w:szCs w:val="16"/>
                <w:lang w:val="ru-RU"/>
              </w:rPr>
              <w:t>к</w:t>
            </w:r>
            <w:r w:rsidRPr="009079D7">
              <w:rPr>
                <w:sz w:val="16"/>
                <w:szCs w:val="16"/>
                <w:lang w:val="ru-RU"/>
              </w:rPr>
              <w:t>тера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9561CE" w:rsidRDefault="009561CE" w:rsidP="00F81A24">
            <w:pPr>
              <w:jc w:val="both"/>
              <w:rPr>
                <w:sz w:val="16"/>
                <w:szCs w:val="16"/>
                <w:lang w:val="ru-RU"/>
              </w:rPr>
            </w:pPr>
            <w:r w:rsidRPr="009079D7">
              <w:rPr>
                <w:sz w:val="16"/>
                <w:szCs w:val="16"/>
                <w:lang w:val="ru-RU"/>
              </w:rPr>
              <w:t>Уметь представлять числа в пределах 10 в виде суммы двух слага</w:t>
            </w:r>
            <w:r w:rsidRPr="009079D7">
              <w:rPr>
                <w:sz w:val="16"/>
                <w:szCs w:val="16"/>
                <w:lang w:val="ru-RU"/>
              </w:rPr>
              <w:t>е</w:t>
            </w:r>
            <w:r w:rsidRPr="009079D7">
              <w:rPr>
                <w:sz w:val="16"/>
                <w:szCs w:val="16"/>
                <w:lang w:val="ru-RU"/>
              </w:rPr>
              <w:t>мых</w:t>
            </w:r>
            <w:r>
              <w:rPr>
                <w:sz w:val="16"/>
                <w:szCs w:val="16"/>
                <w:lang w:val="ru-RU"/>
              </w:rPr>
              <w:t>.</w:t>
            </w:r>
          </w:p>
          <w:p w:rsidR="009561CE" w:rsidRPr="00E54E88" w:rsidRDefault="009561CE" w:rsidP="00F81A24">
            <w:pPr>
              <w:jc w:val="both"/>
              <w:rPr>
                <w:sz w:val="16"/>
                <w:szCs w:val="16"/>
                <w:lang w:val="ru-RU"/>
              </w:rPr>
            </w:pPr>
            <w:proofErr w:type="spellStart"/>
            <w:r w:rsidRPr="00E54E88">
              <w:rPr>
                <w:sz w:val="16"/>
                <w:szCs w:val="16"/>
              </w:rPr>
              <w:t>Уметь</w:t>
            </w:r>
            <w:proofErr w:type="spellEnd"/>
            <w:r w:rsidRPr="00E54E88">
              <w:rPr>
                <w:sz w:val="16"/>
                <w:szCs w:val="16"/>
              </w:rPr>
              <w:t xml:space="preserve"> </w:t>
            </w:r>
            <w:proofErr w:type="spellStart"/>
            <w:r w:rsidRPr="00E54E88">
              <w:rPr>
                <w:sz w:val="16"/>
                <w:szCs w:val="16"/>
              </w:rPr>
              <w:t>решать</w:t>
            </w:r>
            <w:proofErr w:type="spellEnd"/>
            <w:r w:rsidRPr="00E54E88">
              <w:rPr>
                <w:sz w:val="16"/>
                <w:szCs w:val="16"/>
              </w:rPr>
              <w:t xml:space="preserve"> </w:t>
            </w:r>
            <w:proofErr w:type="spellStart"/>
            <w:r w:rsidRPr="00E54E88">
              <w:rPr>
                <w:sz w:val="16"/>
                <w:szCs w:val="16"/>
              </w:rPr>
              <w:t>логические</w:t>
            </w:r>
            <w:proofErr w:type="spellEnd"/>
            <w:r w:rsidRPr="00E54E88">
              <w:rPr>
                <w:sz w:val="16"/>
                <w:szCs w:val="16"/>
              </w:rPr>
              <w:t xml:space="preserve"> </w:t>
            </w:r>
            <w:proofErr w:type="spellStart"/>
            <w:r w:rsidRPr="00E54E88">
              <w:rPr>
                <w:sz w:val="16"/>
                <w:szCs w:val="16"/>
              </w:rPr>
              <w:t>задачи</w:t>
            </w:r>
            <w:proofErr w:type="spellEnd"/>
            <w:r>
              <w:rPr>
                <w:sz w:val="16"/>
                <w:szCs w:val="16"/>
                <w:lang w:val="ru-RU"/>
              </w:rPr>
              <w:t>.</w:t>
            </w:r>
          </w:p>
        </w:tc>
        <w:tc>
          <w:tcPr>
            <w:tcW w:w="1980" w:type="dxa"/>
            <w:tcBorders>
              <w:left w:val="single" w:sz="4" w:space="0" w:color="auto"/>
              <w:right w:val="single" w:sz="4" w:space="0" w:color="auto"/>
            </w:tcBorders>
          </w:tcPr>
          <w:p w:rsidR="009561CE" w:rsidRPr="00976407" w:rsidRDefault="009561CE"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9561CE" w:rsidRPr="002A56A9" w:rsidRDefault="009561C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9561CE" w:rsidRPr="00566606" w:rsidRDefault="009561CE"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9561CE" w:rsidRPr="00E43213" w:rsidRDefault="009561C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9561CE" w:rsidRPr="009561CE" w:rsidRDefault="009561CE" w:rsidP="00F81A24">
            <w:pPr>
              <w:jc w:val="both"/>
              <w:rPr>
                <w:sz w:val="16"/>
                <w:szCs w:val="16"/>
                <w:lang w:val="ru-RU"/>
              </w:rPr>
            </w:pPr>
            <w:r w:rsidRPr="009561CE">
              <w:rPr>
                <w:sz w:val="16"/>
                <w:szCs w:val="16"/>
                <w:lang w:val="ru-RU"/>
              </w:rPr>
              <w:t>Выполнять задания творческого и поисков</w:t>
            </w:r>
            <w:r w:rsidRPr="009561CE">
              <w:rPr>
                <w:sz w:val="16"/>
                <w:szCs w:val="16"/>
                <w:lang w:val="ru-RU"/>
              </w:rPr>
              <w:t>о</w:t>
            </w:r>
            <w:r w:rsidRPr="009561CE">
              <w:rPr>
                <w:sz w:val="16"/>
                <w:szCs w:val="16"/>
                <w:lang w:val="ru-RU"/>
              </w:rPr>
              <w:t>го характера, применяя знания и способы дейс</w:t>
            </w:r>
            <w:r w:rsidRPr="009561CE">
              <w:rPr>
                <w:sz w:val="16"/>
                <w:szCs w:val="16"/>
                <w:lang w:val="ru-RU"/>
              </w:rPr>
              <w:t>т</w:t>
            </w:r>
            <w:r w:rsidRPr="009561CE">
              <w:rPr>
                <w:sz w:val="16"/>
                <w:szCs w:val="16"/>
                <w:lang w:val="ru-RU"/>
              </w:rPr>
              <w:t>вия в измененных усл</w:t>
            </w:r>
            <w:r w:rsidRPr="009561CE">
              <w:rPr>
                <w:sz w:val="16"/>
                <w:szCs w:val="16"/>
                <w:lang w:val="ru-RU"/>
              </w:rPr>
              <w:t>о</w:t>
            </w:r>
            <w:r w:rsidRPr="009561CE">
              <w:rPr>
                <w:sz w:val="16"/>
                <w:szCs w:val="16"/>
                <w:lang w:val="ru-RU"/>
              </w:rPr>
              <w:t>виях.</w:t>
            </w:r>
          </w:p>
          <w:p w:rsidR="009561CE" w:rsidRPr="009561CE" w:rsidRDefault="009561CE" w:rsidP="00F81A24">
            <w:pPr>
              <w:jc w:val="both"/>
              <w:rPr>
                <w:sz w:val="16"/>
                <w:szCs w:val="16"/>
                <w:lang w:val="ru-RU"/>
              </w:rPr>
            </w:pPr>
            <w:r w:rsidRPr="009561CE">
              <w:rPr>
                <w:sz w:val="16"/>
                <w:szCs w:val="16"/>
                <w:lang w:val="ru-RU"/>
              </w:rPr>
              <w:t>Контролировать: обн</w:t>
            </w:r>
            <w:r w:rsidRPr="009561CE">
              <w:rPr>
                <w:sz w:val="16"/>
                <w:szCs w:val="16"/>
                <w:lang w:val="ru-RU"/>
              </w:rPr>
              <w:t>а</w:t>
            </w:r>
            <w:r w:rsidRPr="009561CE">
              <w:rPr>
                <w:sz w:val="16"/>
                <w:szCs w:val="16"/>
                <w:lang w:val="ru-RU"/>
              </w:rPr>
              <w:t>руживать и устранять ошибки логического (в ходе решения) и ари</w:t>
            </w:r>
            <w:r w:rsidRPr="009561CE">
              <w:rPr>
                <w:sz w:val="16"/>
                <w:szCs w:val="16"/>
                <w:lang w:val="ru-RU"/>
              </w:rPr>
              <w:t>ф</w:t>
            </w:r>
            <w:r w:rsidRPr="009561CE">
              <w:rPr>
                <w:sz w:val="16"/>
                <w:szCs w:val="16"/>
                <w:lang w:val="ru-RU"/>
              </w:rPr>
              <w:t>метического (в вычи</w:t>
            </w:r>
            <w:r w:rsidRPr="009561CE">
              <w:rPr>
                <w:sz w:val="16"/>
                <w:szCs w:val="16"/>
                <w:lang w:val="ru-RU"/>
              </w:rPr>
              <w:t>с</w:t>
            </w:r>
            <w:r w:rsidRPr="009561CE">
              <w:rPr>
                <w:sz w:val="16"/>
                <w:szCs w:val="16"/>
                <w:lang w:val="ru-RU"/>
              </w:rPr>
              <w:t>лении) характера</w:t>
            </w:r>
          </w:p>
        </w:tc>
        <w:tc>
          <w:tcPr>
            <w:tcW w:w="1346" w:type="dxa"/>
            <w:tcBorders>
              <w:left w:val="single" w:sz="4" w:space="0" w:color="auto"/>
              <w:right w:val="single" w:sz="4" w:space="0" w:color="auto"/>
            </w:tcBorders>
          </w:tcPr>
          <w:p w:rsidR="009561CE" w:rsidRPr="00256AF7" w:rsidRDefault="005A19FE" w:rsidP="00B6068A">
            <w:pPr>
              <w:jc w:val="both"/>
              <w:rPr>
                <w:sz w:val="16"/>
                <w:szCs w:val="16"/>
                <w:lang w:val="ru-RU"/>
              </w:rPr>
            </w:pPr>
            <w:r>
              <w:rPr>
                <w:sz w:val="16"/>
                <w:szCs w:val="16"/>
                <w:lang w:val="ru-RU"/>
              </w:rPr>
              <w:t xml:space="preserve">Фронтальный </w:t>
            </w:r>
          </w:p>
        </w:tc>
      </w:tr>
      <w:tr w:rsidR="00DF625F" w:rsidRPr="00746145" w:rsidTr="000F2BCD">
        <w:tc>
          <w:tcPr>
            <w:tcW w:w="588" w:type="dxa"/>
            <w:tcBorders>
              <w:left w:val="single" w:sz="4" w:space="0" w:color="auto"/>
              <w:right w:val="single" w:sz="4" w:space="0" w:color="auto"/>
            </w:tcBorders>
          </w:tcPr>
          <w:p w:rsidR="00DF625F" w:rsidRPr="00256AF7" w:rsidRDefault="00DF625F" w:rsidP="00B6068A">
            <w:pPr>
              <w:jc w:val="both"/>
              <w:rPr>
                <w:sz w:val="16"/>
                <w:szCs w:val="16"/>
                <w:lang w:val="ru-RU"/>
              </w:rPr>
            </w:pPr>
            <w:r>
              <w:rPr>
                <w:sz w:val="16"/>
                <w:szCs w:val="16"/>
                <w:lang w:val="ru-RU"/>
              </w:rPr>
              <w:t>58.</w:t>
            </w:r>
          </w:p>
        </w:tc>
        <w:tc>
          <w:tcPr>
            <w:tcW w:w="2760" w:type="dxa"/>
            <w:tcBorders>
              <w:left w:val="single" w:sz="4" w:space="0" w:color="auto"/>
              <w:right w:val="single" w:sz="4" w:space="0" w:color="auto"/>
            </w:tcBorders>
          </w:tcPr>
          <w:p w:rsidR="00DF625F" w:rsidRPr="00EE69C5" w:rsidRDefault="00DF625F" w:rsidP="00B6068A">
            <w:pPr>
              <w:jc w:val="both"/>
              <w:rPr>
                <w:b/>
                <w:lang w:val="ru-RU"/>
              </w:rPr>
            </w:pPr>
            <w:r>
              <w:rPr>
                <w:b/>
                <w:sz w:val="22"/>
                <w:szCs w:val="22"/>
                <w:lang w:val="ru-RU"/>
              </w:rPr>
              <w:t>Обобщение и закрепл</w:t>
            </w:r>
            <w:r>
              <w:rPr>
                <w:b/>
                <w:sz w:val="22"/>
                <w:szCs w:val="22"/>
                <w:lang w:val="ru-RU"/>
              </w:rPr>
              <w:t>е</w:t>
            </w:r>
            <w:r>
              <w:rPr>
                <w:b/>
                <w:sz w:val="22"/>
                <w:szCs w:val="22"/>
                <w:lang w:val="ru-RU"/>
              </w:rPr>
              <w:t xml:space="preserve">ние знаний по теме «Сложение и вычитание </w:t>
            </w:r>
            <w:r>
              <w:rPr>
                <w:b/>
                <w:sz w:val="22"/>
                <w:szCs w:val="22"/>
                <w:lang w:val="ru-RU"/>
              </w:rPr>
              <w:lastRenderedPageBreak/>
              <w:t>вида □+-1,□+-2, □+-3»</w:t>
            </w:r>
          </w:p>
        </w:tc>
        <w:tc>
          <w:tcPr>
            <w:tcW w:w="720" w:type="dxa"/>
            <w:tcBorders>
              <w:left w:val="single" w:sz="4" w:space="0" w:color="auto"/>
              <w:right w:val="single" w:sz="4" w:space="0" w:color="auto"/>
            </w:tcBorders>
          </w:tcPr>
          <w:p w:rsidR="00DF625F" w:rsidRPr="00976407" w:rsidRDefault="00DF625F" w:rsidP="00B6068A">
            <w:pPr>
              <w:jc w:val="both"/>
              <w:rPr>
                <w:sz w:val="16"/>
                <w:szCs w:val="16"/>
                <w:lang w:val="ru-RU"/>
              </w:rPr>
            </w:pPr>
          </w:p>
        </w:tc>
        <w:tc>
          <w:tcPr>
            <w:tcW w:w="1710" w:type="dxa"/>
            <w:tcBorders>
              <w:left w:val="single" w:sz="4" w:space="0" w:color="auto"/>
              <w:right w:val="single" w:sz="4" w:space="0" w:color="auto"/>
            </w:tcBorders>
          </w:tcPr>
          <w:p w:rsidR="00DF625F" w:rsidRDefault="00DF625F" w:rsidP="00B6068A">
            <w:pPr>
              <w:jc w:val="both"/>
              <w:rPr>
                <w:sz w:val="16"/>
                <w:szCs w:val="16"/>
                <w:lang w:val="ru-RU"/>
              </w:rPr>
            </w:pPr>
            <w:r>
              <w:rPr>
                <w:sz w:val="16"/>
                <w:szCs w:val="16"/>
                <w:lang w:val="ru-RU"/>
              </w:rPr>
              <w:t xml:space="preserve">Создать условие для обобщения  знаний по теме. </w:t>
            </w:r>
            <w:r w:rsidRPr="00BB417E">
              <w:rPr>
                <w:sz w:val="16"/>
                <w:szCs w:val="16"/>
                <w:lang w:val="ru-RU"/>
              </w:rPr>
              <w:t>Сложение и вычитание вида □+-1,□+-2, □+-3</w:t>
            </w:r>
            <w:r>
              <w:rPr>
                <w:sz w:val="16"/>
                <w:szCs w:val="16"/>
                <w:lang w:val="ru-RU"/>
              </w:rPr>
              <w:t>, разв</w:t>
            </w:r>
            <w:r>
              <w:rPr>
                <w:sz w:val="16"/>
                <w:szCs w:val="16"/>
                <w:lang w:val="ru-RU"/>
              </w:rPr>
              <w:t>и</w:t>
            </w:r>
            <w:r>
              <w:rPr>
                <w:sz w:val="16"/>
                <w:szCs w:val="16"/>
                <w:lang w:val="ru-RU"/>
              </w:rPr>
              <w:lastRenderedPageBreak/>
              <w:t>тие навыка счета.</w:t>
            </w:r>
          </w:p>
          <w:p w:rsidR="00DF625F" w:rsidRPr="00976407" w:rsidRDefault="00DF625F"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DF625F" w:rsidRDefault="00DF625F" w:rsidP="00B6068A">
            <w:pPr>
              <w:jc w:val="both"/>
              <w:rPr>
                <w:sz w:val="16"/>
                <w:szCs w:val="16"/>
                <w:lang w:val="ru-RU"/>
              </w:rPr>
            </w:pPr>
            <w:r>
              <w:rPr>
                <w:sz w:val="16"/>
                <w:szCs w:val="16"/>
                <w:lang w:val="ru-RU"/>
              </w:rPr>
              <w:lastRenderedPageBreak/>
              <w:t xml:space="preserve">Уметь выполнять навыки счета </w:t>
            </w:r>
            <w:r w:rsidRPr="00BB417E">
              <w:rPr>
                <w:sz w:val="16"/>
                <w:szCs w:val="16"/>
                <w:lang w:val="ru-RU"/>
              </w:rPr>
              <w:t xml:space="preserve"> вида □+-1,□+-2, □+-3</w:t>
            </w:r>
            <w:r>
              <w:rPr>
                <w:sz w:val="16"/>
                <w:szCs w:val="16"/>
                <w:lang w:val="ru-RU"/>
              </w:rPr>
              <w:t>.</w:t>
            </w:r>
          </w:p>
          <w:p w:rsidR="00DF625F" w:rsidRPr="00CF1AE9" w:rsidRDefault="00DF625F" w:rsidP="00CF1AE9">
            <w:pPr>
              <w:jc w:val="both"/>
              <w:rPr>
                <w:sz w:val="16"/>
                <w:szCs w:val="16"/>
                <w:lang w:val="ru-RU"/>
              </w:rPr>
            </w:pPr>
            <w:r w:rsidRPr="00CF1AE9">
              <w:rPr>
                <w:sz w:val="16"/>
                <w:szCs w:val="16"/>
                <w:lang w:val="ru-RU"/>
              </w:rPr>
              <w:t>Знать таблицу сложения и вычитания чис</w:t>
            </w:r>
            <w:r>
              <w:rPr>
                <w:sz w:val="16"/>
                <w:szCs w:val="16"/>
                <w:lang w:val="ru-RU"/>
              </w:rPr>
              <w:t>ла 2,3.</w:t>
            </w:r>
            <w:r w:rsidRPr="00CF1AE9">
              <w:rPr>
                <w:sz w:val="16"/>
                <w:szCs w:val="16"/>
                <w:lang w:val="ru-RU"/>
              </w:rPr>
              <w:t xml:space="preserve"> </w:t>
            </w:r>
          </w:p>
          <w:p w:rsidR="00DF625F" w:rsidRPr="00CF1AE9" w:rsidRDefault="00DF625F" w:rsidP="00CF1AE9">
            <w:pPr>
              <w:jc w:val="both"/>
              <w:rPr>
                <w:sz w:val="16"/>
                <w:szCs w:val="16"/>
                <w:lang w:val="ru-RU"/>
              </w:rPr>
            </w:pPr>
            <w:r w:rsidRPr="00CF1AE9">
              <w:rPr>
                <w:sz w:val="16"/>
                <w:szCs w:val="16"/>
                <w:lang w:val="ru-RU"/>
              </w:rPr>
              <w:lastRenderedPageBreak/>
              <w:t>Уметь решать текстовые задачи арифметическим способом</w:t>
            </w:r>
            <w:r>
              <w:rPr>
                <w:sz w:val="16"/>
                <w:szCs w:val="16"/>
                <w:lang w:val="ru-RU"/>
              </w:rPr>
              <w:t>.</w:t>
            </w:r>
            <w:r w:rsidRPr="00CF1AE9">
              <w:rPr>
                <w:sz w:val="16"/>
                <w:szCs w:val="16"/>
                <w:lang w:val="ru-RU"/>
              </w:rPr>
              <w:t xml:space="preserve">   </w:t>
            </w:r>
            <w:r w:rsidRPr="00CF1AE9">
              <w:rPr>
                <w:sz w:val="22"/>
                <w:szCs w:val="22"/>
                <w:lang w:val="ru-RU"/>
              </w:rPr>
              <w:t xml:space="preserve"> </w:t>
            </w:r>
          </w:p>
        </w:tc>
        <w:tc>
          <w:tcPr>
            <w:tcW w:w="1980" w:type="dxa"/>
            <w:tcBorders>
              <w:left w:val="single" w:sz="4" w:space="0" w:color="auto"/>
              <w:right w:val="single" w:sz="4" w:space="0" w:color="auto"/>
            </w:tcBorders>
          </w:tcPr>
          <w:p w:rsidR="00DF625F" w:rsidRPr="00976407" w:rsidRDefault="00DF625F" w:rsidP="00F81A24">
            <w:pPr>
              <w:jc w:val="both"/>
              <w:rPr>
                <w:sz w:val="16"/>
                <w:szCs w:val="16"/>
                <w:lang w:val="ru-RU"/>
              </w:rPr>
            </w:pPr>
            <w:r>
              <w:rPr>
                <w:sz w:val="16"/>
                <w:szCs w:val="16"/>
                <w:lang w:val="ru-RU"/>
              </w:rPr>
              <w:lastRenderedPageBreak/>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 xml:space="preserve">ные моральные нормы </w:t>
            </w:r>
            <w:r>
              <w:rPr>
                <w:sz w:val="16"/>
                <w:szCs w:val="16"/>
                <w:lang w:val="ru-RU"/>
              </w:rPr>
              <w:lastRenderedPageBreak/>
              <w:t>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DF625F" w:rsidRPr="00EB00F4" w:rsidRDefault="00DF625F" w:rsidP="00F81A24">
            <w:pPr>
              <w:jc w:val="both"/>
              <w:rPr>
                <w:i/>
                <w:sz w:val="16"/>
                <w:szCs w:val="16"/>
                <w:u w:val="single"/>
                <w:lang w:val="ru-RU"/>
              </w:rPr>
            </w:pPr>
            <w:r w:rsidRPr="00EB00F4">
              <w:rPr>
                <w:i/>
                <w:sz w:val="16"/>
                <w:szCs w:val="16"/>
                <w:u w:val="single"/>
                <w:lang w:val="ru-RU"/>
              </w:rPr>
              <w:lastRenderedPageBreak/>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lastRenderedPageBreak/>
              <w:t>вать своё рабочее место под руков</w:t>
            </w:r>
            <w:r w:rsidRPr="00542C43">
              <w:rPr>
                <w:sz w:val="16"/>
                <w:szCs w:val="16"/>
                <w:lang w:val="ru-RU"/>
              </w:rPr>
              <w:t>о</w:t>
            </w:r>
            <w:r w:rsidRPr="00542C43">
              <w:rPr>
                <w:sz w:val="16"/>
                <w:szCs w:val="16"/>
                <w:lang w:val="ru-RU"/>
              </w:rPr>
              <w:t>дством учителя.</w:t>
            </w:r>
          </w:p>
          <w:p w:rsidR="00DF625F" w:rsidRPr="004F1786" w:rsidRDefault="00DF625F"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DF625F" w:rsidRPr="00E43213" w:rsidRDefault="00DF625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F625F" w:rsidRPr="00DF625F" w:rsidRDefault="00DF625F" w:rsidP="00F81A24">
            <w:pPr>
              <w:jc w:val="both"/>
              <w:rPr>
                <w:sz w:val="16"/>
                <w:szCs w:val="16"/>
                <w:lang w:val="ru-RU"/>
              </w:rPr>
            </w:pPr>
            <w:r w:rsidRPr="00DF625F">
              <w:rPr>
                <w:sz w:val="16"/>
                <w:szCs w:val="16"/>
                <w:lang w:val="ru-RU"/>
              </w:rPr>
              <w:lastRenderedPageBreak/>
              <w:t>Использовать математ</w:t>
            </w:r>
            <w:r w:rsidRPr="00DF625F">
              <w:rPr>
                <w:sz w:val="16"/>
                <w:szCs w:val="16"/>
                <w:lang w:val="ru-RU"/>
              </w:rPr>
              <w:t>и</w:t>
            </w:r>
            <w:r w:rsidRPr="00DF625F">
              <w:rPr>
                <w:sz w:val="16"/>
                <w:szCs w:val="16"/>
                <w:lang w:val="ru-RU"/>
              </w:rPr>
              <w:t>ческую терминологию при записи и выполн</w:t>
            </w:r>
            <w:r w:rsidRPr="00DF625F">
              <w:rPr>
                <w:sz w:val="16"/>
                <w:szCs w:val="16"/>
                <w:lang w:val="ru-RU"/>
              </w:rPr>
              <w:t>е</w:t>
            </w:r>
            <w:r w:rsidRPr="00DF625F">
              <w:rPr>
                <w:sz w:val="16"/>
                <w:szCs w:val="16"/>
                <w:lang w:val="ru-RU"/>
              </w:rPr>
              <w:t xml:space="preserve">нии арифметического действия (сложения, </w:t>
            </w:r>
            <w:r w:rsidRPr="00DF625F">
              <w:rPr>
                <w:sz w:val="16"/>
                <w:szCs w:val="16"/>
                <w:lang w:val="ru-RU"/>
              </w:rPr>
              <w:lastRenderedPageBreak/>
              <w:t>вычитания).</w:t>
            </w:r>
          </w:p>
          <w:p w:rsidR="00DF625F" w:rsidRPr="00DF625F" w:rsidRDefault="00DF625F" w:rsidP="00F81A24">
            <w:pPr>
              <w:jc w:val="both"/>
              <w:rPr>
                <w:sz w:val="16"/>
                <w:szCs w:val="16"/>
                <w:lang w:val="ru-RU"/>
              </w:rPr>
            </w:pPr>
            <w:r w:rsidRPr="00DF625F">
              <w:rPr>
                <w:sz w:val="16"/>
                <w:szCs w:val="16"/>
                <w:lang w:val="ru-RU"/>
              </w:rPr>
              <w:t xml:space="preserve">Сравнивать разные способы вычислений, выбирать </w:t>
            </w:r>
            <w:proofErr w:type="gramStart"/>
            <w:r w:rsidRPr="00DF625F">
              <w:rPr>
                <w:sz w:val="16"/>
                <w:szCs w:val="16"/>
                <w:lang w:val="ru-RU"/>
              </w:rPr>
              <w:t>удобный</w:t>
            </w:r>
            <w:proofErr w:type="gramEnd"/>
            <w:r w:rsidR="00934E50">
              <w:rPr>
                <w:sz w:val="16"/>
                <w:szCs w:val="16"/>
                <w:lang w:val="ru-RU"/>
              </w:rPr>
              <w:t>.</w:t>
            </w:r>
          </w:p>
        </w:tc>
        <w:tc>
          <w:tcPr>
            <w:tcW w:w="1346" w:type="dxa"/>
            <w:tcBorders>
              <w:left w:val="single" w:sz="4" w:space="0" w:color="auto"/>
              <w:right w:val="single" w:sz="4" w:space="0" w:color="auto"/>
            </w:tcBorders>
          </w:tcPr>
          <w:p w:rsidR="00DF625F" w:rsidRPr="00256AF7" w:rsidRDefault="00934E50" w:rsidP="00B6068A">
            <w:pPr>
              <w:jc w:val="both"/>
              <w:rPr>
                <w:sz w:val="16"/>
                <w:szCs w:val="16"/>
                <w:lang w:val="ru-RU"/>
              </w:rPr>
            </w:pPr>
            <w:r>
              <w:rPr>
                <w:sz w:val="16"/>
                <w:szCs w:val="16"/>
                <w:lang w:val="ru-RU"/>
              </w:rPr>
              <w:lastRenderedPageBreak/>
              <w:t xml:space="preserve">Фронтальный </w:t>
            </w:r>
          </w:p>
        </w:tc>
      </w:tr>
      <w:tr w:rsidR="003D6AD3" w:rsidRPr="00746145" w:rsidTr="000F2BCD">
        <w:tc>
          <w:tcPr>
            <w:tcW w:w="588" w:type="dxa"/>
            <w:tcBorders>
              <w:left w:val="single" w:sz="4" w:space="0" w:color="auto"/>
              <w:right w:val="single" w:sz="4" w:space="0" w:color="auto"/>
            </w:tcBorders>
          </w:tcPr>
          <w:p w:rsidR="003D6AD3" w:rsidRPr="00256AF7" w:rsidRDefault="003D6AD3" w:rsidP="00B6068A">
            <w:pPr>
              <w:jc w:val="both"/>
              <w:rPr>
                <w:sz w:val="16"/>
                <w:szCs w:val="16"/>
                <w:lang w:val="ru-RU"/>
              </w:rPr>
            </w:pPr>
            <w:r>
              <w:rPr>
                <w:sz w:val="16"/>
                <w:szCs w:val="16"/>
                <w:lang w:val="ru-RU"/>
              </w:rPr>
              <w:lastRenderedPageBreak/>
              <w:t>59.</w:t>
            </w:r>
          </w:p>
        </w:tc>
        <w:tc>
          <w:tcPr>
            <w:tcW w:w="2760" w:type="dxa"/>
            <w:tcBorders>
              <w:left w:val="single" w:sz="4" w:space="0" w:color="auto"/>
              <w:right w:val="single" w:sz="4" w:space="0" w:color="auto"/>
            </w:tcBorders>
          </w:tcPr>
          <w:p w:rsidR="003D6AD3" w:rsidRPr="00EE69C5" w:rsidRDefault="003D6AD3" w:rsidP="00B6068A">
            <w:pPr>
              <w:jc w:val="both"/>
              <w:rPr>
                <w:b/>
                <w:lang w:val="ru-RU"/>
              </w:rPr>
            </w:pPr>
            <w:r>
              <w:rPr>
                <w:b/>
                <w:sz w:val="22"/>
                <w:szCs w:val="22"/>
                <w:lang w:val="ru-RU"/>
              </w:rPr>
              <w:t>Решение задач изуче</w:t>
            </w:r>
            <w:r>
              <w:rPr>
                <w:b/>
                <w:sz w:val="22"/>
                <w:szCs w:val="22"/>
                <w:lang w:val="ru-RU"/>
              </w:rPr>
              <w:t>н</w:t>
            </w:r>
            <w:r>
              <w:rPr>
                <w:b/>
                <w:sz w:val="22"/>
                <w:szCs w:val="22"/>
                <w:lang w:val="ru-RU"/>
              </w:rPr>
              <w:t>ных видов.  Проверо</w:t>
            </w:r>
            <w:r>
              <w:rPr>
                <w:b/>
                <w:sz w:val="22"/>
                <w:szCs w:val="22"/>
                <w:lang w:val="ru-RU"/>
              </w:rPr>
              <w:t>ч</w:t>
            </w:r>
            <w:r>
              <w:rPr>
                <w:b/>
                <w:sz w:val="22"/>
                <w:szCs w:val="22"/>
                <w:lang w:val="ru-RU"/>
              </w:rPr>
              <w:t>ная работа.</w:t>
            </w:r>
          </w:p>
        </w:tc>
        <w:tc>
          <w:tcPr>
            <w:tcW w:w="720" w:type="dxa"/>
            <w:tcBorders>
              <w:left w:val="single" w:sz="4" w:space="0" w:color="auto"/>
              <w:right w:val="single" w:sz="4" w:space="0" w:color="auto"/>
            </w:tcBorders>
          </w:tcPr>
          <w:p w:rsidR="003D6AD3" w:rsidRPr="00976407" w:rsidRDefault="003D6AD3" w:rsidP="00B6068A">
            <w:pPr>
              <w:jc w:val="both"/>
              <w:rPr>
                <w:sz w:val="16"/>
                <w:szCs w:val="16"/>
                <w:lang w:val="ru-RU"/>
              </w:rPr>
            </w:pPr>
          </w:p>
        </w:tc>
        <w:tc>
          <w:tcPr>
            <w:tcW w:w="1710" w:type="dxa"/>
            <w:tcBorders>
              <w:left w:val="single" w:sz="4" w:space="0" w:color="auto"/>
              <w:right w:val="single" w:sz="4" w:space="0" w:color="auto"/>
            </w:tcBorders>
          </w:tcPr>
          <w:p w:rsidR="003D6AD3" w:rsidRPr="00083E72" w:rsidRDefault="003D6AD3" w:rsidP="00F81A24">
            <w:pPr>
              <w:jc w:val="both"/>
              <w:rPr>
                <w:sz w:val="16"/>
                <w:szCs w:val="16"/>
                <w:lang w:val="ru-RU"/>
              </w:rPr>
            </w:pPr>
            <w:r w:rsidRPr="00083E72">
              <w:rPr>
                <w:sz w:val="16"/>
                <w:szCs w:val="16"/>
                <w:lang w:val="ru-RU"/>
              </w:rPr>
              <w:t>Решение задач ари</w:t>
            </w:r>
            <w:r w:rsidRPr="00083E72">
              <w:rPr>
                <w:sz w:val="16"/>
                <w:szCs w:val="16"/>
                <w:lang w:val="ru-RU"/>
              </w:rPr>
              <w:t>ф</w:t>
            </w:r>
            <w:r w:rsidRPr="00083E72">
              <w:rPr>
                <w:sz w:val="16"/>
                <w:szCs w:val="16"/>
                <w:lang w:val="ru-RU"/>
              </w:rPr>
              <w:t>метическим спос</w:t>
            </w:r>
            <w:r w:rsidRPr="00083E72">
              <w:rPr>
                <w:sz w:val="16"/>
                <w:szCs w:val="16"/>
                <w:lang w:val="ru-RU"/>
              </w:rPr>
              <w:t>о</w:t>
            </w:r>
            <w:r w:rsidRPr="00083E72">
              <w:rPr>
                <w:sz w:val="16"/>
                <w:szCs w:val="16"/>
                <w:lang w:val="ru-RU"/>
              </w:rPr>
              <w:t>бом. Арифметич</w:t>
            </w:r>
            <w:r w:rsidRPr="00083E72">
              <w:rPr>
                <w:sz w:val="16"/>
                <w:szCs w:val="16"/>
                <w:lang w:val="ru-RU"/>
              </w:rPr>
              <w:t>е</w:t>
            </w:r>
            <w:r w:rsidRPr="00083E72">
              <w:rPr>
                <w:sz w:val="16"/>
                <w:szCs w:val="16"/>
                <w:lang w:val="ru-RU"/>
              </w:rPr>
              <w:t>ские действия с чи</w:t>
            </w:r>
            <w:r w:rsidRPr="00083E72">
              <w:rPr>
                <w:sz w:val="16"/>
                <w:szCs w:val="16"/>
                <w:lang w:val="ru-RU"/>
              </w:rPr>
              <w:t>с</w:t>
            </w:r>
            <w:r w:rsidRPr="00083E72">
              <w:rPr>
                <w:sz w:val="16"/>
                <w:szCs w:val="16"/>
                <w:lang w:val="ru-RU"/>
              </w:rPr>
              <w:t>лами</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3D6AD3" w:rsidRPr="00083E72" w:rsidRDefault="003D6AD3" w:rsidP="00F81A24">
            <w:pPr>
              <w:jc w:val="both"/>
              <w:rPr>
                <w:sz w:val="16"/>
                <w:szCs w:val="16"/>
                <w:lang w:val="ru-RU"/>
              </w:rPr>
            </w:pPr>
            <w:r w:rsidRPr="00083E72">
              <w:rPr>
                <w:sz w:val="16"/>
                <w:szCs w:val="16"/>
                <w:lang w:val="ru-RU"/>
              </w:rPr>
              <w:t>Знать математические термины: «задача», «у</w:t>
            </w:r>
            <w:r w:rsidRPr="00083E72">
              <w:rPr>
                <w:sz w:val="16"/>
                <w:szCs w:val="16"/>
                <w:lang w:val="ru-RU"/>
              </w:rPr>
              <w:t>с</w:t>
            </w:r>
            <w:r w:rsidRPr="00083E72">
              <w:rPr>
                <w:sz w:val="16"/>
                <w:szCs w:val="16"/>
                <w:lang w:val="ru-RU"/>
              </w:rPr>
              <w:t>ловие», «решение», «о</w:t>
            </w:r>
            <w:r w:rsidRPr="00083E72">
              <w:rPr>
                <w:sz w:val="16"/>
                <w:szCs w:val="16"/>
                <w:lang w:val="ru-RU"/>
              </w:rPr>
              <w:t>т</w:t>
            </w:r>
            <w:r w:rsidRPr="00083E72">
              <w:rPr>
                <w:sz w:val="16"/>
                <w:szCs w:val="16"/>
                <w:lang w:val="ru-RU"/>
              </w:rPr>
              <w:t>вет»</w:t>
            </w:r>
            <w:r>
              <w:rPr>
                <w:sz w:val="16"/>
                <w:szCs w:val="16"/>
                <w:lang w:val="ru-RU"/>
              </w:rPr>
              <w:t>.</w:t>
            </w:r>
          </w:p>
        </w:tc>
        <w:tc>
          <w:tcPr>
            <w:tcW w:w="1980" w:type="dxa"/>
            <w:tcBorders>
              <w:left w:val="single" w:sz="4" w:space="0" w:color="auto"/>
              <w:right w:val="single" w:sz="4" w:space="0" w:color="auto"/>
            </w:tcBorders>
          </w:tcPr>
          <w:p w:rsidR="003D6AD3" w:rsidRPr="007F66E9" w:rsidRDefault="003D6AD3"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3D6AD3" w:rsidRPr="002A56A9" w:rsidRDefault="003D6AD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3D6AD3" w:rsidRPr="00566606" w:rsidRDefault="003D6AD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3D6AD3" w:rsidRPr="00E43213" w:rsidRDefault="003D6AD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3D6AD3" w:rsidRPr="003D6AD3" w:rsidRDefault="003D6AD3" w:rsidP="00F81A24">
            <w:pPr>
              <w:jc w:val="both"/>
              <w:rPr>
                <w:sz w:val="16"/>
                <w:szCs w:val="16"/>
                <w:lang w:val="ru-RU"/>
              </w:rPr>
            </w:pPr>
            <w:r w:rsidRPr="003D6AD3">
              <w:rPr>
                <w:sz w:val="16"/>
                <w:szCs w:val="16"/>
                <w:lang w:val="ru-RU"/>
              </w:rPr>
              <w:t>Объяснять выбор ари</w:t>
            </w:r>
            <w:r w:rsidRPr="003D6AD3">
              <w:rPr>
                <w:sz w:val="16"/>
                <w:szCs w:val="16"/>
                <w:lang w:val="ru-RU"/>
              </w:rPr>
              <w:t>ф</w:t>
            </w:r>
            <w:r w:rsidRPr="003D6AD3">
              <w:rPr>
                <w:sz w:val="16"/>
                <w:szCs w:val="16"/>
                <w:lang w:val="ru-RU"/>
              </w:rPr>
              <w:t>метических действий для решения.</w:t>
            </w:r>
          </w:p>
          <w:p w:rsidR="003D6AD3" w:rsidRPr="003D6AD3" w:rsidRDefault="003D6AD3" w:rsidP="00F81A24">
            <w:pPr>
              <w:jc w:val="both"/>
              <w:rPr>
                <w:sz w:val="16"/>
                <w:szCs w:val="16"/>
                <w:lang w:val="ru-RU"/>
              </w:rPr>
            </w:pPr>
            <w:r w:rsidRPr="003D6AD3">
              <w:rPr>
                <w:sz w:val="16"/>
                <w:szCs w:val="16"/>
                <w:lang w:val="ru-RU"/>
              </w:rPr>
              <w:t>Контролировать: обн</w:t>
            </w:r>
            <w:r w:rsidRPr="003D6AD3">
              <w:rPr>
                <w:sz w:val="16"/>
                <w:szCs w:val="16"/>
                <w:lang w:val="ru-RU"/>
              </w:rPr>
              <w:t>а</w:t>
            </w:r>
            <w:r w:rsidRPr="003D6AD3">
              <w:rPr>
                <w:sz w:val="16"/>
                <w:szCs w:val="16"/>
                <w:lang w:val="ru-RU"/>
              </w:rPr>
              <w:t>руживать и устранять ошибки логического (в ходе решения) и ари</w:t>
            </w:r>
            <w:r w:rsidRPr="003D6AD3">
              <w:rPr>
                <w:sz w:val="16"/>
                <w:szCs w:val="16"/>
                <w:lang w:val="ru-RU"/>
              </w:rPr>
              <w:t>ф</w:t>
            </w:r>
            <w:r w:rsidRPr="003D6AD3">
              <w:rPr>
                <w:sz w:val="16"/>
                <w:szCs w:val="16"/>
                <w:lang w:val="ru-RU"/>
              </w:rPr>
              <w:t>метического (в вычи</w:t>
            </w:r>
            <w:r w:rsidRPr="003D6AD3">
              <w:rPr>
                <w:sz w:val="16"/>
                <w:szCs w:val="16"/>
                <w:lang w:val="ru-RU"/>
              </w:rPr>
              <w:t>с</w:t>
            </w:r>
            <w:r w:rsidRPr="003D6AD3">
              <w:rPr>
                <w:sz w:val="16"/>
                <w:szCs w:val="16"/>
                <w:lang w:val="ru-RU"/>
              </w:rPr>
              <w:t>лении) характера</w:t>
            </w:r>
          </w:p>
        </w:tc>
        <w:tc>
          <w:tcPr>
            <w:tcW w:w="1346" w:type="dxa"/>
            <w:tcBorders>
              <w:left w:val="single" w:sz="4" w:space="0" w:color="auto"/>
              <w:right w:val="single" w:sz="4" w:space="0" w:color="auto"/>
            </w:tcBorders>
          </w:tcPr>
          <w:p w:rsidR="003D6AD3" w:rsidRPr="00256AF7" w:rsidRDefault="003748DE" w:rsidP="00B6068A">
            <w:pPr>
              <w:jc w:val="both"/>
              <w:rPr>
                <w:sz w:val="16"/>
                <w:szCs w:val="16"/>
                <w:lang w:val="ru-RU"/>
              </w:rPr>
            </w:pPr>
            <w:r>
              <w:rPr>
                <w:sz w:val="16"/>
                <w:szCs w:val="16"/>
                <w:lang w:val="ru-RU"/>
              </w:rPr>
              <w:t xml:space="preserve">Фронтальный </w:t>
            </w:r>
          </w:p>
        </w:tc>
      </w:tr>
      <w:tr w:rsidR="004C7A17" w:rsidRPr="00746145" w:rsidTr="000F2BCD">
        <w:tc>
          <w:tcPr>
            <w:tcW w:w="588" w:type="dxa"/>
            <w:tcBorders>
              <w:left w:val="single" w:sz="4" w:space="0" w:color="auto"/>
              <w:right w:val="single" w:sz="4" w:space="0" w:color="auto"/>
            </w:tcBorders>
          </w:tcPr>
          <w:p w:rsidR="004C7A17" w:rsidRPr="00256AF7" w:rsidRDefault="004C7A17" w:rsidP="00B6068A">
            <w:pPr>
              <w:jc w:val="both"/>
              <w:rPr>
                <w:sz w:val="16"/>
                <w:szCs w:val="16"/>
                <w:lang w:val="ru-RU"/>
              </w:rPr>
            </w:pPr>
            <w:r>
              <w:rPr>
                <w:sz w:val="16"/>
                <w:szCs w:val="16"/>
                <w:lang w:val="ru-RU"/>
              </w:rPr>
              <w:t>60.</w:t>
            </w:r>
          </w:p>
        </w:tc>
        <w:tc>
          <w:tcPr>
            <w:tcW w:w="2760" w:type="dxa"/>
            <w:tcBorders>
              <w:left w:val="single" w:sz="4" w:space="0" w:color="auto"/>
              <w:right w:val="single" w:sz="4" w:space="0" w:color="auto"/>
            </w:tcBorders>
          </w:tcPr>
          <w:p w:rsidR="004C7A17" w:rsidRPr="00EE69C5" w:rsidRDefault="004C7A17" w:rsidP="00F81A24">
            <w:pPr>
              <w:jc w:val="both"/>
              <w:rPr>
                <w:b/>
                <w:lang w:val="ru-RU"/>
              </w:rPr>
            </w:pPr>
            <w:r>
              <w:rPr>
                <w:b/>
                <w:sz w:val="22"/>
                <w:szCs w:val="22"/>
                <w:lang w:val="ru-RU"/>
              </w:rPr>
              <w:t>Обобщение и закрепл</w:t>
            </w:r>
            <w:r>
              <w:rPr>
                <w:b/>
                <w:sz w:val="22"/>
                <w:szCs w:val="22"/>
                <w:lang w:val="ru-RU"/>
              </w:rPr>
              <w:t>е</w:t>
            </w:r>
            <w:r>
              <w:rPr>
                <w:b/>
                <w:sz w:val="22"/>
                <w:szCs w:val="22"/>
                <w:lang w:val="ru-RU"/>
              </w:rPr>
              <w:t>ние знаний по теме «Сложение и вычитание вида □+-1,□+-2, □+-3»</w:t>
            </w:r>
          </w:p>
        </w:tc>
        <w:tc>
          <w:tcPr>
            <w:tcW w:w="720" w:type="dxa"/>
            <w:tcBorders>
              <w:left w:val="single" w:sz="4" w:space="0" w:color="auto"/>
              <w:right w:val="single" w:sz="4" w:space="0" w:color="auto"/>
            </w:tcBorders>
          </w:tcPr>
          <w:p w:rsidR="004C7A17" w:rsidRPr="00976407" w:rsidRDefault="004C7A17" w:rsidP="00F81A24">
            <w:pPr>
              <w:jc w:val="both"/>
              <w:rPr>
                <w:sz w:val="16"/>
                <w:szCs w:val="16"/>
                <w:lang w:val="ru-RU"/>
              </w:rPr>
            </w:pPr>
          </w:p>
        </w:tc>
        <w:tc>
          <w:tcPr>
            <w:tcW w:w="1710" w:type="dxa"/>
            <w:tcBorders>
              <w:left w:val="single" w:sz="4" w:space="0" w:color="auto"/>
              <w:right w:val="single" w:sz="4" w:space="0" w:color="auto"/>
            </w:tcBorders>
          </w:tcPr>
          <w:p w:rsidR="004C7A17" w:rsidRDefault="004C7A17" w:rsidP="00F81A24">
            <w:pPr>
              <w:jc w:val="both"/>
              <w:rPr>
                <w:sz w:val="16"/>
                <w:szCs w:val="16"/>
                <w:lang w:val="ru-RU"/>
              </w:rPr>
            </w:pPr>
            <w:r>
              <w:rPr>
                <w:sz w:val="16"/>
                <w:szCs w:val="16"/>
                <w:lang w:val="ru-RU"/>
              </w:rPr>
              <w:t xml:space="preserve">Создать условие для обобщения  знаний по теме. </w:t>
            </w:r>
            <w:r w:rsidRPr="00BB417E">
              <w:rPr>
                <w:sz w:val="16"/>
                <w:szCs w:val="16"/>
                <w:lang w:val="ru-RU"/>
              </w:rPr>
              <w:t>Сложение и вычитание вида □+-1,□+-2, □+-3</w:t>
            </w:r>
            <w:r>
              <w:rPr>
                <w:sz w:val="16"/>
                <w:szCs w:val="16"/>
                <w:lang w:val="ru-RU"/>
              </w:rPr>
              <w:t>, разв</w:t>
            </w:r>
            <w:r>
              <w:rPr>
                <w:sz w:val="16"/>
                <w:szCs w:val="16"/>
                <w:lang w:val="ru-RU"/>
              </w:rPr>
              <w:t>и</w:t>
            </w:r>
            <w:r>
              <w:rPr>
                <w:sz w:val="16"/>
                <w:szCs w:val="16"/>
                <w:lang w:val="ru-RU"/>
              </w:rPr>
              <w:t>тие навыка счета.</w:t>
            </w:r>
          </w:p>
          <w:p w:rsidR="004C7A17" w:rsidRPr="00976407" w:rsidRDefault="004C7A17" w:rsidP="00F81A24">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4C7A17" w:rsidRDefault="004C7A17" w:rsidP="00F81A24">
            <w:pPr>
              <w:jc w:val="both"/>
              <w:rPr>
                <w:sz w:val="16"/>
                <w:szCs w:val="16"/>
                <w:lang w:val="ru-RU"/>
              </w:rPr>
            </w:pPr>
            <w:r>
              <w:rPr>
                <w:sz w:val="16"/>
                <w:szCs w:val="16"/>
                <w:lang w:val="ru-RU"/>
              </w:rPr>
              <w:t xml:space="preserve">Уметь выполнять навыки счета </w:t>
            </w:r>
            <w:r w:rsidRPr="00BB417E">
              <w:rPr>
                <w:sz w:val="16"/>
                <w:szCs w:val="16"/>
                <w:lang w:val="ru-RU"/>
              </w:rPr>
              <w:t xml:space="preserve"> вида □+-1,□+-2, □+-3</w:t>
            </w:r>
            <w:r>
              <w:rPr>
                <w:sz w:val="16"/>
                <w:szCs w:val="16"/>
                <w:lang w:val="ru-RU"/>
              </w:rPr>
              <w:t>.</w:t>
            </w:r>
          </w:p>
          <w:p w:rsidR="004C7A17" w:rsidRPr="00CF1AE9" w:rsidRDefault="004C7A17" w:rsidP="00F81A24">
            <w:pPr>
              <w:jc w:val="both"/>
              <w:rPr>
                <w:sz w:val="16"/>
                <w:szCs w:val="16"/>
                <w:lang w:val="ru-RU"/>
              </w:rPr>
            </w:pPr>
            <w:r w:rsidRPr="00CF1AE9">
              <w:rPr>
                <w:sz w:val="16"/>
                <w:szCs w:val="16"/>
                <w:lang w:val="ru-RU"/>
              </w:rPr>
              <w:t>Знать таблицу сложения и вычитания чис</w:t>
            </w:r>
            <w:r>
              <w:rPr>
                <w:sz w:val="16"/>
                <w:szCs w:val="16"/>
                <w:lang w:val="ru-RU"/>
              </w:rPr>
              <w:t>ла 2,3.</w:t>
            </w:r>
            <w:r w:rsidRPr="00CF1AE9">
              <w:rPr>
                <w:sz w:val="16"/>
                <w:szCs w:val="16"/>
                <w:lang w:val="ru-RU"/>
              </w:rPr>
              <w:t xml:space="preserve"> </w:t>
            </w:r>
          </w:p>
          <w:p w:rsidR="004C7A17" w:rsidRPr="00CF1AE9" w:rsidRDefault="004C7A17" w:rsidP="00F81A24">
            <w:pPr>
              <w:jc w:val="both"/>
              <w:rPr>
                <w:sz w:val="16"/>
                <w:szCs w:val="16"/>
                <w:lang w:val="ru-RU"/>
              </w:rPr>
            </w:pPr>
            <w:r w:rsidRPr="00CF1AE9">
              <w:rPr>
                <w:sz w:val="16"/>
                <w:szCs w:val="16"/>
                <w:lang w:val="ru-RU"/>
              </w:rPr>
              <w:t>Уметь решать текстовые задачи арифметическим способом</w:t>
            </w:r>
            <w:r>
              <w:rPr>
                <w:sz w:val="16"/>
                <w:szCs w:val="16"/>
                <w:lang w:val="ru-RU"/>
              </w:rPr>
              <w:t>.</w:t>
            </w:r>
            <w:r w:rsidRPr="00CF1AE9">
              <w:rPr>
                <w:sz w:val="16"/>
                <w:szCs w:val="16"/>
                <w:lang w:val="ru-RU"/>
              </w:rPr>
              <w:t xml:space="preserve">   </w:t>
            </w:r>
            <w:r w:rsidRPr="00CF1AE9">
              <w:rPr>
                <w:sz w:val="22"/>
                <w:szCs w:val="22"/>
                <w:lang w:val="ru-RU"/>
              </w:rPr>
              <w:t xml:space="preserve"> </w:t>
            </w:r>
          </w:p>
        </w:tc>
        <w:tc>
          <w:tcPr>
            <w:tcW w:w="1980" w:type="dxa"/>
            <w:tcBorders>
              <w:left w:val="single" w:sz="4" w:space="0" w:color="auto"/>
              <w:right w:val="single" w:sz="4" w:space="0" w:color="auto"/>
            </w:tcBorders>
          </w:tcPr>
          <w:p w:rsidR="004C7A17" w:rsidRPr="00976407" w:rsidRDefault="004C7A17"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4C7A17" w:rsidRPr="00F52123" w:rsidRDefault="004C7A1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4C7A17" w:rsidRPr="0095049F" w:rsidRDefault="004C7A1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4C7A17" w:rsidRPr="00690621" w:rsidRDefault="004C7A17"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 xml:space="preserve">сказывания, соблюдать простейшие </w:t>
            </w:r>
            <w:r>
              <w:rPr>
                <w:sz w:val="16"/>
                <w:szCs w:val="16"/>
                <w:lang w:val="ru-RU"/>
              </w:rPr>
              <w:lastRenderedPageBreak/>
              <w:t>нормы речевого этикета</w:t>
            </w:r>
          </w:p>
        </w:tc>
        <w:tc>
          <w:tcPr>
            <w:tcW w:w="1920" w:type="dxa"/>
            <w:tcBorders>
              <w:left w:val="single" w:sz="4" w:space="0" w:color="auto"/>
              <w:right w:val="single" w:sz="4" w:space="0" w:color="auto"/>
            </w:tcBorders>
          </w:tcPr>
          <w:p w:rsidR="004C7A17" w:rsidRPr="00DF625F" w:rsidRDefault="004C7A17" w:rsidP="00F81A24">
            <w:pPr>
              <w:jc w:val="both"/>
              <w:rPr>
                <w:sz w:val="16"/>
                <w:szCs w:val="16"/>
                <w:lang w:val="ru-RU"/>
              </w:rPr>
            </w:pPr>
            <w:r w:rsidRPr="00DF625F">
              <w:rPr>
                <w:sz w:val="16"/>
                <w:szCs w:val="16"/>
                <w:lang w:val="ru-RU"/>
              </w:rPr>
              <w:lastRenderedPageBreak/>
              <w:t>Использовать математ</w:t>
            </w:r>
            <w:r w:rsidRPr="00DF625F">
              <w:rPr>
                <w:sz w:val="16"/>
                <w:szCs w:val="16"/>
                <w:lang w:val="ru-RU"/>
              </w:rPr>
              <w:t>и</w:t>
            </w:r>
            <w:r w:rsidRPr="00DF625F">
              <w:rPr>
                <w:sz w:val="16"/>
                <w:szCs w:val="16"/>
                <w:lang w:val="ru-RU"/>
              </w:rPr>
              <w:t>ческую терминологию при записи и выполн</w:t>
            </w:r>
            <w:r w:rsidRPr="00DF625F">
              <w:rPr>
                <w:sz w:val="16"/>
                <w:szCs w:val="16"/>
                <w:lang w:val="ru-RU"/>
              </w:rPr>
              <w:t>е</w:t>
            </w:r>
            <w:r w:rsidRPr="00DF625F">
              <w:rPr>
                <w:sz w:val="16"/>
                <w:szCs w:val="16"/>
                <w:lang w:val="ru-RU"/>
              </w:rPr>
              <w:t>нии арифметического действия (сложения, вычитания).</w:t>
            </w:r>
          </w:p>
          <w:p w:rsidR="004C7A17" w:rsidRPr="00DF625F" w:rsidRDefault="004C7A17" w:rsidP="00F81A24">
            <w:pPr>
              <w:jc w:val="both"/>
              <w:rPr>
                <w:sz w:val="16"/>
                <w:szCs w:val="16"/>
                <w:lang w:val="ru-RU"/>
              </w:rPr>
            </w:pPr>
            <w:r w:rsidRPr="00DF625F">
              <w:rPr>
                <w:sz w:val="16"/>
                <w:szCs w:val="16"/>
                <w:lang w:val="ru-RU"/>
              </w:rPr>
              <w:t xml:space="preserve">Сравнивать разные способы вычислений, выбирать </w:t>
            </w:r>
            <w:proofErr w:type="gramStart"/>
            <w:r w:rsidRPr="00DF625F">
              <w:rPr>
                <w:sz w:val="16"/>
                <w:szCs w:val="16"/>
                <w:lang w:val="ru-RU"/>
              </w:rPr>
              <w:t>удобный</w:t>
            </w:r>
            <w:proofErr w:type="gramEnd"/>
            <w:r>
              <w:rPr>
                <w:sz w:val="16"/>
                <w:szCs w:val="16"/>
                <w:lang w:val="ru-RU"/>
              </w:rPr>
              <w:t>.</w:t>
            </w:r>
          </w:p>
        </w:tc>
        <w:tc>
          <w:tcPr>
            <w:tcW w:w="1346" w:type="dxa"/>
            <w:tcBorders>
              <w:left w:val="single" w:sz="4" w:space="0" w:color="auto"/>
              <w:right w:val="single" w:sz="4" w:space="0" w:color="auto"/>
            </w:tcBorders>
          </w:tcPr>
          <w:p w:rsidR="004C7A17" w:rsidRPr="00256AF7" w:rsidRDefault="004C7A17" w:rsidP="00B6068A">
            <w:pPr>
              <w:jc w:val="both"/>
              <w:rPr>
                <w:sz w:val="16"/>
                <w:szCs w:val="16"/>
                <w:lang w:val="ru-RU"/>
              </w:rPr>
            </w:pPr>
            <w:r>
              <w:rPr>
                <w:sz w:val="16"/>
                <w:szCs w:val="16"/>
                <w:lang w:val="ru-RU"/>
              </w:rPr>
              <w:t xml:space="preserve">Фронтальный </w:t>
            </w:r>
          </w:p>
        </w:tc>
      </w:tr>
      <w:tr w:rsidR="00D463DD" w:rsidRPr="00B50B84" w:rsidTr="000F2BCD">
        <w:tc>
          <w:tcPr>
            <w:tcW w:w="588" w:type="dxa"/>
            <w:tcBorders>
              <w:left w:val="single" w:sz="4" w:space="0" w:color="auto"/>
              <w:right w:val="single" w:sz="4" w:space="0" w:color="auto"/>
            </w:tcBorders>
          </w:tcPr>
          <w:p w:rsidR="00D463DD" w:rsidRPr="00256AF7" w:rsidRDefault="00D463DD" w:rsidP="00B6068A">
            <w:pPr>
              <w:jc w:val="both"/>
              <w:rPr>
                <w:sz w:val="16"/>
                <w:szCs w:val="16"/>
                <w:lang w:val="ru-RU"/>
              </w:rPr>
            </w:pPr>
            <w:r>
              <w:rPr>
                <w:sz w:val="16"/>
                <w:szCs w:val="16"/>
                <w:lang w:val="ru-RU"/>
              </w:rPr>
              <w:lastRenderedPageBreak/>
              <w:t>61.</w:t>
            </w:r>
          </w:p>
        </w:tc>
        <w:tc>
          <w:tcPr>
            <w:tcW w:w="2760" w:type="dxa"/>
            <w:tcBorders>
              <w:left w:val="single" w:sz="4" w:space="0" w:color="auto"/>
              <w:right w:val="single" w:sz="4" w:space="0" w:color="auto"/>
            </w:tcBorders>
          </w:tcPr>
          <w:p w:rsidR="00D463DD" w:rsidRPr="00F75A90" w:rsidRDefault="00D463DD" w:rsidP="00B6068A">
            <w:pPr>
              <w:jc w:val="both"/>
              <w:rPr>
                <w:b/>
                <w:lang w:val="ru-RU"/>
              </w:rPr>
            </w:pPr>
            <w:r w:rsidRPr="00F75A90">
              <w:rPr>
                <w:b/>
                <w:sz w:val="22"/>
                <w:szCs w:val="22"/>
                <w:lang w:val="ru-RU"/>
              </w:rPr>
              <w:t>Сложение и вычитание  чисел первого десятка. Состав чисел 5, 6, 7, 8, 9, 10.</w:t>
            </w:r>
          </w:p>
        </w:tc>
        <w:tc>
          <w:tcPr>
            <w:tcW w:w="720" w:type="dxa"/>
            <w:tcBorders>
              <w:left w:val="single" w:sz="4" w:space="0" w:color="auto"/>
              <w:right w:val="single" w:sz="4" w:space="0" w:color="auto"/>
            </w:tcBorders>
          </w:tcPr>
          <w:p w:rsidR="00D463DD" w:rsidRPr="00976407" w:rsidRDefault="00D463DD" w:rsidP="00B6068A">
            <w:pPr>
              <w:jc w:val="both"/>
              <w:rPr>
                <w:sz w:val="16"/>
                <w:szCs w:val="16"/>
                <w:lang w:val="ru-RU"/>
              </w:rPr>
            </w:pPr>
          </w:p>
        </w:tc>
        <w:tc>
          <w:tcPr>
            <w:tcW w:w="1710" w:type="dxa"/>
            <w:tcBorders>
              <w:left w:val="single" w:sz="4" w:space="0" w:color="auto"/>
              <w:right w:val="single" w:sz="4" w:space="0" w:color="auto"/>
            </w:tcBorders>
          </w:tcPr>
          <w:p w:rsidR="00D463DD" w:rsidRPr="00976407" w:rsidRDefault="00D463DD" w:rsidP="00B6068A">
            <w:pPr>
              <w:jc w:val="both"/>
              <w:rPr>
                <w:sz w:val="16"/>
                <w:szCs w:val="16"/>
                <w:lang w:val="ru-RU"/>
              </w:rPr>
            </w:pPr>
            <w:r>
              <w:rPr>
                <w:sz w:val="16"/>
                <w:szCs w:val="16"/>
                <w:lang w:val="ru-RU"/>
              </w:rPr>
              <w:t>Закрепить состав изученных чисел, развитие умения решать задачи из</w:t>
            </w:r>
            <w:r>
              <w:rPr>
                <w:sz w:val="16"/>
                <w:szCs w:val="16"/>
                <w:lang w:val="ru-RU"/>
              </w:rPr>
              <w:t>у</w:t>
            </w:r>
            <w:r>
              <w:rPr>
                <w:sz w:val="16"/>
                <w:szCs w:val="16"/>
                <w:lang w:val="ru-RU"/>
              </w:rPr>
              <w:t>ченных видов.</w:t>
            </w:r>
          </w:p>
        </w:tc>
        <w:tc>
          <w:tcPr>
            <w:tcW w:w="1985" w:type="dxa"/>
            <w:tcBorders>
              <w:top w:val="single" w:sz="4" w:space="0" w:color="auto"/>
              <w:left w:val="single" w:sz="4" w:space="0" w:color="auto"/>
              <w:bottom w:val="single" w:sz="4" w:space="0" w:color="auto"/>
              <w:right w:val="single" w:sz="4" w:space="0" w:color="auto"/>
            </w:tcBorders>
          </w:tcPr>
          <w:p w:rsidR="00D463DD" w:rsidRPr="00976407" w:rsidRDefault="00D463DD" w:rsidP="00B6068A">
            <w:pPr>
              <w:jc w:val="both"/>
              <w:rPr>
                <w:sz w:val="16"/>
                <w:szCs w:val="16"/>
                <w:lang w:val="ru-RU"/>
              </w:rPr>
            </w:pPr>
            <w:r w:rsidRPr="00304BC6">
              <w:rPr>
                <w:sz w:val="16"/>
                <w:szCs w:val="16"/>
                <w:lang w:val="ru-RU"/>
              </w:rPr>
              <w:t>Знать состав</w:t>
            </w:r>
            <w:r>
              <w:rPr>
                <w:sz w:val="16"/>
                <w:szCs w:val="16"/>
                <w:lang w:val="ru-RU"/>
              </w:rPr>
              <w:t xml:space="preserve"> изученных чисел, различать геоме</w:t>
            </w:r>
            <w:r>
              <w:rPr>
                <w:sz w:val="16"/>
                <w:szCs w:val="16"/>
                <w:lang w:val="ru-RU"/>
              </w:rPr>
              <w:t>т</w:t>
            </w:r>
            <w:r>
              <w:rPr>
                <w:sz w:val="16"/>
                <w:szCs w:val="16"/>
                <w:lang w:val="ru-RU"/>
              </w:rPr>
              <w:t>рические фигуры.</w:t>
            </w:r>
          </w:p>
        </w:tc>
        <w:tc>
          <w:tcPr>
            <w:tcW w:w="1980" w:type="dxa"/>
            <w:tcBorders>
              <w:left w:val="single" w:sz="4" w:space="0" w:color="auto"/>
              <w:right w:val="single" w:sz="4" w:space="0" w:color="auto"/>
            </w:tcBorders>
          </w:tcPr>
          <w:p w:rsidR="00D463DD" w:rsidRPr="00976407" w:rsidRDefault="00D463DD"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D463DD" w:rsidRPr="00EB00F4" w:rsidRDefault="00D463DD"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D463DD" w:rsidRPr="004F1786" w:rsidRDefault="00D463DD"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D463DD" w:rsidRPr="00E43213" w:rsidRDefault="00D463DD"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463DD" w:rsidRPr="00D463DD" w:rsidRDefault="00D463DD" w:rsidP="00F81A24">
            <w:pPr>
              <w:jc w:val="both"/>
              <w:rPr>
                <w:sz w:val="16"/>
                <w:szCs w:val="16"/>
                <w:lang w:val="ru-RU"/>
              </w:rPr>
            </w:pPr>
            <w:r w:rsidRPr="00D463DD">
              <w:rPr>
                <w:sz w:val="16"/>
                <w:szCs w:val="16"/>
                <w:lang w:val="ru-RU"/>
              </w:rPr>
              <w:t>Использовать геометр</w:t>
            </w:r>
            <w:r w:rsidRPr="00D463DD">
              <w:rPr>
                <w:sz w:val="16"/>
                <w:szCs w:val="16"/>
                <w:lang w:val="ru-RU"/>
              </w:rPr>
              <w:t>и</w:t>
            </w:r>
            <w:r w:rsidRPr="00D463DD">
              <w:rPr>
                <w:sz w:val="16"/>
                <w:szCs w:val="16"/>
                <w:lang w:val="ru-RU"/>
              </w:rPr>
              <w:t>ческие образы для р</w:t>
            </w:r>
            <w:r w:rsidRPr="00D463DD">
              <w:rPr>
                <w:sz w:val="16"/>
                <w:szCs w:val="16"/>
                <w:lang w:val="ru-RU"/>
              </w:rPr>
              <w:t>е</w:t>
            </w:r>
            <w:r w:rsidRPr="00D463DD">
              <w:rPr>
                <w:sz w:val="16"/>
                <w:szCs w:val="16"/>
                <w:lang w:val="ru-RU"/>
              </w:rPr>
              <w:t>шения задачи.</w:t>
            </w:r>
          </w:p>
          <w:p w:rsidR="00D463DD" w:rsidRPr="00D463DD" w:rsidRDefault="00D463DD" w:rsidP="00F81A24">
            <w:pPr>
              <w:jc w:val="both"/>
              <w:rPr>
                <w:sz w:val="16"/>
                <w:szCs w:val="16"/>
                <w:lang w:val="ru-RU"/>
              </w:rPr>
            </w:pPr>
            <w:r w:rsidRPr="00D463DD">
              <w:rPr>
                <w:sz w:val="16"/>
                <w:szCs w:val="16"/>
                <w:lang w:val="ru-RU"/>
              </w:rPr>
              <w:t>Выполнять краткую запись разными спос</w:t>
            </w:r>
            <w:r w:rsidRPr="00D463DD">
              <w:rPr>
                <w:sz w:val="16"/>
                <w:szCs w:val="16"/>
                <w:lang w:val="ru-RU"/>
              </w:rPr>
              <w:t>о</w:t>
            </w:r>
            <w:r w:rsidRPr="00D463DD">
              <w:rPr>
                <w:sz w:val="16"/>
                <w:szCs w:val="16"/>
                <w:lang w:val="ru-RU"/>
              </w:rPr>
              <w:t>бами, в том числе с помощью геометрич</w:t>
            </w:r>
            <w:r w:rsidRPr="00D463DD">
              <w:rPr>
                <w:sz w:val="16"/>
                <w:szCs w:val="16"/>
                <w:lang w:val="ru-RU"/>
              </w:rPr>
              <w:t>е</w:t>
            </w:r>
            <w:r w:rsidRPr="00D463DD">
              <w:rPr>
                <w:sz w:val="16"/>
                <w:szCs w:val="16"/>
                <w:lang w:val="ru-RU"/>
              </w:rPr>
              <w:t>ских образов (отрезок, прямоугольник и др.).</w:t>
            </w:r>
          </w:p>
          <w:p w:rsidR="00D463DD" w:rsidRPr="00D463DD" w:rsidRDefault="00D463DD" w:rsidP="00F81A24">
            <w:pPr>
              <w:jc w:val="both"/>
              <w:rPr>
                <w:sz w:val="16"/>
                <w:szCs w:val="16"/>
                <w:lang w:val="ru-RU"/>
              </w:rPr>
            </w:pPr>
            <w:r w:rsidRPr="00D463DD">
              <w:rPr>
                <w:sz w:val="16"/>
                <w:szCs w:val="16"/>
                <w:lang w:val="ru-RU"/>
              </w:rPr>
              <w:t>Объяснять выбор ари</w:t>
            </w:r>
            <w:r w:rsidRPr="00D463DD">
              <w:rPr>
                <w:sz w:val="16"/>
                <w:szCs w:val="16"/>
                <w:lang w:val="ru-RU"/>
              </w:rPr>
              <w:t>ф</w:t>
            </w:r>
            <w:r w:rsidRPr="00D463DD">
              <w:rPr>
                <w:sz w:val="16"/>
                <w:szCs w:val="16"/>
                <w:lang w:val="ru-RU"/>
              </w:rPr>
              <w:t>метических действий для решения</w:t>
            </w:r>
          </w:p>
        </w:tc>
        <w:tc>
          <w:tcPr>
            <w:tcW w:w="1346" w:type="dxa"/>
            <w:tcBorders>
              <w:left w:val="single" w:sz="4" w:space="0" w:color="auto"/>
              <w:right w:val="single" w:sz="4" w:space="0" w:color="auto"/>
            </w:tcBorders>
          </w:tcPr>
          <w:p w:rsidR="00D463DD" w:rsidRPr="00256AF7" w:rsidRDefault="00D40331" w:rsidP="00B6068A">
            <w:pPr>
              <w:jc w:val="both"/>
              <w:rPr>
                <w:sz w:val="16"/>
                <w:szCs w:val="16"/>
                <w:lang w:val="ru-RU"/>
              </w:rPr>
            </w:pPr>
            <w:r>
              <w:rPr>
                <w:sz w:val="16"/>
                <w:szCs w:val="16"/>
                <w:lang w:val="ru-RU"/>
              </w:rPr>
              <w:t xml:space="preserve">Фронтальная </w:t>
            </w:r>
          </w:p>
        </w:tc>
      </w:tr>
      <w:tr w:rsidR="00341157" w:rsidRPr="00B50B84" w:rsidTr="000F2BCD">
        <w:tc>
          <w:tcPr>
            <w:tcW w:w="588" w:type="dxa"/>
            <w:tcBorders>
              <w:left w:val="single" w:sz="4" w:space="0" w:color="auto"/>
              <w:right w:val="single" w:sz="4" w:space="0" w:color="auto"/>
            </w:tcBorders>
          </w:tcPr>
          <w:p w:rsidR="00341157" w:rsidRPr="00256AF7" w:rsidRDefault="00341157" w:rsidP="00B6068A">
            <w:pPr>
              <w:jc w:val="both"/>
              <w:rPr>
                <w:sz w:val="16"/>
                <w:szCs w:val="16"/>
                <w:lang w:val="ru-RU"/>
              </w:rPr>
            </w:pPr>
            <w:r>
              <w:rPr>
                <w:sz w:val="16"/>
                <w:szCs w:val="16"/>
                <w:lang w:val="ru-RU"/>
              </w:rPr>
              <w:t>62.</w:t>
            </w:r>
          </w:p>
        </w:tc>
        <w:tc>
          <w:tcPr>
            <w:tcW w:w="2760" w:type="dxa"/>
            <w:tcBorders>
              <w:left w:val="single" w:sz="4" w:space="0" w:color="auto"/>
              <w:right w:val="single" w:sz="4" w:space="0" w:color="auto"/>
            </w:tcBorders>
          </w:tcPr>
          <w:p w:rsidR="00341157" w:rsidRPr="00865B45" w:rsidRDefault="00341157" w:rsidP="00B6068A">
            <w:pPr>
              <w:jc w:val="both"/>
              <w:rPr>
                <w:b/>
                <w:lang w:val="ru-RU"/>
              </w:rPr>
            </w:pPr>
            <w:r w:rsidRPr="00865B45">
              <w:rPr>
                <w:b/>
                <w:sz w:val="22"/>
                <w:szCs w:val="22"/>
                <w:lang w:val="ru-RU"/>
              </w:rPr>
              <w:t>Решение задач на увел</w:t>
            </w:r>
            <w:r w:rsidRPr="00865B45">
              <w:rPr>
                <w:b/>
                <w:sz w:val="22"/>
                <w:szCs w:val="22"/>
                <w:lang w:val="ru-RU"/>
              </w:rPr>
              <w:t>и</w:t>
            </w:r>
            <w:r w:rsidRPr="00865B45">
              <w:rPr>
                <w:b/>
                <w:sz w:val="22"/>
                <w:szCs w:val="22"/>
                <w:lang w:val="ru-RU"/>
              </w:rPr>
              <w:t>чение числа на нескол</w:t>
            </w:r>
            <w:r w:rsidRPr="00865B45">
              <w:rPr>
                <w:b/>
                <w:sz w:val="22"/>
                <w:szCs w:val="22"/>
                <w:lang w:val="ru-RU"/>
              </w:rPr>
              <w:t>ь</w:t>
            </w:r>
            <w:r w:rsidRPr="00865B45">
              <w:rPr>
                <w:b/>
                <w:sz w:val="22"/>
                <w:szCs w:val="22"/>
                <w:lang w:val="ru-RU"/>
              </w:rPr>
              <w:t>ко единиц.</w:t>
            </w:r>
          </w:p>
        </w:tc>
        <w:tc>
          <w:tcPr>
            <w:tcW w:w="720" w:type="dxa"/>
            <w:tcBorders>
              <w:left w:val="single" w:sz="4" w:space="0" w:color="auto"/>
              <w:right w:val="single" w:sz="4" w:space="0" w:color="auto"/>
            </w:tcBorders>
          </w:tcPr>
          <w:p w:rsidR="00341157" w:rsidRPr="00976407" w:rsidRDefault="00341157" w:rsidP="00B6068A">
            <w:pPr>
              <w:jc w:val="both"/>
              <w:rPr>
                <w:sz w:val="16"/>
                <w:szCs w:val="16"/>
                <w:lang w:val="ru-RU"/>
              </w:rPr>
            </w:pPr>
          </w:p>
        </w:tc>
        <w:tc>
          <w:tcPr>
            <w:tcW w:w="1710" w:type="dxa"/>
            <w:tcBorders>
              <w:left w:val="single" w:sz="4" w:space="0" w:color="auto"/>
              <w:right w:val="single" w:sz="4" w:space="0" w:color="auto"/>
            </w:tcBorders>
          </w:tcPr>
          <w:p w:rsidR="00341157" w:rsidRPr="00325396" w:rsidRDefault="00341157" w:rsidP="00F81A24">
            <w:pPr>
              <w:jc w:val="both"/>
              <w:rPr>
                <w:sz w:val="16"/>
                <w:szCs w:val="16"/>
                <w:lang w:val="ru-RU"/>
              </w:rPr>
            </w:pPr>
            <w:r>
              <w:rPr>
                <w:sz w:val="16"/>
                <w:szCs w:val="16"/>
                <w:lang w:val="ru-RU"/>
              </w:rPr>
              <w:t xml:space="preserve">Развитие навыка счета. </w:t>
            </w:r>
            <w:r w:rsidRPr="00F878F7">
              <w:rPr>
                <w:sz w:val="16"/>
                <w:szCs w:val="16"/>
                <w:lang w:val="ru-RU"/>
              </w:rPr>
              <w:t>Приёмы в</w:t>
            </w:r>
            <w:r w:rsidRPr="00F878F7">
              <w:rPr>
                <w:sz w:val="16"/>
                <w:szCs w:val="16"/>
                <w:lang w:val="ru-RU"/>
              </w:rPr>
              <w:t>ы</w:t>
            </w:r>
            <w:r w:rsidRPr="00F878F7">
              <w:rPr>
                <w:sz w:val="16"/>
                <w:szCs w:val="16"/>
                <w:lang w:val="ru-RU"/>
              </w:rPr>
              <w:t>числений: прибавл</w:t>
            </w:r>
            <w:r w:rsidRPr="00F878F7">
              <w:rPr>
                <w:sz w:val="16"/>
                <w:szCs w:val="16"/>
                <w:lang w:val="ru-RU"/>
              </w:rPr>
              <w:t>е</w:t>
            </w:r>
            <w:r w:rsidRPr="00F878F7">
              <w:rPr>
                <w:sz w:val="16"/>
                <w:szCs w:val="16"/>
                <w:lang w:val="ru-RU"/>
              </w:rPr>
              <w:t>ние (вычитание) числа по частям, вычитание на основе знания соответс</w:t>
            </w:r>
            <w:r w:rsidRPr="00F878F7">
              <w:rPr>
                <w:sz w:val="16"/>
                <w:szCs w:val="16"/>
                <w:lang w:val="ru-RU"/>
              </w:rPr>
              <w:t>т</w:t>
            </w:r>
            <w:r w:rsidRPr="00F878F7">
              <w:rPr>
                <w:sz w:val="16"/>
                <w:szCs w:val="16"/>
                <w:lang w:val="ru-RU"/>
              </w:rPr>
              <w:t>вую</w:t>
            </w:r>
            <w:r>
              <w:rPr>
                <w:sz w:val="16"/>
                <w:szCs w:val="16"/>
                <w:lang w:val="ru-RU"/>
              </w:rPr>
              <w:t xml:space="preserve">щего случая сложения. </w:t>
            </w:r>
            <w:r w:rsidRPr="00325396">
              <w:rPr>
                <w:sz w:val="16"/>
                <w:szCs w:val="16"/>
                <w:lang w:val="ru-RU"/>
              </w:rPr>
              <w:t>Арифм</w:t>
            </w:r>
            <w:r w:rsidRPr="00325396">
              <w:rPr>
                <w:sz w:val="16"/>
                <w:szCs w:val="16"/>
                <w:lang w:val="ru-RU"/>
              </w:rPr>
              <w:t>е</w:t>
            </w:r>
            <w:r w:rsidRPr="00325396">
              <w:rPr>
                <w:sz w:val="16"/>
                <w:szCs w:val="16"/>
                <w:lang w:val="ru-RU"/>
              </w:rPr>
              <w:t>тические действия с числами.</w:t>
            </w:r>
          </w:p>
        </w:tc>
        <w:tc>
          <w:tcPr>
            <w:tcW w:w="1985" w:type="dxa"/>
            <w:tcBorders>
              <w:top w:val="single" w:sz="4" w:space="0" w:color="auto"/>
              <w:left w:val="single" w:sz="4" w:space="0" w:color="auto"/>
              <w:bottom w:val="single" w:sz="4" w:space="0" w:color="auto"/>
              <w:right w:val="single" w:sz="4" w:space="0" w:color="auto"/>
            </w:tcBorders>
          </w:tcPr>
          <w:p w:rsidR="00341157" w:rsidRPr="00132E36" w:rsidRDefault="00341157" w:rsidP="00F81A24">
            <w:pPr>
              <w:jc w:val="both"/>
              <w:rPr>
                <w:sz w:val="16"/>
                <w:szCs w:val="16"/>
                <w:lang w:val="ru-RU"/>
              </w:rPr>
            </w:pPr>
            <w:proofErr w:type="gramStart"/>
            <w:r w:rsidRPr="00F878F7">
              <w:rPr>
                <w:sz w:val="16"/>
                <w:szCs w:val="16"/>
                <w:lang w:val="ru-RU"/>
              </w:rPr>
              <w:t>Уметь пользоваться м</w:t>
            </w:r>
            <w:r w:rsidRPr="00F878F7">
              <w:rPr>
                <w:sz w:val="16"/>
                <w:szCs w:val="16"/>
                <w:lang w:val="ru-RU"/>
              </w:rPr>
              <w:t>а</w:t>
            </w:r>
            <w:r w:rsidRPr="00F878F7">
              <w:rPr>
                <w:sz w:val="16"/>
                <w:szCs w:val="16"/>
                <w:lang w:val="ru-RU"/>
              </w:rPr>
              <w:t>тематической термин</w:t>
            </w:r>
            <w:r w:rsidRPr="00F878F7">
              <w:rPr>
                <w:sz w:val="16"/>
                <w:szCs w:val="16"/>
                <w:lang w:val="ru-RU"/>
              </w:rPr>
              <w:t>о</w:t>
            </w:r>
            <w:r w:rsidRPr="00F878F7">
              <w:rPr>
                <w:sz w:val="16"/>
                <w:szCs w:val="16"/>
                <w:lang w:val="ru-RU"/>
              </w:rPr>
              <w:t>логией: «прибавить», «вычесть», «увеличить», «плюс», «минус», «сл</w:t>
            </w:r>
            <w:r w:rsidRPr="00F878F7">
              <w:rPr>
                <w:sz w:val="16"/>
                <w:szCs w:val="16"/>
                <w:lang w:val="ru-RU"/>
              </w:rPr>
              <w:t>а</w:t>
            </w:r>
            <w:r w:rsidRPr="00F878F7">
              <w:rPr>
                <w:sz w:val="16"/>
                <w:szCs w:val="16"/>
                <w:lang w:val="ru-RU"/>
              </w:rPr>
              <w:t>гаемое», «сумма»</w:t>
            </w:r>
            <w:r>
              <w:rPr>
                <w:sz w:val="16"/>
                <w:szCs w:val="16"/>
                <w:lang w:val="ru-RU"/>
              </w:rPr>
              <w:t>.</w:t>
            </w:r>
            <w:proofErr w:type="gramEnd"/>
            <w:r>
              <w:rPr>
                <w:sz w:val="16"/>
                <w:szCs w:val="16"/>
                <w:lang w:val="ru-RU"/>
              </w:rPr>
              <w:t xml:space="preserve"> </w:t>
            </w:r>
            <w:r w:rsidRPr="00132E36">
              <w:rPr>
                <w:sz w:val="16"/>
                <w:szCs w:val="16"/>
                <w:lang w:val="ru-RU"/>
              </w:rPr>
              <w:t>Уметь решать задачи на увел</w:t>
            </w:r>
            <w:r w:rsidRPr="00132E36">
              <w:rPr>
                <w:sz w:val="16"/>
                <w:szCs w:val="16"/>
                <w:lang w:val="ru-RU"/>
              </w:rPr>
              <w:t>и</w:t>
            </w:r>
            <w:r w:rsidRPr="00132E36">
              <w:rPr>
                <w:sz w:val="16"/>
                <w:szCs w:val="16"/>
                <w:lang w:val="ru-RU"/>
              </w:rPr>
              <w:t>чение числа на несколько единиц.</w:t>
            </w:r>
          </w:p>
        </w:tc>
        <w:tc>
          <w:tcPr>
            <w:tcW w:w="1980" w:type="dxa"/>
            <w:tcBorders>
              <w:left w:val="single" w:sz="4" w:space="0" w:color="auto"/>
              <w:right w:val="single" w:sz="4" w:space="0" w:color="auto"/>
            </w:tcBorders>
          </w:tcPr>
          <w:p w:rsidR="00341157" w:rsidRPr="00976407" w:rsidRDefault="00341157"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341157" w:rsidRPr="002A56A9" w:rsidRDefault="0034115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341157" w:rsidRPr="00566606" w:rsidRDefault="0034115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341157" w:rsidRPr="00E43213" w:rsidRDefault="0034115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341157" w:rsidRPr="003D6AD3" w:rsidRDefault="00341157" w:rsidP="00F81A24">
            <w:pPr>
              <w:jc w:val="both"/>
              <w:rPr>
                <w:sz w:val="16"/>
                <w:szCs w:val="16"/>
                <w:lang w:val="ru-RU"/>
              </w:rPr>
            </w:pPr>
            <w:r w:rsidRPr="003D6AD3">
              <w:rPr>
                <w:sz w:val="16"/>
                <w:szCs w:val="16"/>
                <w:lang w:val="ru-RU"/>
              </w:rPr>
              <w:t>Объяснять выбор ари</w:t>
            </w:r>
            <w:r w:rsidRPr="003D6AD3">
              <w:rPr>
                <w:sz w:val="16"/>
                <w:szCs w:val="16"/>
                <w:lang w:val="ru-RU"/>
              </w:rPr>
              <w:t>ф</w:t>
            </w:r>
            <w:r w:rsidRPr="003D6AD3">
              <w:rPr>
                <w:sz w:val="16"/>
                <w:szCs w:val="16"/>
                <w:lang w:val="ru-RU"/>
              </w:rPr>
              <w:t>метических действий для решения.</w:t>
            </w:r>
          </w:p>
          <w:p w:rsidR="00341157" w:rsidRPr="003D6AD3" w:rsidRDefault="00341157" w:rsidP="00F81A24">
            <w:pPr>
              <w:jc w:val="both"/>
              <w:rPr>
                <w:sz w:val="16"/>
                <w:szCs w:val="16"/>
                <w:lang w:val="ru-RU"/>
              </w:rPr>
            </w:pPr>
            <w:r w:rsidRPr="003D6AD3">
              <w:rPr>
                <w:sz w:val="16"/>
                <w:szCs w:val="16"/>
                <w:lang w:val="ru-RU"/>
              </w:rPr>
              <w:t>Контролировать: обн</w:t>
            </w:r>
            <w:r w:rsidRPr="003D6AD3">
              <w:rPr>
                <w:sz w:val="16"/>
                <w:szCs w:val="16"/>
                <w:lang w:val="ru-RU"/>
              </w:rPr>
              <w:t>а</w:t>
            </w:r>
            <w:r w:rsidRPr="003D6AD3">
              <w:rPr>
                <w:sz w:val="16"/>
                <w:szCs w:val="16"/>
                <w:lang w:val="ru-RU"/>
              </w:rPr>
              <w:t>руживать и устранять ошибки логического (в ходе решения) и ари</w:t>
            </w:r>
            <w:r w:rsidRPr="003D6AD3">
              <w:rPr>
                <w:sz w:val="16"/>
                <w:szCs w:val="16"/>
                <w:lang w:val="ru-RU"/>
              </w:rPr>
              <w:t>ф</w:t>
            </w:r>
            <w:r w:rsidRPr="003D6AD3">
              <w:rPr>
                <w:sz w:val="16"/>
                <w:szCs w:val="16"/>
                <w:lang w:val="ru-RU"/>
              </w:rPr>
              <w:t>метического (в вычи</w:t>
            </w:r>
            <w:r w:rsidRPr="003D6AD3">
              <w:rPr>
                <w:sz w:val="16"/>
                <w:szCs w:val="16"/>
                <w:lang w:val="ru-RU"/>
              </w:rPr>
              <w:t>с</w:t>
            </w:r>
            <w:r w:rsidRPr="003D6AD3">
              <w:rPr>
                <w:sz w:val="16"/>
                <w:szCs w:val="16"/>
                <w:lang w:val="ru-RU"/>
              </w:rPr>
              <w:t>лении) характера</w:t>
            </w:r>
          </w:p>
        </w:tc>
        <w:tc>
          <w:tcPr>
            <w:tcW w:w="1346" w:type="dxa"/>
            <w:tcBorders>
              <w:left w:val="single" w:sz="4" w:space="0" w:color="auto"/>
              <w:right w:val="single" w:sz="4" w:space="0" w:color="auto"/>
            </w:tcBorders>
          </w:tcPr>
          <w:p w:rsidR="00341157" w:rsidRPr="00256AF7" w:rsidRDefault="00341157" w:rsidP="00B6068A">
            <w:pPr>
              <w:jc w:val="both"/>
              <w:rPr>
                <w:sz w:val="16"/>
                <w:szCs w:val="16"/>
                <w:lang w:val="ru-RU"/>
              </w:rPr>
            </w:pPr>
            <w:r>
              <w:rPr>
                <w:sz w:val="16"/>
                <w:szCs w:val="16"/>
                <w:lang w:val="ru-RU"/>
              </w:rPr>
              <w:t xml:space="preserve">Текущий </w:t>
            </w:r>
          </w:p>
        </w:tc>
      </w:tr>
      <w:tr w:rsidR="0060644A" w:rsidRPr="00B50B84" w:rsidTr="000F2BCD">
        <w:tc>
          <w:tcPr>
            <w:tcW w:w="588" w:type="dxa"/>
            <w:tcBorders>
              <w:left w:val="single" w:sz="4" w:space="0" w:color="auto"/>
              <w:right w:val="single" w:sz="4" w:space="0" w:color="auto"/>
            </w:tcBorders>
          </w:tcPr>
          <w:p w:rsidR="0060644A" w:rsidRPr="00256AF7" w:rsidRDefault="0060644A" w:rsidP="00B6068A">
            <w:pPr>
              <w:jc w:val="both"/>
              <w:rPr>
                <w:sz w:val="16"/>
                <w:szCs w:val="16"/>
                <w:lang w:val="ru-RU"/>
              </w:rPr>
            </w:pPr>
            <w:r>
              <w:rPr>
                <w:sz w:val="16"/>
                <w:szCs w:val="16"/>
                <w:lang w:val="ru-RU"/>
              </w:rPr>
              <w:t>63.</w:t>
            </w:r>
          </w:p>
        </w:tc>
        <w:tc>
          <w:tcPr>
            <w:tcW w:w="2760" w:type="dxa"/>
            <w:tcBorders>
              <w:left w:val="single" w:sz="4" w:space="0" w:color="auto"/>
              <w:right w:val="single" w:sz="4" w:space="0" w:color="auto"/>
            </w:tcBorders>
          </w:tcPr>
          <w:p w:rsidR="0060644A" w:rsidRPr="00001FBD" w:rsidRDefault="0060644A" w:rsidP="00B6068A">
            <w:pPr>
              <w:jc w:val="both"/>
              <w:rPr>
                <w:b/>
                <w:lang w:val="ru-RU"/>
              </w:rPr>
            </w:pPr>
            <w:r w:rsidRPr="00001FBD">
              <w:rPr>
                <w:b/>
                <w:sz w:val="22"/>
                <w:szCs w:val="22"/>
                <w:lang w:val="ru-RU"/>
              </w:rPr>
              <w:t>Решение числовых в</w:t>
            </w:r>
            <w:r w:rsidRPr="00001FBD">
              <w:rPr>
                <w:b/>
                <w:sz w:val="22"/>
                <w:szCs w:val="22"/>
                <w:lang w:val="ru-RU"/>
              </w:rPr>
              <w:t>ы</w:t>
            </w:r>
            <w:r w:rsidRPr="00001FBD">
              <w:rPr>
                <w:b/>
                <w:sz w:val="22"/>
                <w:szCs w:val="22"/>
                <w:lang w:val="ru-RU"/>
              </w:rPr>
              <w:t>ражений.</w:t>
            </w:r>
          </w:p>
        </w:tc>
        <w:tc>
          <w:tcPr>
            <w:tcW w:w="720" w:type="dxa"/>
            <w:tcBorders>
              <w:left w:val="single" w:sz="4" w:space="0" w:color="auto"/>
              <w:right w:val="single" w:sz="4" w:space="0" w:color="auto"/>
            </w:tcBorders>
          </w:tcPr>
          <w:p w:rsidR="0060644A" w:rsidRPr="00976407" w:rsidRDefault="0060644A" w:rsidP="00B6068A">
            <w:pPr>
              <w:jc w:val="both"/>
              <w:rPr>
                <w:sz w:val="16"/>
                <w:szCs w:val="16"/>
                <w:lang w:val="ru-RU"/>
              </w:rPr>
            </w:pPr>
          </w:p>
        </w:tc>
        <w:tc>
          <w:tcPr>
            <w:tcW w:w="1710" w:type="dxa"/>
            <w:tcBorders>
              <w:left w:val="single" w:sz="4" w:space="0" w:color="auto"/>
              <w:right w:val="single" w:sz="4" w:space="0" w:color="auto"/>
            </w:tcBorders>
          </w:tcPr>
          <w:p w:rsidR="0060644A" w:rsidRDefault="0060644A" w:rsidP="00B6068A">
            <w:pPr>
              <w:jc w:val="both"/>
              <w:rPr>
                <w:sz w:val="16"/>
                <w:szCs w:val="16"/>
                <w:lang w:val="ru-RU"/>
              </w:rPr>
            </w:pPr>
            <w:r>
              <w:rPr>
                <w:sz w:val="16"/>
                <w:szCs w:val="16"/>
                <w:lang w:val="ru-RU"/>
              </w:rPr>
              <w:t>Закрепить состав изученных чисел, развивать навык счета.</w:t>
            </w:r>
          </w:p>
          <w:p w:rsidR="0060644A" w:rsidRPr="00976407" w:rsidRDefault="0060644A"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60644A" w:rsidRDefault="0060644A" w:rsidP="00B6068A">
            <w:pPr>
              <w:jc w:val="both"/>
              <w:rPr>
                <w:sz w:val="16"/>
                <w:szCs w:val="16"/>
                <w:lang w:val="ru-RU"/>
              </w:rPr>
            </w:pPr>
            <w:r>
              <w:rPr>
                <w:sz w:val="16"/>
                <w:szCs w:val="16"/>
                <w:lang w:val="ru-RU"/>
              </w:rPr>
              <w:t>Умение пользоваться понятиями «увеличить», «уменьшить».</w:t>
            </w:r>
          </w:p>
          <w:p w:rsidR="0060644A" w:rsidRPr="00976407" w:rsidRDefault="0060644A" w:rsidP="00B6068A">
            <w:pPr>
              <w:jc w:val="both"/>
              <w:rPr>
                <w:sz w:val="16"/>
                <w:szCs w:val="16"/>
                <w:lang w:val="ru-RU"/>
              </w:rPr>
            </w:pPr>
          </w:p>
        </w:tc>
        <w:tc>
          <w:tcPr>
            <w:tcW w:w="1980" w:type="dxa"/>
            <w:tcBorders>
              <w:left w:val="single" w:sz="4" w:space="0" w:color="auto"/>
              <w:right w:val="single" w:sz="4" w:space="0" w:color="auto"/>
            </w:tcBorders>
          </w:tcPr>
          <w:p w:rsidR="0060644A" w:rsidRPr="00976407" w:rsidRDefault="0060644A"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60644A" w:rsidRDefault="0060644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60644A" w:rsidRDefault="0060644A"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60644A" w:rsidRPr="00034667" w:rsidRDefault="0060644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60644A" w:rsidRPr="0060644A" w:rsidRDefault="0060644A" w:rsidP="00F81A24">
            <w:pPr>
              <w:jc w:val="both"/>
              <w:rPr>
                <w:sz w:val="16"/>
                <w:szCs w:val="16"/>
                <w:lang w:val="ru-RU"/>
              </w:rPr>
            </w:pPr>
            <w:r w:rsidRPr="0060644A">
              <w:rPr>
                <w:sz w:val="16"/>
                <w:szCs w:val="16"/>
                <w:lang w:val="ru-RU"/>
              </w:rPr>
              <w:t>Сложение и вычитание чисел, использование соответствующих те</w:t>
            </w:r>
            <w:r w:rsidRPr="0060644A">
              <w:rPr>
                <w:sz w:val="16"/>
                <w:szCs w:val="16"/>
                <w:lang w:val="ru-RU"/>
              </w:rPr>
              <w:t>р</w:t>
            </w:r>
            <w:r w:rsidRPr="0060644A">
              <w:rPr>
                <w:sz w:val="16"/>
                <w:szCs w:val="16"/>
                <w:lang w:val="ru-RU"/>
              </w:rPr>
              <w:t>минов.</w:t>
            </w:r>
          </w:p>
        </w:tc>
        <w:tc>
          <w:tcPr>
            <w:tcW w:w="1346" w:type="dxa"/>
            <w:tcBorders>
              <w:left w:val="single" w:sz="4" w:space="0" w:color="auto"/>
              <w:right w:val="single" w:sz="4" w:space="0" w:color="auto"/>
            </w:tcBorders>
          </w:tcPr>
          <w:p w:rsidR="0060644A" w:rsidRPr="00256AF7" w:rsidRDefault="0060644A" w:rsidP="00B6068A">
            <w:pPr>
              <w:jc w:val="both"/>
              <w:rPr>
                <w:sz w:val="16"/>
                <w:szCs w:val="16"/>
                <w:lang w:val="ru-RU"/>
              </w:rPr>
            </w:pPr>
            <w:r>
              <w:rPr>
                <w:sz w:val="16"/>
                <w:szCs w:val="16"/>
                <w:lang w:val="ru-RU"/>
              </w:rPr>
              <w:t xml:space="preserve">Текущий </w:t>
            </w:r>
          </w:p>
        </w:tc>
      </w:tr>
      <w:tr w:rsidR="00A0599D" w:rsidRPr="00B50B84" w:rsidTr="000F2BCD">
        <w:tc>
          <w:tcPr>
            <w:tcW w:w="588" w:type="dxa"/>
            <w:tcBorders>
              <w:left w:val="single" w:sz="4" w:space="0" w:color="auto"/>
              <w:right w:val="single" w:sz="4" w:space="0" w:color="auto"/>
            </w:tcBorders>
          </w:tcPr>
          <w:p w:rsidR="00A0599D" w:rsidRPr="00256AF7" w:rsidRDefault="00A0599D" w:rsidP="00B6068A">
            <w:pPr>
              <w:jc w:val="both"/>
              <w:rPr>
                <w:sz w:val="16"/>
                <w:szCs w:val="16"/>
                <w:lang w:val="ru-RU"/>
              </w:rPr>
            </w:pPr>
            <w:r>
              <w:rPr>
                <w:sz w:val="16"/>
                <w:szCs w:val="16"/>
                <w:lang w:val="ru-RU"/>
              </w:rPr>
              <w:lastRenderedPageBreak/>
              <w:t>64.</w:t>
            </w:r>
          </w:p>
        </w:tc>
        <w:tc>
          <w:tcPr>
            <w:tcW w:w="2760" w:type="dxa"/>
            <w:tcBorders>
              <w:left w:val="single" w:sz="4" w:space="0" w:color="auto"/>
              <w:right w:val="single" w:sz="4" w:space="0" w:color="auto"/>
            </w:tcBorders>
          </w:tcPr>
          <w:p w:rsidR="00A0599D" w:rsidRPr="00483F1B" w:rsidRDefault="00A0599D" w:rsidP="00B6068A">
            <w:pPr>
              <w:jc w:val="both"/>
              <w:rPr>
                <w:b/>
                <w:lang w:val="ru-RU"/>
              </w:rPr>
            </w:pPr>
            <w:r w:rsidRPr="00483F1B">
              <w:rPr>
                <w:b/>
                <w:sz w:val="22"/>
                <w:szCs w:val="22"/>
                <w:lang w:val="ru-RU"/>
              </w:rPr>
              <w:t>Прибавить и вычесть число 4.</w:t>
            </w:r>
          </w:p>
        </w:tc>
        <w:tc>
          <w:tcPr>
            <w:tcW w:w="720" w:type="dxa"/>
            <w:tcBorders>
              <w:left w:val="single" w:sz="4" w:space="0" w:color="auto"/>
              <w:right w:val="single" w:sz="4" w:space="0" w:color="auto"/>
            </w:tcBorders>
          </w:tcPr>
          <w:p w:rsidR="00A0599D" w:rsidRPr="00976407" w:rsidRDefault="00A0599D" w:rsidP="00B6068A">
            <w:pPr>
              <w:jc w:val="both"/>
              <w:rPr>
                <w:sz w:val="16"/>
                <w:szCs w:val="16"/>
                <w:lang w:val="ru-RU"/>
              </w:rPr>
            </w:pPr>
          </w:p>
        </w:tc>
        <w:tc>
          <w:tcPr>
            <w:tcW w:w="1710" w:type="dxa"/>
            <w:tcBorders>
              <w:left w:val="single" w:sz="4" w:space="0" w:color="auto"/>
              <w:right w:val="single" w:sz="4" w:space="0" w:color="auto"/>
            </w:tcBorders>
          </w:tcPr>
          <w:p w:rsidR="00A0599D" w:rsidRPr="00616832" w:rsidRDefault="00A0599D" w:rsidP="00B6068A">
            <w:pPr>
              <w:jc w:val="both"/>
              <w:rPr>
                <w:sz w:val="16"/>
                <w:szCs w:val="16"/>
                <w:lang w:val="ru-RU"/>
              </w:rPr>
            </w:pPr>
            <w:r w:rsidRPr="00616832">
              <w:rPr>
                <w:sz w:val="16"/>
                <w:szCs w:val="16"/>
                <w:lang w:val="ru-RU"/>
              </w:rPr>
              <w:t>Приёмы вычислений: □ + 4 (при вычит</w:t>
            </w:r>
            <w:r w:rsidRPr="00616832">
              <w:rPr>
                <w:sz w:val="16"/>
                <w:szCs w:val="16"/>
                <w:lang w:val="ru-RU"/>
              </w:rPr>
              <w:t>а</w:t>
            </w:r>
            <w:r w:rsidRPr="00616832">
              <w:rPr>
                <w:sz w:val="16"/>
                <w:szCs w:val="16"/>
                <w:lang w:val="ru-RU"/>
              </w:rPr>
              <w:t>нии: вычитание чи</w:t>
            </w:r>
            <w:r w:rsidRPr="00616832">
              <w:rPr>
                <w:sz w:val="16"/>
                <w:szCs w:val="16"/>
                <w:lang w:val="ru-RU"/>
              </w:rPr>
              <w:t>с</w:t>
            </w:r>
            <w:r w:rsidRPr="00616832">
              <w:rPr>
                <w:sz w:val="16"/>
                <w:szCs w:val="16"/>
                <w:lang w:val="ru-RU"/>
              </w:rPr>
              <w:t>ла по частям и выч</w:t>
            </w:r>
            <w:r w:rsidRPr="00616832">
              <w:rPr>
                <w:sz w:val="16"/>
                <w:szCs w:val="16"/>
                <w:lang w:val="ru-RU"/>
              </w:rPr>
              <w:t>и</w:t>
            </w:r>
            <w:r w:rsidRPr="00616832">
              <w:rPr>
                <w:sz w:val="16"/>
                <w:szCs w:val="16"/>
                <w:lang w:val="ru-RU"/>
              </w:rPr>
              <w:t>тание на основе зн</w:t>
            </w:r>
            <w:r w:rsidRPr="00616832">
              <w:rPr>
                <w:sz w:val="16"/>
                <w:szCs w:val="16"/>
                <w:lang w:val="ru-RU"/>
              </w:rPr>
              <w:t>а</w:t>
            </w:r>
            <w:r w:rsidRPr="00616832">
              <w:rPr>
                <w:sz w:val="16"/>
                <w:szCs w:val="16"/>
                <w:lang w:val="ru-RU"/>
              </w:rPr>
              <w:t>ния соответствующ</w:t>
            </w:r>
            <w:r w:rsidRPr="00616832">
              <w:rPr>
                <w:sz w:val="16"/>
                <w:szCs w:val="16"/>
                <w:lang w:val="ru-RU"/>
              </w:rPr>
              <w:t>е</w:t>
            </w:r>
            <w:r w:rsidRPr="00616832">
              <w:rPr>
                <w:sz w:val="16"/>
                <w:szCs w:val="16"/>
                <w:lang w:val="ru-RU"/>
              </w:rPr>
              <w:t>го сложения)</w:t>
            </w:r>
            <w:r w:rsidR="00964FC7">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0599D" w:rsidRPr="00296712" w:rsidRDefault="00A0599D" w:rsidP="00F81A24">
            <w:pPr>
              <w:jc w:val="both"/>
              <w:rPr>
                <w:sz w:val="16"/>
                <w:szCs w:val="16"/>
                <w:lang w:val="ru-RU"/>
              </w:rPr>
            </w:pPr>
            <w:r w:rsidRPr="00296712">
              <w:rPr>
                <w:sz w:val="16"/>
                <w:szCs w:val="16"/>
                <w:lang w:val="ru-RU"/>
              </w:rPr>
              <w:t>Уметь представлять числа в пределах 10 в виде суммы двух слага</w:t>
            </w:r>
            <w:r w:rsidRPr="00296712">
              <w:rPr>
                <w:sz w:val="16"/>
                <w:szCs w:val="16"/>
                <w:lang w:val="ru-RU"/>
              </w:rPr>
              <w:t>е</w:t>
            </w:r>
            <w:r w:rsidRPr="00296712">
              <w:rPr>
                <w:sz w:val="16"/>
                <w:szCs w:val="16"/>
                <w:lang w:val="ru-RU"/>
              </w:rPr>
              <w:t>мых, одно из которых равно 1, 2 и 3</w:t>
            </w:r>
            <w:r w:rsidR="00964FC7">
              <w:rPr>
                <w:sz w:val="16"/>
                <w:szCs w:val="16"/>
                <w:lang w:val="ru-RU"/>
              </w:rPr>
              <w:t>.</w:t>
            </w:r>
          </w:p>
        </w:tc>
        <w:tc>
          <w:tcPr>
            <w:tcW w:w="1980" w:type="dxa"/>
            <w:tcBorders>
              <w:left w:val="single" w:sz="4" w:space="0" w:color="auto"/>
              <w:right w:val="single" w:sz="4" w:space="0" w:color="auto"/>
            </w:tcBorders>
          </w:tcPr>
          <w:p w:rsidR="00A0599D" w:rsidRPr="00976407" w:rsidRDefault="00A0599D"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A0599D" w:rsidRPr="00CB2228" w:rsidRDefault="00A0599D"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A0599D" w:rsidRPr="00912BC7" w:rsidRDefault="00A0599D"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A0599D" w:rsidRPr="00976407" w:rsidRDefault="00A0599D"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A0599D" w:rsidRPr="00970AE5" w:rsidRDefault="00A0599D" w:rsidP="006637DC">
            <w:pPr>
              <w:jc w:val="both"/>
              <w:rPr>
                <w:sz w:val="16"/>
                <w:szCs w:val="16"/>
                <w:lang w:val="ru-RU"/>
              </w:rPr>
            </w:pPr>
            <w:r w:rsidRPr="00A0599D">
              <w:rPr>
                <w:sz w:val="16"/>
                <w:szCs w:val="16"/>
                <w:lang w:val="ru-RU"/>
              </w:rPr>
              <w:t>Приёмы вычислений: прибавление (вычит</w:t>
            </w:r>
            <w:r w:rsidRPr="00A0599D">
              <w:rPr>
                <w:sz w:val="16"/>
                <w:szCs w:val="16"/>
                <w:lang w:val="ru-RU"/>
              </w:rPr>
              <w:t>а</w:t>
            </w:r>
            <w:r w:rsidRPr="00A0599D">
              <w:rPr>
                <w:sz w:val="16"/>
                <w:szCs w:val="16"/>
                <w:lang w:val="ru-RU"/>
              </w:rPr>
              <w:t>ние) числа по частям, вычитание на основе знания соответствующ</w:t>
            </w:r>
            <w:r w:rsidRPr="00A0599D">
              <w:rPr>
                <w:sz w:val="16"/>
                <w:szCs w:val="16"/>
                <w:lang w:val="ru-RU"/>
              </w:rPr>
              <w:t>е</w:t>
            </w:r>
            <w:r w:rsidRPr="00A0599D">
              <w:rPr>
                <w:sz w:val="16"/>
                <w:szCs w:val="16"/>
                <w:lang w:val="ru-RU"/>
              </w:rPr>
              <w:t xml:space="preserve">го случая сложения. </w:t>
            </w:r>
          </w:p>
        </w:tc>
        <w:tc>
          <w:tcPr>
            <w:tcW w:w="1346" w:type="dxa"/>
            <w:tcBorders>
              <w:left w:val="single" w:sz="4" w:space="0" w:color="auto"/>
              <w:right w:val="single" w:sz="4" w:space="0" w:color="auto"/>
            </w:tcBorders>
          </w:tcPr>
          <w:p w:rsidR="00A0599D" w:rsidRPr="00256AF7" w:rsidRDefault="006637DC" w:rsidP="00B6068A">
            <w:pPr>
              <w:jc w:val="both"/>
              <w:rPr>
                <w:sz w:val="16"/>
                <w:szCs w:val="16"/>
                <w:lang w:val="ru-RU"/>
              </w:rPr>
            </w:pPr>
            <w:r>
              <w:rPr>
                <w:sz w:val="16"/>
                <w:szCs w:val="16"/>
                <w:lang w:val="ru-RU"/>
              </w:rPr>
              <w:t xml:space="preserve">Текущий </w:t>
            </w:r>
          </w:p>
        </w:tc>
      </w:tr>
      <w:tr w:rsidR="00D7172B" w:rsidRPr="00B50B84" w:rsidTr="000F2BCD">
        <w:tc>
          <w:tcPr>
            <w:tcW w:w="588" w:type="dxa"/>
            <w:tcBorders>
              <w:left w:val="single" w:sz="4" w:space="0" w:color="auto"/>
              <w:right w:val="single" w:sz="4" w:space="0" w:color="auto"/>
            </w:tcBorders>
          </w:tcPr>
          <w:p w:rsidR="00D7172B" w:rsidRPr="00256AF7" w:rsidRDefault="00D7172B" w:rsidP="00B6068A">
            <w:pPr>
              <w:jc w:val="both"/>
              <w:rPr>
                <w:sz w:val="16"/>
                <w:szCs w:val="16"/>
                <w:lang w:val="ru-RU"/>
              </w:rPr>
            </w:pPr>
            <w:r>
              <w:rPr>
                <w:sz w:val="16"/>
                <w:szCs w:val="16"/>
                <w:lang w:val="ru-RU"/>
              </w:rPr>
              <w:t>65.</w:t>
            </w:r>
          </w:p>
        </w:tc>
        <w:tc>
          <w:tcPr>
            <w:tcW w:w="2760" w:type="dxa"/>
            <w:tcBorders>
              <w:left w:val="single" w:sz="4" w:space="0" w:color="auto"/>
              <w:right w:val="single" w:sz="4" w:space="0" w:color="auto"/>
            </w:tcBorders>
          </w:tcPr>
          <w:p w:rsidR="00D7172B" w:rsidRPr="00D0544B" w:rsidRDefault="00D7172B" w:rsidP="00B6068A">
            <w:pPr>
              <w:jc w:val="both"/>
              <w:rPr>
                <w:b/>
                <w:lang w:val="ru-RU"/>
              </w:rPr>
            </w:pPr>
            <w:r w:rsidRPr="00D0544B">
              <w:rPr>
                <w:b/>
                <w:sz w:val="22"/>
                <w:szCs w:val="22"/>
                <w:lang w:val="ru-RU"/>
              </w:rPr>
              <w:t>Решение задач и выр</w:t>
            </w:r>
            <w:r w:rsidRPr="00D0544B">
              <w:rPr>
                <w:b/>
                <w:sz w:val="22"/>
                <w:szCs w:val="22"/>
                <w:lang w:val="ru-RU"/>
              </w:rPr>
              <w:t>а</w:t>
            </w:r>
            <w:r w:rsidRPr="00D0544B">
              <w:rPr>
                <w:b/>
                <w:sz w:val="22"/>
                <w:szCs w:val="22"/>
                <w:lang w:val="ru-RU"/>
              </w:rPr>
              <w:t>жений.</w:t>
            </w:r>
          </w:p>
        </w:tc>
        <w:tc>
          <w:tcPr>
            <w:tcW w:w="720" w:type="dxa"/>
            <w:tcBorders>
              <w:left w:val="single" w:sz="4" w:space="0" w:color="auto"/>
              <w:right w:val="single" w:sz="4" w:space="0" w:color="auto"/>
            </w:tcBorders>
          </w:tcPr>
          <w:p w:rsidR="00D7172B" w:rsidRPr="00976407" w:rsidRDefault="00D7172B" w:rsidP="00B6068A">
            <w:pPr>
              <w:jc w:val="both"/>
              <w:rPr>
                <w:sz w:val="16"/>
                <w:szCs w:val="16"/>
                <w:lang w:val="ru-RU"/>
              </w:rPr>
            </w:pPr>
          </w:p>
        </w:tc>
        <w:tc>
          <w:tcPr>
            <w:tcW w:w="1710" w:type="dxa"/>
            <w:tcBorders>
              <w:left w:val="single" w:sz="4" w:space="0" w:color="auto"/>
              <w:right w:val="single" w:sz="4" w:space="0" w:color="auto"/>
            </w:tcBorders>
          </w:tcPr>
          <w:p w:rsidR="00D7172B" w:rsidRPr="00976407" w:rsidRDefault="00D7172B" w:rsidP="00B6068A">
            <w:pPr>
              <w:jc w:val="both"/>
              <w:rPr>
                <w:sz w:val="16"/>
                <w:szCs w:val="16"/>
                <w:lang w:val="ru-RU"/>
              </w:rPr>
            </w:pPr>
            <w:r>
              <w:rPr>
                <w:sz w:val="16"/>
                <w:szCs w:val="16"/>
                <w:lang w:val="ru-RU"/>
              </w:rPr>
              <w:t>Уметь прибавлять и вычитать 4, закр</w:t>
            </w:r>
            <w:r>
              <w:rPr>
                <w:sz w:val="16"/>
                <w:szCs w:val="16"/>
                <w:lang w:val="ru-RU"/>
              </w:rPr>
              <w:t>е</w:t>
            </w:r>
            <w:r>
              <w:rPr>
                <w:sz w:val="16"/>
                <w:szCs w:val="16"/>
                <w:lang w:val="ru-RU"/>
              </w:rPr>
              <w:t>пить знания состава чисел первого деся</w:t>
            </w:r>
            <w:r>
              <w:rPr>
                <w:sz w:val="16"/>
                <w:szCs w:val="16"/>
                <w:lang w:val="ru-RU"/>
              </w:rPr>
              <w:t>т</w:t>
            </w:r>
            <w:r>
              <w:rPr>
                <w:sz w:val="16"/>
                <w:szCs w:val="16"/>
                <w:lang w:val="ru-RU"/>
              </w:rPr>
              <w:t>ка, решать задачи изученных видов.</w:t>
            </w:r>
          </w:p>
        </w:tc>
        <w:tc>
          <w:tcPr>
            <w:tcW w:w="1985" w:type="dxa"/>
            <w:tcBorders>
              <w:top w:val="single" w:sz="4" w:space="0" w:color="auto"/>
              <w:left w:val="single" w:sz="4" w:space="0" w:color="auto"/>
              <w:bottom w:val="single" w:sz="4" w:space="0" w:color="auto"/>
              <w:right w:val="single" w:sz="4" w:space="0" w:color="auto"/>
            </w:tcBorders>
          </w:tcPr>
          <w:p w:rsidR="00D7172B" w:rsidRPr="00D7172B" w:rsidRDefault="00D7172B" w:rsidP="00F81A24">
            <w:pPr>
              <w:jc w:val="both"/>
              <w:rPr>
                <w:sz w:val="16"/>
                <w:szCs w:val="16"/>
                <w:lang w:val="ru-RU"/>
              </w:rPr>
            </w:pPr>
            <w:r w:rsidRPr="00D7172B">
              <w:rPr>
                <w:sz w:val="16"/>
                <w:szCs w:val="16"/>
                <w:lang w:val="ru-RU"/>
              </w:rPr>
              <w:t>Уметь решать задачи арифметическим спос</w:t>
            </w:r>
            <w:r w:rsidRPr="00D7172B">
              <w:rPr>
                <w:sz w:val="16"/>
                <w:szCs w:val="16"/>
                <w:lang w:val="ru-RU"/>
              </w:rPr>
              <w:t>о</w:t>
            </w:r>
            <w:r w:rsidRPr="00D7172B">
              <w:rPr>
                <w:sz w:val="16"/>
                <w:szCs w:val="16"/>
                <w:lang w:val="ru-RU"/>
              </w:rPr>
              <w:t>бом</w:t>
            </w:r>
            <w:r>
              <w:rPr>
                <w:sz w:val="16"/>
                <w:szCs w:val="16"/>
                <w:lang w:val="ru-RU"/>
              </w:rPr>
              <w:t>, знать состав чисел, уметь вычитать и пр</w:t>
            </w:r>
            <w:r>
              <w:rPr>
                <w:sz w:val="16"/>
                <w:szCs w:val="16"/>
                <w:lang w:val="ru-RU"/>
              </w:rPr>
              <w:t>и</w:t>
            </w:r>
            <w:r>
              <w:rPr>
                <w:sz w:val="16"/>
                <w:szCs w:val="16"/>
                <w:lang w:val="ru-RU"/>
              </w:rPr>
              <w:t>бавлять 4.</w:t>
            </w:r>
          </w:p>
        </w:tc>
        <w:tc>
          <w:tcPr>
            <w:tcW w:w="1980" w:type="dxa"/>
            <w:tcBorders>
              <w:left w:val="single" w:sz="4" w:space="0" w:color="auto"/>
              <w:right w:val="single" w:sz="4" w:space="0" w:color="auto"/>
            </w:tcBorders>
          </w:tcPr>
          <w:p w:rsidR="00D7172B" w:rsidRPr="00976407" w:rsidRDefault="00D7172B"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D7172B" w:rsidRPr="00CB2228" w:rsidRDefault="00D7172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D7172B" w:rsidRPr="00121986" w:rsidRDefault="00D7172B"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D7172B" w:rsidRPr="00976407" w:rsidRDefault="00D7172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D7172B" w:rsidRPr="00AE6573" w:rsidRDefault="00AE6573" w:rsidP="00B6068A">
            <w:pPr>
              <w:jc w:val="both"/>
              <w:rPr>
                <w:sz w:val="16"/>
                <w:szCs w:val="16"/>
                <w:lang w:val="ru-RU"/>
              </w:rPr>
            </w:pPr>
            <w:r w:rsidRPr="00AE6573">
              <w:rPr>
                <w:sz w:val="16"/>
                <w:szCs w:val="16"/>
                <w:lang w:val="ru-RU"/>
              </w:rPr>
              <w:t>Наблюдать: устанавл</w:t>
            </w:r>
            <w:r w:rsidRPr="00AE6573">
              <w:rPr>
                <w:sz w:val="16"/>
                <w:szCs w:val="16"/>
                <w:lang w:val="ru-RU"/>
              </w:rPr>
              <w:t>и</w:t>
            </w:r>
            <w:r w:rsidRPr="00AE6573">
              <w:rPr>
                <w:sz w:val="16"/>
                <w:szCs w:val="16"/>
                <w:lang w:val="ru-RU"/>
              </w:rPr>
              <w:t>вать закономерности в числовой последов</w:t>
            </w:r>
            <w:r w:rsidRPr="00AE6573">
              <w:rPr>
                <w:sz w:val="16"/>
                <w:szCs w:val="16"/>
                <w:lang w:val="ru-RU"/>
              </w:rPr>
              <w:t>а</w:t>
            </w:r>
            <w:r w:rsidRPr="00AE6573">
              <w:rPr>
                <w:sz w:val="16"/>
                <w:szCs w:val="16"/>
                <w:lang w:val="ru-RU"/>
              </w:rPr>
              <w:t>тельности, составлять числовую последов</w:t>
            </w:r>
            <w:r w:rsidRPr="00AE6573">
              <w:rPr>
                <w:sz w:val="16"/>
                <w:szCs w:val="16"/>
                <w:lang w:val="ru-RU"/>
              </w:rPr>
              <w:t>а</w:t>
            </w:r>
            <w:r w:rsidRPr="00AE6573">
              <w:rPr>
                <w:sz w:val="16"/>
                <w:szCs w:val="16"/>
                <w:lang w:val="ru-RU"/>
              </w:rPr>
              <w:t>тельность по заданному или самостоятельно выбранному правилу.</w:t>
            </w:r>
          </w:p>
        </w:tc>
        <w:tc>
          <w:tcPr>
            <w:tcW w:w="1346" w:type="dxa"/>
            <w:tcBorders>
              <w:left w:val="single" w:sz="4" w:space="0" w:color="auto"/>
              <w:right w:val="single" w:sz="4" w:space="0" w:color="auto"/>
            </w:tcBorders>
          </w:tcPr>
          <w:p w:rsidR="00D7172B" w:rsidRPr="00256AF7" w:rsidRDefault="00B73477" w:rsidP="00B6068A">
            <w:pPr>
              <w:jc w:val="both"/>
              <w:rPr>
                <w:sz w:val="16"/>
                <w:szCs w:val="16"/>
                <w:lang w:val="ru-RU"/>
              </w:rPr>
            </w:pPr>
            <w:r>
              <w:rPr>
                <w:sz w:val="16"/>
                <w:szCs w:val="16"/>
                <w:lang w:val="ru-RU"/>
              </w:rPr>
              <w:t xml:space="preserve">Текущий </w:t>
            </w:r>
          </w:p>
        </w:tc>
      </w:tr>
      <w:tr w:rsidR="00D7172B" w:rsidRPr="00B50B84" w:rsidTr="000F2BCD">
        <w:tc>
          <w:tcPr>
            <w:tcW w:w="588" w:type="dxa"/>
            <w:tcBorders>
              <w:left w:val="single" w:sz="4" w:space="0" w:color="auto"/>
              <w:right w:val="single" w:sz="4" w:space="0" w:color="auto"/>
            </w:tcBorders>
          </w:tcPr>
          <w:p w:rsidR="00D7172B" w:rsidRPr="00256AF7" w:rsidRDefault="0069169A" w:rsidP="00B6068A">
            <w:pPr>
              <w:jc w:val="both"/>
              <w:rPr>
                <w:sz w:val="16"/>
                <w:szCs w:val="16"/>
                <w:lang w:val="ru-RU"/>
              </w:rPr>
            </w:pPr>
            <w:r>
              <w:rPr>
                <w:sz w:val="16"/>
                <w:szCs w:val="16"/>
                <w:lang w:val="ru-RU"/>
              </w:rPr>
              <w:t>66.</w:t>
            </w:r>
          </w:p>
        </w:tc>
        <w:tc>
          <w:tcPr>
            <w:tcW w:w="2760" w:type="dxa"/>
            <w:tcBorders>
              <w:left w:val="single" w:sz="4" w:space="0" w:color="auto"/>
              <w:right w:val="single" w:sz="4" w:space="0" w:color="auto"/>
            </w:tcBorders>
          </w:tcPr>
          <w:p w:rsidR="00D7172B" w:rsidRPr="0069169A" w:rsidRDefault="0069169A" w:rsidP="00B6068A">
            <w:pPr>
              <w:jc w:val="both"/>
              <w:rPr>
                <w:b/>
                <w:lang w:val="ru-RU"/>
              </w:rPr>
            </w:pPr>
            <w:r w:rsidRPr="0069169A">
              <w:rPr>
                <w:b/>
                <w:sz w:val="22"/>
                <w:szCs w:val="22"/>
                <w:lang w:val="ru-RU"/>
              </w:rPr>
              <w:t>Сравнение чисел. Задачи на сравнение.</w:t>
            </w:r>
          </w:p>
        </w:tc>
        <w:tc>
          <w:tcPr>
            <w:tcW w:w="720" w:type="dxa"/>
            <w:tcBorders>
              <w:left w:val="single" w:sz="4" w:space="0" w:color="auto"/>
              <w:right w:val="single" w:sz="4" w:space="0" w:color="auto"/>
            </w:tcBorders>
          </w:tcPr>
          <w:p w:rsidR="00D7172B" w:rsidRPr="00976407" w:rsidRDefault="00D7172B" w:rsidP="00B6068A">
            <w:pPr>
              <w:jc w:val="both"/>
              <w:rPr>
                <w:sz w:val="16"/>
                <w:szCs w:val="16"/>
                <w:lang w:val="ru-RU"/>
              </w:rPr>
            </w:pPr>
          </w:p>
        </w:tc>
        <w:tc>
          <w:tcPr>
            <w:tcW w:w="1710" w:type="dxa"/>
            <w:tcBorders>
              <w:left w:val="single" w:sz="4" w:space="0" w:color="auto"/>
              <w:right w:val="single" w:sz="4" w:space="0" w:color="auto"/>
            </w:tcBorders>
          </w:tcPr>
          <w:p w:rsidR="00D7172B" w:rsidRPr="00976407" w:rsidRDefault="00165373" w:rsidP="00B6068A">
            <w:pPr>
              <w:jc w:val="both"/>
              <w:rPr>
                <w:sz w:val="16"/>
                <w:szCs w:val="16"/>
                <w:lang w:val="ru-RU"/>
              </w:rPr>
            </w:pPr>
            <w:r>
              <w:rPr>
                <w:sz w:val="16"/>
                <w:szCs w:val="16"/>
                <w:lang w:val="ru-RU"/>
              </w:rPr>
              <w:t>Познакомить с зад</w:t>
            </w:r>
            <w:r>
              <w:rPr>
                <w:sz w:val="16"/>
                <w:szCs w:val="16"/>
                <w:lang w:val="ru-RU"/>
              </w:rPr>
              <w:t>а</w:t>
            </w:r>
            <w:r>
              <w:rPr>
                <w:sz w:val="16"/>
                <w:szCs w:val="16"/>
                <w:lang w:val="ru-RU"/>
              </w:rPr>
              <w:t xml:space="preserve">чами на сравнение, развивать умение находить, </w:t>
            </w:r>
            <w:proofErr w:type="gramStart"/>
            <w:r>
              <w:rPr>
                <w:sz w:val="16"/>
                <w:szCs w:val="16"/>
                <w:lang w:val="ru-RU"/>
              </w:rPr>
              <w:t>на сколько</w:t>
            </w:r>
            <w:proofErr w:type="gramEnd"/>
            <w:r>
              <w:rPr>
                <w:sz w:val="16"/>
                <w:szCs w:val="16"/>
                <w:lang w:val="ru-RU"/>
              </w:rPr>
              <w:t xml:space="preserve"> одно число больше или меньше другого. </w:t>
            </w:r>
          </w:p>
        </w:tc>
        <w:tc>
          <w:tcPr>
            <w:tcW w:w="1985" w:type="dxa"/>
            <w:tcBorders>
              <w:top w:val="single" w:sz="4" w:space="0" w:color="auto"/>
              <w:left w:val="single" w:sz="4" w:space="0" w:color="auto"/>
              <w:bottom w:val="single" w:sz="4" w:space="0" w:color="auto"/>
              <w:right w:val="single" w:sz="4" w:space="0" w:color="auto"/>
            </w:tcBorders>
          </w:tcPr>
          <w:p w:rsidR="00D7172B" w:rsidRPr="00976407" w:rsidRDefault="003200D4" w:rsidP="00B6068A">
            <w:pPr>
              <w:jc w:val="both"/>
              <w:rPr>
                <w:sz w:val="16"/>
                <w:szCs w:val="16"/>
                <w:lang w:val="ru-RU"/>
              </w:rPr>
            </w:pPr>
            <w:r>
              <w:rPr>
                <w:sz w:val="16"/>
                <w:szCs w:val="16"/>
                <w:lang w:val="ru-RU"/>
              </w:rPr>
              <w:t>Уметь находить в тексте условие и вопрос, анал</w:t>
            </w:r>
            <w:r>
              <w:rPr>
                <w:sz w:val="16"/>
                <w:szCs w:val="16"/>
                <w:lang w:val="ru-RU"/>
              </w:rPr>
              <w:t>и</w:t>
            </w:r>
            <w:r>
              <w:rPr>
                <w:sz w:val="16"/>
                <w:szCs w:val="16"/>
                <w:lang w:val="ru-RU"/>
              </w:rPr>
              <w:t>зировать готовую схему, устанавливать завис</w:t>
            </w:r>
            <w:r>
              <w:rPr>
                <w:sz w:val="16"/>
                <w:szCs w:val="16"/>
                <w:lang w:val="ru-RU"/>
              </w:rPr>
              <w:t>и</w:t>
            </w:r>
            <w:r>
              <w:rPr>
                <w:sz w:val="16"/>
                <w:szCs w:val="16"/>
                <w:lang w:val="ru-RU"/>
              </w:rPr>
              <w:t>мость между величин</w:t>
            </w:r>
            <w:r>
              <w:rPr>
                <w:sz w:val="16"/>
                <w:szCs w:val="16"/>
                <w:lang w:val="ru-RU"/>
              </w:rPr>
              <w:t>а</w:t>
            </w:r>
            <w:r>
              <w:rPr>
                <w:sz w:val="16"/>
                <w:szCs w:val="16"/>
                <w:lang w:val="ru-RU"/>
              </w:rPr>
              <w:t>ми.</w:t>
            </w:r>
          </w:p>
        </w:tc>
        <w:tc>
          <w:tcPr>
            <w:tcW w:w="1980" w:type="dxa"/>
            <w:tcBorders>
              <w:left w:val="single" w:sz="4" w:space="0" w:color="auto"/>
              <w:right w:val="single" w:sz="4" w:space="0" w:color="auto"/>
            </w:tcBorders>
          </w:tcPr>
          <w:p w:rsidR="00D7172B" w:rsidRPr="00976407" w:rsidRDefault="00D7172B" w:rsidP="00F81A24">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D7172B" w:rsidRPr="00EB00F4" w:rsidRDefault="00D7172B"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D7172B" w:rsidRPr="00E43213" w:rsidRDefault="00D7172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7172B" w:rsidRPr="005D7AF8" w:rsidRDefault="005D7AF8" w:rsidP="00B6068A">
            <w:pPr>
              <w:jc w:val="both"/>
              <w:rPr>
                <w:sz w:val="16"/>
                <w:szCs w:val="16"/>
                <w:lang w:val="ru-RU"/>
              </w:rPr>
            </w:pPr>
            <w:proofErr w:type="spellStart"/>
            <w:r>
              <w:rPr>
                <w:sz w:val="16"/>
                <w:szCs w:val="16"/>
              </w:rPr>
              <w:t>Моделировать</w:t>
            </w:r>
            <w:proofErr w:type="spellEnd"/>
            <w:r>
              <w:rPr>
                <w:sz w:val="16"/>
                <w:szCs w:val="16"/>
                <w:lang w:val="ru-RU"/>
              </w:rPr>
              <w:t xml:space="preserve"> </w:t>
            </w:r>
            <w:proofErr w:type="spellStart"/>
            <w:r w:rsidRPr="005D7AF8">
              <w:rPr>
                <w:sz w:val="16"/>
                <w:szCs w:val="16"/>
              </w:rPr>
              <w:t>изу</w:t>
            </w:r>
            <w:r>
              <w:rPr>
                <w:sz w:val="16"/>
                <w:szCs w:val="16"/>
              </w:rPr>
              <w:t>ченные</w:t>
            </w:r>
            <w:proofErr w:type="spellEnd"/>
            <w:r>
              <w:rPr>
                <w:sz w:val="16"/>
                <w:szCs w:val="16"/>
                <w:lang w:val="ru-RU"/>
              </w:rPr>
              <w:t xml:space="preserve"> </w:t>
            </w:r>
            <w:proofErr w:type="spellStart"/>
            <w:r w:rsidRPr="005D7AF8">
              <w:rPr>
                <w:sz w:val="16"/>
                <w:szCs w:val="16"/>
              </w:rPr>
              <w:t>арифметические</w:t>
            </w:r>
            <w:proofErr w:type="spellEnd"/>
            <w:r w:rsidRPr="005D7AF8">
              <w:rPr>
                <w:sz w:val="16"/>
                <w:szCs w:val="16"/>
              </w:rPr>
              <w:t xml:space="preserve"> </w:t>
            </w:r>
            <w:proofErr w:type="spellStart"/>
            <w:r w:rsidRPr="005D7AF8">
              <w:rPr>
                <w:sz w:val="16"/>
                <w:szCs w:val="16"/>
              </w:rPr>
              <w:t>зависимости</w:t>
            </w:r>
            <w:proofErr w:type="spellEnd"/>
          </w:p>
        </w:tc>
        <w:tc>
          <w:tcPr>
            <w:tcW w:w="1346" w:type="dxa"/>
            <w:tcBorders>
              <w:left w:val="single" w:sz="4" w:space="0" w:color="auto"/>
              <w:right w:val="single" w:sz="4" w:space="0" w:color="auto"/>
            </w:tcBorders>
          </w:tcPr>
          <w:p w:rsidR="00D7172B" w:rsidRPr="00256AF7" w:rsidRDefault="005D7AF8" w:rsidP="00B6068A">
            <w:pPr>
              <w:jc w:val="both"/>
              <w:rPr>
                <w:sz w:val="16"/>
                <w:szCs w:val="16"/>
                <w:lang w:val="ru-RU"/>
              </w:rPr>
            </w:pPr>
            <w:r>
              <w:rPr>
                <w:sz w:val="16"/>
                <w:szCs w:val="16"/>
                <w:lang w:val="ru-RU"/>
              </w:rPr>
              <w:t xml:space="preserve">Текущий </w:t>
            </w:r>
          </w:p>
        </w:tc>
      </w:tr>
      <w:tr w:rsidR="00731320" w:rsidRPr="00B50B84" w:rsidTr="000F2BCD">
        <w:tc>
          <w:tcPr>
            <w:tcW w:w="588" w:type="dxa"/>
            <w:tcBorders>
              <w:left w:val="single" w:sz="4" w:space="0" w:color="auto"/>
              <w:right w:val="single" w:sz="4" w:space="0" w:color="auto"/>
            </w:tcBorders>
          </w:tcPr>
          <w:p w:rsidR="00731320" w:rsidRPr="00256AF7" w:rsidRDefault="00731320" w:rsidP="00B6068A">
            <w:pPr>
              <w:jc w:val="both"/>
              <w:rPr>
                <w:sz w:val="16"/>
                <w:szCs w:val="16"/>
                <w:lang w:val="ru-RU"/>
              </w:rPr>
            </w:pPr>
            <w:r>
              <w:rPr>
                <w:sz w:val="16"/>
                <w:szCs w:val="16"/>
                <w:lang w:val="ru-RU"/>
              </w:rPr>
              <w:t>67.</w:t>
            </w:r>
          </w:p>
        </w:tc>
        <w:tc>
          <w:tcPr>
            <w:tcW w:w="2760" w:type="dxa"/>
            <w:tcBorders>
              <w:left w:val="single" w:sz="4" w:space="0" w:color="auto"/>
              <w:right w:val="single" w:sz="4" w:space="0" w:color="auto"/>
            </w:tcBorders>
          </w:tcPr>
          <w:p w:rsidR="00731320" w:rsidRPr="00DE4FE0" w:rsidRDefault="00731320" w:rsidP="00B6068A">
            <w:pPr>
              <w:jc w:val="both"/>
              <w:rPr>
                <w:b/>
                <w:lang w:val="ru-RU"/>
              </w:rPr>
            </w:pPr>
            <w:r w:rsidRPr="00DE4FE0">
              <w:rPr>
                <w:b/>
                <w:sz w:val="22"/>
                <w:szCs w:val="22"/>
                <w:lang w:val="ru-RU"/>
              </w:rPr>
              <w:t>Сравнение чисел. Реш</w:t>
            </w:r>
            <w:r w:rsidRPr="00DE4FE0">
              <w:rPr>
                <w:b/>
                <w:sz w:val="22"/>
                <w:szCs w:val="22"/>
                <w:lang w:val="ru-RU"/>
              </w:rPr>
              <w:t>е</w:t>
            </w:r>
            <w:r w:rsidRPr="00DE4FE0">
              <w:rPr>
                <w:b/>
                <w:sz w:val="22"/>
                <w:szCs w:val="22"/>
                <w:lang w:val="ru-RU"/>
              </w:rPr>
              <w:t>ние задач на сравнение.</w:t>
            </w:r>
          </w:p>
        </w:tc>
        <w:tc>
          <w:tcPr>
            <w:tcW w:w="720" w:type="dxa"/>
            <w:tcBorders>
              <w:left w:val="single" w:sz="4" w:space="0" w:color="auto"/>
              <w:right w:val="single" w:sz="4" w:space="0" w:color="auto"/>
            </w:tcBorders>
          </w:tcPr>
          <w:p w:rsidR="00731320" w:rsidRPr="00976407" w:rsidRDefault="00731320" w:rsidP="00B6068A">
            <w:pPr>
              <w:jc w:val="both"/>
              <w:rPr>
                <w:sz w:val="16"/>
                <w:szCs w:val="16"/>
                <w:lang w:val="ru-RU"/>
              </w:rPr>
            </w:pPr>
          </w:p>
        </w:tc>
        <w:tc>
          <w:tcPr>
            <w:tcW w:w="1710" w:type="dxa"/>
            <w:tcBorders>
              <w:left w:val="single" w:sz="4" w:space="0" w:color="auto"/>
              <w:right w:val="single" w:sz="4" w:space="0" w:color="auto"/>
            </w:tcBorders>
          </w:tcPr>
          <w:p w:rsidR="00731320" w:rsidRPr="00976407" w:rsidRDefault="00731320" w:rsidP="00F81A24">
            <w:pPr>
              <w:jc w:val="both"/>
              <w:rPr>
                <w:sz w:val="16"/>
                <w:szCs w:val="16"/>
                <w:lang w:val="ru-RU"/>
              </w:rPr>
            </w:pPr>
            <w:r>
              <w:rPr>
                <w:sz w:val="16"/>
                <w:szCs w:val="16"/>
                <w:lang w:val="ru-RU"/>
              </w:rPr>
              <w:t xml:space="preserve">Решать   задачи на сравнение, развивать умение находить, </w:t>
            </w:r>
            <w:proofErr w:type="gramStart"/>
            <w:r>
              <w:rPr>
                <w:sz w:val="16"/>
                <w:szCs w:val="16"/>
                <w:lang w:val="ru-RU"/>
              </w:rPr>
              <w:t>на сколько</w:t>
            </w:r>
            <w:proofErr w:type="gramEnd"/>
            <w:r>
              <w:rPr>
                <w:sz w:val="16"/>
                <w:szCs w:val="16"/>
                <w:lang w:val="ru-RU"/>
              </w:rPr>
              <w:t xml:space="preserve"> одно число больше или меньше другого. </w:t>
            </w:r>
          </w:p>
        </w:tc>
        <w:tc>
          <w:tcPr>
            <w:tcW w:w="1985" w:type="dxa"/>
            <w:tcBorders>
              <w:top w:val="single" w:sz="4" w:space="0" w:color="auto"/>
              <w:left w:val="single" w:sz="4" w:space="0" w:color="auto"/>
              <w:bottom w:val="single" w:sz="4" w:space="0" w:color="auto"/>
              <w:right w:val="single" w:sz="4" w:space="0" w:color="auto"/>
            </w:tcBorders>
          </w:tcPr>
          <w:p w:rsidR="00731320" w:rsidRPr="00976407" w:rsidRDefault="00731320" w:rsidP="00F81A24">
            <w:pPr>
              <w:jc w:val="both"/>
              <w:rPr>
                <w:sz w:val="16"/>
                <w:szCs w:val="16"/>
                <w:lang w:val="ru-RU"/>
              </w:rPr>
            </w:pPr>
            <w:r>
              <w:rPr>
                <w:sz w:val="16"/>
                <w:szCs w:val="16"/>
                <w:lang w:val="ru-RU"/>
              </w:rPr>
              <w:t>Уметь находить в тексте условие и вопрос, анал</w:t>
            </w:r>
            <w:r>
              <w:rPr>
                <w:sz w:val="16"/>
                <w:szCs w:val="16"/>
                <w:lang w:val="ru-RU"/>
              </w:rPr>
              <w:t>и</w:t>
            </w:r>
            <w:r>
              <w:rPr>
                <w:sz w:val="16"/>
                <w:szCs w:val="16"/>
                <w:lang w:val="ru-RU"/>
              </w:rPr>
              <w:t>зировать готовую схему, устанавливать завис</w:t>
            </w:r>
            <w:r>
              <w:rPr>
                <w:sz w:val="16"/>
                <w:szCs w:val="16"/>
                <w:lang w:val="ru-RU"/>
              </w:rPr>
              <w:t>и</w:t>
            </w:r>
            <w:r>
              <w:rPr>
                <w:sz w:val="16"/>
                <w:szCs w:val="16"/>
                <w:lang w:val="ru-RU"/>
              </w:rPr>
              <w:t>мость между величин</w:t>
            </w:r>
            <w:r>
              <w:rPr>
                <w:sz w:val="16"/>
                <w:szCs w:val="16"/>
                <w:lang w:val="ru-RU"/>
              </w:rPr>
              <w:t>а</w:t>
            </w:r>
            <w:r>
              <w:rPr>
                <w:sz w:val="16"/>
                <w:szCs w:val="16"/>
                <w:lang w:val="ru-RU"/>
              </w:rPr>
              <w:t>ми.</w:t>
            </w:r>
          </w:p>
        </w:tc>
        <w:tc>
          <w:tcPr>
            <w:tcW w:w="1980" w:type="dxa"/>
            <w:tcBorders>
              <w:left w:val="single" w:sz="4" w:space="0" w:color="auto"/>
              <w:right w:val="single" w:sz="4" w:space="0" w:color="auto"/>
            </w:tcBorders>
          </w:tcPr>
          <w:p w:rsidR="00731320" w:rsidRPr="00976407" w:rsidRDefault="00731320"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731320" w:rsidRPr="002A56A9" w:rsidRDefault="0073132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определять цель выполнения заданий на уроке.</w:t>
            </w:r>
          </w:p>
          <w:p w:rsidR="00731320" w:rsidRDefault="00731320"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осуществлять поиск необходимой информации в разных источниках, ориентироваться на возможное разнообразие способов решения учебной задачи.</w:t>
            </w:r>
          </w:p>
          <w:p w:rsidR="00731320" w:rsidRPr="00E43213" w:rsidRDefault="0073132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731320" w:rsidRPr="005D7AF8" w:rsidRDefault="00731320" w:rsidP="00F81A24">
            <w:pPr>
              <w:jc w:val="both"/>
              <w:rPr>
                <w:sz w:val="16"/>
                <w:szCs w:val="16"/>
                <w:lang w:val="ru-RU"/>
              </w:rPr>
            </w:pPr>
            <w:proofErr w:type="spellStart"/>
            <w:r>
              <w:rPr>
                <w:sz w:val="16"/>
                <w:szCs w:val="16"/>
              </w:rPr>
              <w:t>Моделировать</w:t>
            </w:r>
            <w:proofErr w:type="spellEnd"/>
            <w:r>
              <w:rPr>
                <w:sz w:val="16"/>
                <w:szCs w:val="16"/>
                <w:lang w:val="ru-RU"/>
              </w:rPr>
              <w:t xml:space="preserve"> </w:t>
            </w:r>
            <w:proofErr w:type="spellStart"/>
            <w:r w:rsidRPr="005D7AF8">
              <w:rPr>
                <w:sz w:val="16"/>
                <w:szCs w:val="16"/>
              </w:rPr>
              <w:t>изу</w:t>
            </w:r>
            <w:r>
              <w:rPr>
                <w:sz w:val="16"/>
                <w:szCs w:val="16"/>
              </w:rPr>
              <w:t>ченные</w:t>
            </w:r>
            <w:proofErr w:type="spellEnd"/>
            <w:r>
              <w:rPr>
                <w:sz w:val="16"/>
                <w:szCs w:val="16"/>
                <w:lang w:val="ru-RU"/>
              </w:rPr>
              <w:t xml:space="preserve"> </w:t>
            </w:r>
            <w:proofErr w:type="spellStart"/>
            <w:r w:rsidRPr="005D7AF8">
              <w:rPr>
                <w:sz w:val="16"/>
                <w:szCs w:val="16"/>
              </w:rPr>
              <w:t>арифметические</w:t>
            </w:r>
            <w:proofErr w:type="spellEnd"/>
            <w:r w:rsidRPr="005D7AF8">
              <w:rPr>
                <w:sz w:val="16"/>
                <w:szCs w:val="16"/>
              </w:rPr>
              <w:t xml:space="preserve"> </w:t>
            </w:r>
            <w:proofErr w:type="spellStart"/>
            <w:r w:rsidRPr="005D7AF8">
              <w:rPr>
                <w:sz w:val="16"/>
                <w:szCs w:val="16"/>
              </w:rPr>
              <w:t>зависимости</w:t>
            </w:r>
            <w:proofErr w:type="spellEnd"/>
          </w:p>
        </w:tc>
        <w:tc>
          <w:tcPr>
            <w:tcW w:w="1346" w:type="dxa"/>
            <w:tcBorders>
              <w:left w:val="single" w:sz="4" w:space="0" w:color="auto"/>
              <w:right w:val="single" w:sz="4" w:space="0" w:color="auto"/>
            </w:tcBorders>
          </w:tcPr>
          <w:p w:rsidR="00731320" w:rsidRPr="00256AF7" w:rsidRDefault="00731320" w:rsidP="00B6068A">
            <w:pPr>
              <w:jc w:val="both"/>
              <w:rPr>
                <w:sz w:val="16"/>
                <w:szCs w:val="16"/>
                <w:lang w:val="ru-RU"/>
              </w:rPr>
            </w:pPr>
            <w:r>
              <w:rPr>
                <w:sz w:val="16"/>
                <w:szCs w:val="16"/>
                <w:lang w:val="ru-RU"/>
              </w:rPr>
              <w:t xml:space="preserve">Фронтальный </w:t>
            </w:r>
          </w:p>
        </w:tc>
      </w:tr>
      <w:tr w:rsidR="00731320" w:rsidRPr="00B50B84" w:rsidTr="000F2BCD">
        <w:tc>
          <w:tcPr>
            <w:tcW w:w="588" w:type="dxa"/>
            <w:tcBorders>
              <w:left w:val="single" w:sz="4" w:space="0" w:color="auto"/>
              <w:right w:val="single" w:sz="4" w:space="0" w:color="auto"/>
            </w:tcBorders>
          </w:tcPr>
          <w:p w:rsidR="00731320" w:rsidRPr="00256AF7" w:rsidRDefault="00B16BE6" w:rsidP="00B6068A">
            <w:pPr>
              <w:jc w:val="both"/>
              <w:rPr>
                <w:sz w:val="16"/>
                <w:szCs w:val="16"/>
                <w:lang w:val="ru-RU"/>
              </w:rPr>
            </w:pPr>
            <w:r>
              <w:rPr>
                <w:sz w:val="16"/>
                <w:szCs w:val="16"/>
                <w:lang w:val="ru-RU"/>
              </w:rPr>
              <w:t>68.</w:t>
            </w:r>
          </w:p>
        </w:tc>
        <w:tc>
          <w:tcPr>
            <w:tcW w:w="2760" w:type="dxa"/>
            <w:tcBorders>
              <w:left w:val="single" w:sz="4" w:space="0" w:color="auto"/>
              <w:right w:val="single" w:sz="4" w:space="0" w:color="auto"/>
            </w:tcBorders>
          </w:tcPr>
          <w:p w:rsidR="00731320" w:rsidRPr="00B16BE6" w:rsidRDefault="00B16BE6" w:rsidP="00B6068A">
            <w:pPr>
              <w:jc w:val="both"/>
              <w:rPr>
                <w:b/>
                <w:lang w:val="ru-RU"/>
              </w:rPr>
            </w:pPr>
            <w:r w:rsidRPr="00B16BE6">
              <w:rPr>
                <w:b/>
                <w:sz w:val="22"/>
                <w:szCs w:val="22"/>
                <w:lang w:val="ru-RU"/>
              </w:rPr>
              <w:t>Прибавить и вычесть число 4. Решение задач.</w:t>
            </w:r>
          </w:p>
        </w:tc>
        <w:tc>
          <w:tcPr>
            <w:tcW w:w="720" w:type="dxa"/>
            <w:tcBorders>
              <w:left w:val="single" w:sz="4" w:space="0" w:color="auto"/>
              <w:right w:val="single" w:sz="4" w:space="0" w:color="auto"/>
            </w:tcBorders>
          </w:tcPr>
          <w:p w:rsidR="00731320" w:rsidRPr="00976407" w:rsidRDefault="00731320" w:rsidP="00B6068A">
            <w:pPr>
              <w:jc w:val="both"/>
              <w:rPr>
                <w:sz w:val="16"/>
                <w:szCs w:val="16"/>
                <w:lang w:val="ru-RU"/>
              </w:rPr>
            </w:pPr>
          </w:p>
        </w:tc>
        <w:tc>
          <w:tcPr>
            <w:tcW w:w="1710" w:type="dxa"/>
            <w:tcBorders>
              <w:left w:val="single" w:sz="4" w:space="0" w:color="auto"/>
              <w:right w:val="single" w:sz="4" w:space="0" w:color="auto"/>
            </w:tcBorders>
          </w:tcPr>
          <w:p w:rsidR="00731320" w:rsidRPr="009A6360" w:rsidRDefault="009A6360" w:rsidP="00B6068A">
            <w:pPr>
              <w:jc w:val="both"/>
              <w:rPr>
                <w:sz w:val="16"/>
                <w:szCs w:val="16"/>
                <w:lang w:val="ru-RU"/>
              </w:rPr>
            </w:pPr>
            <w:r w:rsidRPr="009A6360">
              <w:rPr>
                <w:sz w:val="16"/>
                <w:szCs w:val="16"/>
                <w:lang w:val="ru-RU"/>
              </w:rPr>
              <w:t>Составление табл</w:t>
            </w:r>
            <w:r w:rsidRPr="009A6360">
              <w:rPr>
                <w:sz w:val="16"/>
                <w:szCs w:val="16"/>
                <w:lang w:val="ru-RU"/>
              </w:rPr>
              <w:t>и</w:t>
            </w:r>
            <w:r w:rsidRPr="009A6360">
              <w:rPr>
                <w:sz w:val="16"/>
                <w:szCs w:val="16"/>
                <w:lang w:val="ru-RU"/>
              </w:rPr>
              <w:t>цы: □ + 4 (соответс</w:t>
            </w:r>
            <w:r w:rsidRPr="009A6360">
              <w:rPr>
                <w:sz w:val="16"/>
                <w:szCs w:val="16"/>
                <w:lang w:val="ru-RU"/>
              </w:rPr>
              <w:t>т</w:t>
            </w:r>
            <w:r w:rsidRPr="009A6360">
              <w:rPr>
                <w:sz w:val="16"/>
                <w:szCs w:val="16"/>
                <w:lang w:val="ru-RU"/>
              </w:rPr>
              <w:t>вующие случаи в</w:t>
            </w:r>
            <w:r w:rsidRPr="009A6360">
              <w:rPr>
                <w:sz w:val="16"/>
                <w:szCs w:val="16"/>
                <w:lang w:val="ru-RU"/>
              </w:rPr>
              <w:t>ы</w:t>
            </w:r>
            <w:r w:rsidRPr="009A6360">
              <w:rPr>
                <w:sz w:val="16"/>
                <w:szCs w:val="16"/>
                <w:lang w:val="ru-RU"/>
              </w:rPr>
              <w:t>читания)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31320" w:rsidRPr="00A16EEC" w:rsidRDefault="00A16EEC" w:rsidP="00B6068A">
            <w:pPr>
              <w:jc w:val="both"/>
              <w:rPr>
                <w:sz w:val="16"/>
                <w:szCs w:val="16"/>
                <w:lang w:val="ru-RU"/>
              </w:rPr>
            </w:pPr>
            <w:r w:rsidRPr="00A16EEC">
              <w:rPr>
                <w:sz w:val="16"/>
                <w:szCs w:val="16"/>
                <w:lang w:val="ru-RU"/>
              </w:rPr>
              <w:t>Знать таблицу сложения однозначных чисел</w:t>
            </w:r>
            <w:r>
              <w:rPr>
                <w:sz w:val="16"/>
                <w:szCs w:val="16"/>
                <w:lang w:val="ru-RU"/>
              </w:rPr>
              <w:t>, р</w:t>
            </w:r>
            <w:r>
              <w:rPr>
                <w:sz w:val="16"/>
                <w:szCs w:val="16"/>
                <w:lang w:val="ru-RU"/>
              </w:rPr>
              <w:t>е</w:t>
            </w:r>
            <w:r>
              <w:rPr>
                <w:sz w:val="16"/>
                <w:szCs w:val="16"/>
                <w:lang w:val="ru-RU"/>
              </w:rPr>
              <w:t>шать задачи арифметич</w:t>
            </w:r>
            <w:r>
              <w:rPr>
                <w:sz w:val="16"/>
                <w:szCs w:val="16"/>
                <w:lang w:val="ru-RU"/>
              </w:rPr>
              <w:t>е</w:t>
            </w:r>
            <w:r>
              <w:rPr>
                <w:sz w:val="16"/>
                <w:szCs w:val="16"/>
                <w:lang w:val="ru-RU"/>
              </w:rPr>
              <w:t>ским способом.</w:t>
            </w:r>
          </w:p>
        </w:tc>
        <w:tc>
          <w:tcPr>
            <w:tcW w:w="1980" w:type="dxa"/>
            <w:tcBorders>
              <w:left w:val="single" w:sz="4" w:space="0" w:color="auto"/>
              <w:right w:val="single" w:sz="4" w:space="0" w:color="auto"/>
            </w:tcBorders>
          </w:tcPr>
          <w:p w:rsidR="00731320" w:rsidRPr="00976407" w:rsidRDefault="00731320"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lastRenderedPageBreak/>
              <w:t>го отношения к школе.</w:t>
            </w:r>
          </w:p>
        </w:tc>
        <w:tc>
          <w:tcPr>
            <w:tcW w:w="2840" w:type="dxa"/>
            <w:tcBorders>
              <w:left w:val="single" w:sz="4" w:space="0" w:color="auto"/>
              <w:right w:val="single" w:sz="4" w:space="0" w:color="auto"/>
            </w:tcBorders>
          </w:tcPr>
          <w:p w:rsidR="00731320" w:rsidRPr="00CB2228" w:rsidRDefault="00731320"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731320" w:rsidRPr="00121986" w:rsidRDefault="00731320"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w:t>
            </w:r>
            <w:r w:rsidRPr="00121986">
              <w:rPr>
                <w:sz w:val="16"/>
                <w:szCs w:val="16"/>
                <w:lang w:val="ru-RU"/>
              </w:rPr>
              <w:lastRenderedPageBreak/>
              <w:t xml:space="preserve">вопросы учителя, находить нужную информацию в учебнике. </w:t>
            </w:r>
          </w:p>
          <w:p w:rsidR="00731320" w:rsidRPr="00976407" w:rsidRDefault="0073132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731320" w:rsidRDefault="004C47C4" w:rsidP="00B6068A">
            <w:pPr>
              <w:jc w:val="both"/>
              <w:rPr>
                <w:sz w:val="16"/>
                <w:szCs w:val="16"/>
                <w:lang w:val="ru-RU"/>
              </w:rPr>
            </w:pPr>
            <w:r>
              <w:rPr>
                <w:sz w:val="16"/>
                <w:szCs w:val="16"/>
                <w:lang w:val="ru-RU"/>
              </w:rPr>
              <w:lastRenderedPageBreak/>
              <w:t>Знать  т</w:t>
            </w:r>
            <w:r w:rsidRPr="004C47C4">
              <w:rPr>
                <w:sz w:val="16"/>
                <w:szCs w:val="16"/>
                <w:lang w:val="ru-RU"/>
              </w:rPr>
              <w:t>аблиц</w:t>
            </w:r>
            <w:r>
              <w:rPr>
                <w:sz w:val="16"/>
                <w:szCs w:val="16"/>
                <w:lang w:val="ru-RU"/>
              </w:rPr>
              <w:t>у</w:t>
            </w:r>
            <w:r w:rsidRPr="004C47C4">
              <w:rPr>
                <w:sz w:val="16"/>
                <w:szCs w:val="16"/>
                <w:lang w:val="ru-RU"/>
              </w:rPr>
              <w:t xml:space="preserve"> слож</w:t>
            </w:r>
            <w:r w:rsidRPr="004C47C4">
              <w:rPr>
                <w:sz w:val="16"/>
                <w:szCs w:val="16"/>
                <w:lang w:val="ru-RU"/>
              </w:rPr>
              <w:t>е</w:t>
            </w:r>
            <w:r w:rsidRPr="004C47C4">
              <w:rPr>
                <w:sz w:val="16"/>
                <w:szCs w:val="16"/>
                <w:lang w:val="ru-RU"/>
              </w:rPr>
              <w:t>ния однозначных чисел</w:t>
            </w:r>
            <w:r>
              <w:rPr>
                <w:sz w:val="16"/>
                <w:szCs w:val="16"/>
                <w:lang w:val="ru-RU"/>
              </w:rPr>
              <w:t>,</w:t>
            </w:r>
          </w:p>
          <w:p w:rsidR="004C47C4" w:rsidRPr="004C47C4" w:rsidRDefault="004C47C4" w:rsidP="00B6068A">
            <w:pPr>
              <w:jc w:val="both"/>
              <w:rPr>
                <w:sz w:val="16"/>
                <w:szCs w:val="16"/>
                <w:lang w:val="ru-RU"/>
              </w:rPr>
            </w:pPr>
            <w:r w:rsidRPr="00AE6573">
              <w:rPr>
                <w:sz w:val="16"/>
                <w:szCs w:val="16"/>
                <w:lang w:val="ru-RU"/>
              </w:rPr>
              <w:t>составлять числовую последовательность по заданному или сам</w:t>
            </w:r>
            <w:r w:rsidRPr="00AE6573">
              <w:rPr>
                <w:sz w:val="16"/>
                <w:szCs w:val="16"/>
                <w:lang w:val="ru-RU"/>
              </w:rPr>
              <w:t>о</w:t>
            </w:r>
            <w:r w:rsidRPr="00AE6573">
              <w:rPr>
                <w:sz w:val="16"/>
                <w:szCs w:val="16"/>
                <w:lang w:val="ru-RU"/>
              </w:rPr>
              <w:lastRenderedPageBreak/>
              <w:t>стоятельно выбранному правилу.</w:t>
            </w:r>
          </w:p>
        </w:tc>
        <w:tc>
          <w:tcPr>
            <w:tcW w:w="1346" w:type="dxa"/>
            <w:tcBorders>
              <w:left w:val="single" w:sz="4" w:space="0" w:color="auto"/>
              <w:right w:val="single" w:sz="4" w:space="0" w:color="auto"/>
            </w:tcBorders>
          </w:tcPr>
          <w:p w:rsidR="00731320" w:rsidRPr="00256AF7" w:rsidRDefault="004C47C4" w:rsidP="00B6068A">
            <w:pPr>
              <w:jc w:val="both"/>
              <w:rPr>
                <w:sz w:val="16"/>
                <w:szCs w:val="16"/>
                <w:lang w:val="ru-RU"/>
              </w:rPr>
            </w:pPr>
            <w:r>
              <w:rPr>
                <w:sz w:val="16"/>
                <w:szCs w:val="16"/>
                <w:lang w:val="ru-RU"/>
              </w:rPr>
              <w:lastRenderedPageBreak/>
              <w:t xml:space="preserve">Текущий </w:t>
            </w:r>
          </w:p>
        </w:tc>
      </w:tr>
      <w:tr w:rsidR="00AA4B5A" w:rsidRPr="00B50B84" w:rsidTr="000F2BCD">
        <w:tc>
          <w:tcPr>
            <w:tcW w:w="588" w:type="dxa"/>
            <w:tcBorders>
              <w:left w:val="single" w:sz="4" w:space="0" w:color="auto"/>
              <w:right w:val="single" w:sz="4" w:space="0" w:color="auto"/>
            </w:tcBorders>
          </w:tcPr>
          <w:p w:rsidR="00AA4B5A" w:rsidRPr="00256AF7" w:rsidRDefault="00AA4B5A" w:rsidP="00B6068A">
            <w:pPr>
              <w:jc w:val="both"/>
              <w:rPr>
                <w:sz w:val="16"/>
                <w:szCs w:val="16"/>
                <w:lang w:val="ru-RU"/>
              </w:rPr>
            </w:pPr>
            <w:r>
              <w:rPr>
                <w:sz w:val="16"/>
                <w:szCs w:val="16"/>
                <w:lang w:val="ru-RU"/>
              </w:rPr>
              <w:lastRenderedPageBreak/>
              <w:t>69.</w:t>
            </w:r>
          </w:p>
        </w:tc>
        <w:tc>
          <w:tcPr>
            <w:tcW w:w="2760" w:type="dxa"/>
            <w:tcBorders>
              <w:left w:val="single" w:sz="4" w:space="0" w:color="auto"/>
              <w:right w:val="single" w:sz="4" w:space="0" w:color="auto"/>
            </w:tcBorders>
          </w:tcPr>
          <w:p w:rsidR="00AA4B5A" w:rsidRPr="00522220" w:rsidRDefault="00AA4B5A" w:rsidP="00B6068A">
            <w:pPr>
              <w:jc w:val="both"/>
              <w:rPr>
                <w:b/>
                <w:lang w:val="ru-RU"/>
              </w:rPr>
            </w:pPr>
            <w:r w:rsidRPr="00B16BE6">
              <w:rPr>
                <w:b/>
                <w:sz w:val="22"/>
                <w:szCs w:val="22"/>
                <w:lang w:val="ru-RU"/>
              </w:rPr>
              <w:t xml:space="preserve">Прибавить </w:t>
            </w:r>
            <w:r>
              <w:rPr>
                <w:b/>
                <w:sz w:val="22"/>
                <w:szCs w:val="22"/>
                <w:lang w:val="ru-RU"/>
              </w:rPr>
              <w:t>и вычесть числа 1, 2, 3, 4</w:t>
            </w:r>
            <w:r w:rsidRPr="00B16BE6">
              <w:rPr>
                <w:b/>
                <w:sz w:val="22"/>
                <w:szCs w:val="22"/>
                <w:lang w:val="ru-RU"/>
              </w:rPr>
              <w:t>. Решение задач.</w:t>
            </w:r>
          </w:p>
        </w:tc>
        <w:tc>
          <w:tcPr>
            <w:tcW w:w="720" w:type="dxa"/>
            <w:tcBorders>
              <w:left w:val="single" w:sz="4" w:space="0" w:color="auto"/>
              <w:right w:val="single" w:sz="4" w:space="0" w:color="auto"/>
            </w:tcBorders>
          </w:tcPr>
          <w:p w:rsidR="00AA4B5A" w:rsidRPr="00976407" w:rsidRDefault="00AA4B5A" w:rsidP="00B6068A">
            <w:pPr>
              <w:jc w:val="both"/>
              <w:rPr>
                <w:sz w:val="16"/>
                <w:szCs w:val="16"/>
                <w:lang w:val="ru-RU"/>
              </w:rPr>
            </w:pPr>
          </w:p>
        </w:tc>
        <w:tc>
          <w:tcPr>
            <w:tcW w:w="1710" w:type="dxa"/>
            <w:tcBorders>
              <w:left w:val="single" w:sz="4" w:space="0" w:color="auto"/>
              <w:right w:val="single" w:sz="4" w:space="0" w:color="auto"/>
            </w:tcBorders>
          </w:tcPr>
          <w:p w:rsidR="00AA4B5A" w:rsidRPr="00BB3EEC" w:rsidRDefault="00AA4B5A" w:rsidP="00BB3EEC">
            <w:pPr>
              <w:jc w:val="both"/>
              <w:rPr>
                <w:sz w:val="16"/>
                <w:szCs w:val="16"/>
                <w:lang w:val="ru-RU"/>
              </w:rPr>
            </w:pPr>
            <w:r>
              <w:rPr>
                <w:sz w:val="16"/>
                <w:szCs w:val="16"/>
                <w:lang w:val="ru-RU"/>
              </w:rPr>
              <w:t>Закрепить умения  прибавлять и выч</w:t>
            </w:r>
            <w:r>
              <w:rPr>
                <w:sz w:val="16"/>
                <w:szCs w:val="16"/>
                <w:lang w:val="ru-RU"/>
              </w:rPr>
              <w:t>и</w:t>
            </w:r>
            <w:r>
              <w:rPr>
                <w:sz w:val="16"/>
                <w:szCs w:val="16"/>
                <w:lang w:val="ru-RU"/>
              </w:rPr>
              <w:t>тать 1, 2, 3, 4 разн</w:t>
            </w:r>
            <w:r>
              <w:rPr>
                <w:sz w:val="16"/>
                <w:szCs w:val="16"/>
                <w:lang w:val="ru-RU"/>
              </w:rPr>
              <w:t>ы</w:t>
            </w:r>
            <w:r>
              <w:rPr>
                <w:sz w:val="16"/>
                <w:szCs w:val="16"/>
                <w:lang w:val="ru-RU"/>
              </w:rPr>
              <w:t xml:space="preserve">ми способами. </w:t>
            </w:r>
          </w:p>
        </w:tc>
        <w:tc>
          <w:tcPr>
            <w:tcW w:w="1985" w:type="dxa"/>
            <w:tcBorders>
              <w:top w:val="single" w:sz="4" w:space="0" w:color="auto"/>
              <w:left w:val="single" w:sz="4" w:space="0" w:color="auto"/>
              <w:bottom w:val="single" w:sz="4" w:space="0" w:color="auto"/>
              <w:right w:val="single" w:sz="4" w:space="0" w:color="auto"/>
            </w:tcBorders>
          </w:tcPr>
          <w:p w:rsidR="00AA4B5A" w:rsidRPr="00A16EEC" w:rsidRDefault="00AA4B5A" w:rsidP="00F81A24">
            <w:pPr>
              <w:jc w:val="both"/>
              <w:rPr>
                <w:sz w:val="16"/>
                <w:szCs w:val="16"/>
                <w:lang w:val="ru-RU"/>
              </w:rPr>
            </w:pPr>
            <w:r w:rsidRPr="00A16EEC">
              <w:rPr>
                <w:sz w:val="16"/>
                <w:szCs w:val="16"/>
                <w:lang w:val="ru-RU"/>
              </w:rPr>
              <w:t>Знать таблицу сложения однозначных чисел</w:t>
            </w:r>
            <w:r>
              <w:rPr>
                <w:sz w:val="16"/>
                <w:szCs w:val="16"/>
                <w:lang w:val="ru-RU"/>
              </w:rPr>
              <w:t>, р</w:t>
            </w:r>
            <w:r>
              <w:rPr>
                <w:sz w:val="16"/>
                <w:szCs w:val="16"/>
                <w:lang w:val="ru-RU"/>
              </w:rPr>
              <w:t>е</w:t>
            </w:r>
            <w:r>
              <w:rPr>
                <w:sz w:val="16"/>
                <w:szCs w:val="16"/>
                <w:lang w:val="ru-RU"/>
              </w:rPr>
              <w:t>шать задачи арифметич</w:t>
            </w:r>
            <w:r>
              <w:rPr>
                <w:sz w:val="16"/>
                <w:szCs w:val="16"/>
                <w:lang w:val="ru-RU"/>
              </w:rPr>
              <w:t>е</w:t>
            </w:r>
            <w:r>
              <w:rPr>
                <w:sz w:val="16"/>
                <w:szCs w:val="16"/>
                <w:lang w:val="ru-RU"/>
              </w:rPr>
              <w:t>ским способом.</w:t>
            </w:r>
          </w:p>
        </w:tc>
        <w:tc>
          <w:tcPr>
            <w:tcW w:w="1980" w:type="dxa"/>
            <w:tcBorders>
              <w:left w:val="single" w:sz="4" w:space="0" w:color="auto"/>
              <w:right w:val="single" w:sz="4" w:space="0" w:color="auto"/>
            </w:tcBorders>
          </w:tcPr>
          <w:p w:rsidR="00AA4B5A" w:rsidRPr="00976407" w:rsidRDefault="00AA4B5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AA4B5A" w:rsidRPr="002A56A9" w:rsidRDefault="00AA4B5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принимать и сохранить учебную задачу: оценивать результат </w:t>
            </w:r>
            <w:proofErr w:type="gramStart"/>
            <w:r>
              <w:rPr>
                <w:sz w:val="16"/>
                <w:szCs w:val="16"/>
                <w:lang w:val="ru-RU"/>
              </w:rPr>
              <w:t>своих</w:t>
            </w:r>
            <w:proofErr w:type="gramEnd"/>
            <w:r>
              <w:rPr>
                <w:sz w:val="16"/>
                <w:szCs w:val="16"/>
                <w:lang w:val="ru-RU"/>
              </w:rPr>
              <w:t xml:space="preserve"> действия..</w:t>
            </w:r>
          </w:p>
          <w:p w:rsidR="00AA4B5A" w:rsidRPr="00E43213" w:rsidRDefault="00AA4B5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строить понятные для партнера высказыв</w:t>
            </w:r>
            <w:r>
              <w:rPr>
                <w:sz w:val="16"/>
                <w:szCs w:val="16"/>
                <w:lang w:val="ru-RU"/>
              </w:rPr>
              <w:t>а</w:t>
            </w:r>
            <w:r>
              <w:rPr>
                <w:sz w:val="16"/>
                <w:szCs w:val="16"/>
                <w:lang w:val="ru-RU"/>
              </w:rPr>
              <w:t>ния, отвечать на вопросы учителя, товарищей по классу.</w:t>
            </w:r>
          </w:p>
        </w:tc>
        <w:tc>
          <w:tcPr>
            <w:tcW w:w="1920" w:type="dxa"/>
            <w:tcBorders>
              <w:left w:val="single" w:sz="4" w:space="0" w:color="auto"/>
              <w:right w:val="single" w:sz="4" w:space="0" w:color="auto"/>
            </w:tcBorders>
          </w:tcPr>
          <w:p w:rsidR="00AA4B5A" w:rsidRPr="00AA4B5A" w:rsidRDefault="00AA4B5A" w:rsidP="00F81A24">
            <w:pPr>
              <w:jc w:val="both"/>
              <w:rPr>
                <w:sz w:val="16"/>
                <w:szCs w:val="16"/>
                <w:lang w:val="ru-RU"/>
              </w:rPr>
            </w:pPr>
            <w:r w:rsidRPr="00AA4B5A">
              <w:rPr>
                <w:sz w:val="16"/>
                <w:szCs w:val="16"/>
                <w:lang w:val="ru-RU"/>
              </w:rPr>
              <w:t>Использовать математ</w:t>
            </w:r>
            <w:r w:rsidRPr="00AA4B5A">
              <w:rPr>
                <w:sz w:val="16"/>
                <w:szCs w:val="16"/>
                <w:lang w:val="ru-RU"/>
              </w:rPr>
              <w:t>и</w:t>
            </w:r>
            <w:r w:rsidRPr="00AA4B5A">
              <w:rPr>
                <w:sz w:val="16"/>
                <w:szCs w:val="16"/>
                <w:lang w:val="ru-RU"/>
              </w:rPr>
              <w:t>ческую терминологию при записи и выполн</w:t>
            </w:r>
            <w:r w:rsidRPr="00AA4B5A">
              <w:rPr>
                <w:sz w:val="16"/>
                <w:szCs w:val="16"/>
                <w:lang w:val="ru-RU"/>
              </w:rPr>
              <w:t>е</w:t>
            </w:r>
            <w:r w:rsidRPr="00AA4B5A">
              <w:rPr>
                <w:sz w:val="16"/>
                <w:szCs w:val="16"/>
                <w:lang w:val="ru-RU"/>
              </w:rPr>
              <w:t>нии арифметического действия (сложения, вычитания)</w:t>
            </w:r>
          </w:p>
          <w:p w:rsidR="00AA4B5A" w:rsidRPr="00AA4B5A" w:rsidRDefault="00AA4B5A" w:rsidP="00F81A24">
            <w:pPr>
              <w:jc w:val="both"/>
              <w:rPr>
                <w:sz w:val="16"/>
                <w:szCs w:val="16"/>
                <w:lang w:val="ru-RU"/>
              </w:rPr>
            </w:pPr>
            <w:r w:rsidRPr="00AA4B5A">
              <w:rPr>
                <w:sz w:val="16"/>
                <w:szCs w:val="16"/>
                <w:lang w:val="ru-RU"/>
              </w:rPr>
              <w:t>Моделировать ситу</w:t>
            </w:r>
            <w:r w:rsidRPr="00AA4B5A">
              <w:rPr>
                <w:sz w:val="16"/>
                <w:szCs w:val="16"/>
                <w:lang w:val="ru-RU"/>
              </w:rPr>
              <w:t>а</w:t>
            </w:r>
            <w:r w:rsidRPr="00AA4B5A">
              <w:rPr>
                <w:sz w:val="16"/>
                <w:szCs w:val="16"/>
                <w:lang w:val="ru-RU"/>
              </w:rPr>
              <w:t>ции, иллюстрирующие арифметическое дейс</w:t>
            </w:r>
            <w:r w:rsidRPr="00AA4B5A">
              <w:rPr>
                <w:sz w:val="16"/>
                <w:szCs w:val="16"/>
                <w:lang w:val="ru-RU"/>
              </w:rPr>
              <w:t>т</w:t>
            </w:r>
            <w:r w:rsidRPr="00AA4B5A">
              <w:rPr>
                <w:sz w:val="16"/>
                <w:szCs w:val="16"/>
                <w:lang w:val="ru-RU"/>
              </w:rPr>
              <w:t>вие и ход его выполн</w:t>
            </w:r>
            <w:r w:rsidRPr="00AA4B5A">
              <w:rPr>
                <w:sz w:val="16"/>
                <w:szCs w:val="16"/>
                <w:lang w:val="ru-RU"/>
              </w:rPr>
              <w:t>е</w:t>
            </w:r>
            <w:r w:rsidRPr="00AA4B5A">
              <w:rPr>
                <w:sz w:val="16"/>
                <w:szCs w:val="16"/>
                <w:lang w:val="ru-RU"/>
              </w:rPr>
              <w:t>ния</w:t>
            </w:r>
          </w:p>
        </w:tc>
        <w:tc>
          <w:tcPr>
            <w:tcW w:w="1346" w:type="dxa"/>
            <w:tcBorders>
              <w:left w:val="single" w:sz="4" w:space="0" w:color="auto"/>
              <w:right w:val="single" w:sz="4" w:space="0" w:color="auto"/>
            </w:tcBorders>
          </w:tcPr>
          <w:p w:rsidR="00AA4B5A" w:rsidRPr="00256AF7" w:rsidRDefault="00AC6C8E" w:rsidP="00B6068A">
            <w:pPr>
              <w:jc w:val="both"/>
              <w:rPr>
                <w:sz w:val="16"/>
                <w:szCs w:val="16"/>
                <w:lang w:val="ru-RU"/>
              </w:rPr>
            </w:pPr>
            <w:r>
              <w:rPr>
                <w:sz w:val="16"/>
                <w:szCs w:val="16"/>
                <w:lang w:val="ru-RU"/>
              </w:rPr>
              <w:t xml:space="preserve">Текущий </w:t>
            </w:r>
          </w:p>
        </w:tc>
      </w:tr>
      <w:tr w:rsidR="00AB6D90" w:rsidRPr="00B50B84" w:rsidTr="000F2BCD">
        <w:tc>
          <w:tcPr>
            <w:tcW w:w="588" w:type="dxa"/>
            <w:tcBorders>
              <w:left w:val="single" w:sz="4" w:space="0" w:color="auto"/>
              <w:right w:val="single" w:sz="4" w:space="0" w:color="auto"/>
            </w:tcBorders>
          </w:tcPr>
          <w:p w:rsidR="00AB6D90" w:rsidRPr="00256AF7" w:rsidRDefault="00AB6D90" w:rsidP="00B6068A">
            <w:pPr>
              <w:jc w:val="both"/>
              <w:rPr>
                <w:sz w:val="16"/>
                <w:szCs w:val="16"/>
                <w:lang w:val="ru-RU"/>
              </w:rPr>
            </w:pPr>
            <w:r>
              <w:rPr>
                <w:sz w:val="16"/>
                <w:szCs w:val="16"/>
                <w:lang w:val="ru-RU"/>
              </w:rPr>
              <w:t>70.</w:t>
            </w:r>
          </w:p>
        </w:tc>
        <w:tc>
          <w:tcPr>
            <w:tcW w:w="2760" w:type="dxa"/>
            <w:tcBorders>
              <w:left w:val="single" w:sz="4" w:space="0" w:color="auto"/>
              <w:right w:val="single" w:sz="4" w:space="0" w:color="auto"/>
            </w:tcBorders>
          </w:tcPr>
          <w:p w:rsidR="00AB6D90" w:rsidRPr="000D26A2" w:rsidRDefault="00AB6D90" w:rsidP="00B6068A">
            <w:pPr>
              <w:jc w:val="both"/>
              <w:rPr>
                <w:b/>
                <w:lang w:val="ru-RU"/>
              </w:rPr>
            </w:pPr>
            <w:r w:rsidRPr="000D26A2">
              <w:rPr>
                <w:b/>
                <w:sz w:val="22"/>
                <w:szCs w:val="22"/>
                <w:lang w:val="ru-RU"/>
              </w:rPr>
              <w:t>Перестановка слага</w:t>
            </w:r>
            <w:r w:rsidRPr="000D26A2">
              <w:rPr>
                <w:b/>
                <w:sz w:val="22"/>
                <w:szCs w:val="22"/>
                <w:lang w:val="ru-RU"/>
              </w:rPr>
              <w:t>е</w:t>
            </w:r>
            <w:r w:rsidRPr="000D26A2">
              <w:rPr>
                <w:b/>
                <w:sz w:val="22"/>
                <w:szCs w:val="22"/>
                <w:lang w:val="ru-RU"/>
              </w:rPr>
              <w:t xml:space="preserve">мых. </w:t>
            </w:r>
          </w:p>
        </w:tc>
        <w:tc>
          <w:tcPr>
            <w:tcW w:w="720" w:type="dxa"/>
            <w:tcBorders>
              <w:left w:val="single" w:sz="4" w:space="0" w:color="auto"/>
              <w:right w:val="single" w:sz="4" w:space="0" w:color="auto"/>
            </w:tcBorders>
          </w:tcPr>
          <w:p w:rsidR="00AB6D90" w:rsidRPr="00976407" w:rsidRDefault="00AB6D90" w:rsidP="00B6068A">
            <w:pPr>
              <w:jc w:val="both"/>
              <w:rPr>
                <w:sz w:val="16"/>
                <w:szCs w:val="16"/>
                <w:lang w:val="ru-RU"/>
              </w:rPr>
            </w:pPr>
          </w:p>
        </w:tc>
        <w:tc>
          <w:tcPr>
            <w:tcW w:w="1710" w:type="dxa"/>
            <w:tcBorders>
              <w:left w:val="single" w:sz="4" w:space="0" w:color="auto"/>
              <w:right w:val="single" w:sz="4" w:space="0" w:color="auto"/>
            </w:tcBorders>
          </w:tcPr>
          <w:p w:rsidR="00AB6D90" w:rsidRPr="00976407" w:rsidRDefault="00AB6D90" w:rsidP="00B6068A">
            <w:pPr>
              <w:jc w:val="both"/>
              <w:rPr>
                <w:sz w:val="16"/>
                <w:szCs w:val="16"/>
                <w:lang w:val="ru-RU"/>
              </w:rPr>
            </w:pPr>
            <w:r>
              <w:rPr>
                <w:sz w:val="16"/>
                <w:szCs w:val="16"/>
                <w:lang w:val="ru-RU"/>
              </w:rPr>
              <w:t>Ввести правило п</w:t>
            </w:r>
            <w:r>
              <w:rPr>
                <w:sz w:val="16"/>
                <w:szCs w:val="16"/>
                <w:lang w:val="ru-RU"/>
              </w:rPr>
              <w:t>е</w:t>
            </w:r>
            <w:r>
              <w:rPr>
                <w:sz w:val="16"/>
                <w:szCs w:val="16"/>
                <w:lang w:val="ru-RU"/>
              </w:rPr>
              <w:t>рестановки слагаемы.</w:t>
            </w:r>
          </w:p>
        </w:tc>
        <w:tc>
          <w:tcPr>
            <w:tcW w:w="1985" w:type="dxa"/>
            <w:tcBorders>
              <w:top w:val="single" w:sz="4" w:space="0" w:color="auto"/>
              <w:left w:val="single" w:sz="4" w:space="0" w:color="auto"/>
              <w:bottom w:val="single" w:sz="4" w:space="0" w:color="auto"/>
              <w:right w:val="single" w:sz="4" w:space="0" w:color="auto"/>
            </w:tcBorders>
          </w:tcPr>
          <w:p w:rsidR="00AB6D90" w:rsidRPr="00976407" w:rsidRDefault="00AB6D90" w:rsidP="00B6068A">
            <w:pPr>
              <w:jc w:val="both"/>
              <w:rPr>
                <w:sz w:val="16"/>
                <w:szCs w:val="16"/>
                <w:lang w:val="ru-RU"/>
              </w:rPr>
            </w:pPr>
            <w:r>
              <w:rPr>
                <w:sz w:val="16"/>
                <w:szCs w:val="16"/>
                <w:lang w:val="ru-RU"/>
              </w:rPr>
              <w:t>Знать правило о том, что от перестановки слага</w:t>
            </w:r>
            <w:r>
              <w:rPr>
                <w:sz w:val="16"/>
                <w:szCs w:val="16"/>
                <w:lang w:val="ru-RU"/>
              </w:rPr>
              <w:t>е</w:t>
            </w:r>
            <w:r>
              <w:rPr>
                <w:sz w:val="16"/>
                <w:szCs w:val="16"/>
                <w:lang w:val="ru-RU"/>
              </w:rPr>
              <w:t>мых сумма не изменится, умения  прибавлять и вычитать 1, 2, 3, 4 ра</w:t>
            </w:r>
            <w:r>
              <w:rPr>
                <w:sz w:val="16"/>
                <w:szCs w:val="16"/>
                <w:lang w:val="ru-RU"/>
              </w:rPr>
              <w:t>з</w:t>
            </w:r>
            <w:r>
              <w:rPr>
                <w:sz w:val="16"/>
                <w:szCs w:val="16"/>
                <w:lang w:val="ru-RU"/>
              </w:rPr>
              <w:t>ными способами.</w:t>
            </w:r>
          </w:p>
        </w:tc>
        <w:tc>
          <w:tcPr>
            <w:tcW w:w="1980" w:type="dxa"/>
            <w:tcBorders>
              <w:left w:val="single" w:sz="4" w:space="0" w:color="auto"/>
              <w:right w:val="single" w:sz="4" w:space="0" w:color="auto"/>
            </w:tcBorders>
          </w:tcPr>
          <w:p w:rsidR="00AB6D90" w:rsidRPr="00976407" w:rsidRDefault="00AB6D90"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AB6D90" w:rsidRPr="00CB2228" w:rsidRDefault="00AB6D9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AB6D90" w:rsidRDefault="00AB6D90"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AB6D90" w:rsidRPr="00976407" w:rsidRDefault="00AB6D90"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AB6D90" w:rsidRPr="00AB6D90" w:rsidRDefault="00AB6D90" w:rsidP="00F81A24">
            <w:pPr>
              <w:jc w:val="both"/>
              <w:rPr>
                <w:sz w:val="16"/>
                <w:szCs w:val="16"/>
                <w:lang w:val="ru-RU"/>
              </w:rPr>
            </w:pPr>
            <w:r w:rsidRPr="00AB6D90">
              <w:rPr>
                <w:sz w:val="16"/>
                <w:szCs w:val="16"/>
                <w:lang w:val="ru-RU"/>
              </w:rPr>
              <w:t xml:space="preserve">Сравнивать разные способы вычислений, выбирать </w:t>
            </w:r>
            <w:proofErr w:type="gramStart"/>
            <w:r w:rsidRPr="00AB6D90">
              <w:rPr>
                <w:sz w:val="16"/>
                <w:szCs w:val="16"/>
                <w:lang w:val="ru-RU"/>
              </w:rPr>
              <w:t>удобный</w:t>
            </w:r>
            <w:proofErr w:type="gramEnd"/>
            <w:r w:rsidRPr="00AB6D90">
              <w:rPr>
                <w:sz w:val="16"/>
                <w:szCs w:val="16"/>
                <w:lang w:val="ru-RU"/>
              </w:rPr>
              <w:t>.</w:t>
            </w:r>
          </w:p>
          <w:p w:rsidR="00AB6D90" w:rsidRPr="00AB6D90" w:rsidRDefault="00AB6D90" w:rsidP="00F81A24">
            <w:pPr>
              <w:jc w:val="both"/>
              <w:rPr>
                <w:sz w:val="16"/>
                <w:szCs w:val="16"/>
              </w:rPr>
            </w:pPr>
            <w:proofErr w:type="spellStart"/>
            <w:r w:rsidRPr="00AB6D90">
              <w:rPr>
                <w:sz w:val="16"/>
                <w:szCs w:val="16"/>
              </w:rPr>
              <w:t>Прогнозировать</w:t>
            </w:r>
            <w:proofErr w:type="spellEnd"/>
            <w:r w:rsidRPr="00AB6D90">
              <w:rPr>
                <w:sz w:val="16"/>
                <w:szCs w:val="16"/>
              </w:rPr>
              <w:t xml:space="preserve"> </w:t>
            </w:r>
            <w:proofErr w:type="spellStart"/>
            <w:r w:rsidRPr="00AB6D90">
              <w:rPr>
                <w:sz w:val="16"/>
                <w:szCs w:val="16"/>
              </w:rPr>
              <w:t>результат</w:t>
            </w:r>
            <w:proofErr w:type="spellEnd"/>
            <w:r w:rsidRPr="00AB6D90">
              <w:rPr>
                <w:sz w:val="16"/>
                <w:szCs w:val="16"/>
              </w:rPr>
              <w:t xml:space="preserve"> </w:t>
            </w:r>
            <w:proofErr w:type="spellStart"/>
            <w:r w:rsidRPr="00AB6D90">
              <w:rPr>
                <w:sz w:val="16"/>
                <w:szCs w:val="16"/>
              </w:rPr>
              <w:t>вычислений</w:t>
            </w:r>
            <w:proofErr w:type="spellEnd"/>
          </w:p>
        </w:tc>
        <w:tc>
          <w:tcPr>
            <w:tcW w:w="1346" w:type="dxa"/>
            <w:tcBorders>
              <w:left w:val="single" w:sz="4" w:space="0" w:color="auto"/>
              <w:right w:val="single" w:sz="4" w:space="0" w:color="auto"/>
            </w:tcBorders>
          </w:tcPr>
          <w:p w:rsidR="00AB6D90" w:rsidRPr="00256AF7" w:rsidRDefault="004042EF" w:rsidP="00B6068A">
            <w:pPr>
              <w:jc w:val="both"/>
              <w:rPr>
                <w:sz w:val="16"/>
                <w:szCs w:val="16"/>
                <w:lang w:val="ru-RU"/>
              </w:rPr>
            </w:pPr>
            <w:r>
              <w:rPr>
                <w:sz w:val="16"/>
                <w:szCs w:val="16"/>
                <w:lang w:val="ru-RU"/>
              </w:rPr>
              <w:t xml:space="preserve">Текущий </w:t>
            </w:r>
          </w:p>
        </w:tc>
      </w:tr>
      <w:tr w:rsidR="002C680E" w:rsidRPr="00B50B84" w:rsidTr="000F2BCD">
        <w:tc>
          <w:tcPr>
            <w:tcW w:w="588" w:type="dxa"/>
            <w:tcBorders>
              <w:left w:val="single" w:sz="4" w:space="0" w:color="auto"/>
              <w:right w:val="single" w:sz="4" w:space="0" w:color="auto"/>
            </w:tcBorders>
          </w:tcPr>
          <w:p w:rsidR="002C680E" w:rsidRPr="00256AF7" w:rsidRDefault="002C680E" w:rsidP="00B6068A">
            <w:pPr>
              <w:jc w:val="both"/>
              <w:rPr>
                <w:sz w:val="16"/>
                <w:szCs w:val="16"/>
                <w:lang w:val="ru-RU"/>
              </w:rPr>
            </w:pPr>
            <w:r>
              <w:rPr>
                <w:sz w:val="16"/>
                <w:szCs w:val="16"/>
                <w:lang w:val="ru-RU"/>
              </w:rPr>
              <w:t>71.</w:t>
            </w:r>
          </w:p>
        </w:tc>
        <w:tc>
          <w:tcPr>
            <w:tcW w:w="2760" w:type="dxa"/>
            <w:tcBorders>
              <w:left w:val="single" w:sz="4" w:space="0" w:color="auto"/>
              <w:right w:val="single" w:sz="4" w:space="0" w:color="auto"/>
            </w:tcBorders>
          </w:tcPr>
          <w:p w:rsidR="002C680E" w:rsidRPr="000D26A2" w:rsidRDefault="002C680E" w:rsidP="00F81A24">
            <w:pPr>
              <w:jc w:val="both"/>
              <w:rPr>
                <w:b/>
                <w:lang w:val="ru-RU"/>
              </w:rPr>
            </w:pPr>
            <w:r w:rsidRPr="000D26A2">
              <w:rPr>
                <w:b/>
                <w:sz w:val="22"/>
                <w:szCs w:val="22"/>
                <w:lang w:val="ru-RU"/>
              </w:rPr>
              <w:t>Перестановка слага</w:t>
            </w:r>
            <w:r w:rsidRPr="000D26A2">
              <w:rPr>
                <w:b/>
                <w:sz w:val="22"/>
                <w:szCs w:val="22"/>
                <w:lang w:val="ru-RU"/>
              </w:rPr>
              <w:t>е</w:t>
            </w:r>
            <w:r w:rsidRPr="000D26A2">
              <w:rPr>
                <w:b/>
                <w:sz w:val="22"/>
                <w:szCs w:val="22"/>
                <w:lang w:val="ru-RU"/>
              </w:rPr>
              <w:t xml:space="preserve">мых. </w:t>
            </w:r>
            <w:r>
              <w:rPr>
                <w:b/>
                <w:sz w:val="22"/>
                <w:szCs w:val="22"/>
                <w:lang w:val="ru-RU"/>
              </w:rPr>
              <w:t xml:space="preserve"> Прибавить числа 5, 6, 7, 8, 9.</w:t>
            </w:r>
          </w:p>
        </w:tc>
        <w:tc>
          <w:tcPr>
            <w:tcW w:w="720" w:type="dxa"/>
            <w:tcBorders>
              <w:left w:val="single" w:sz="4" w:space="0" w:color="auto"/>
              <w:right w:val="single" w:sz="4" w:space="0" w:color="auto"/>
            </w:tcBorders>
          </w:tcPr>
          <w:p w:rsidR="002C680E" w:rsidRPr="00976407" w:rsidRDefault="002C680E" w:rsidP="00B6068A">
            <w:pPr>
              <w:jc w:val="both"/>
              <w:rPr>
                <w:sz w:val="16"/>
                <w:szCs w:val="16"/>
                <w:lang w:val="ru-RU"/>
              </w:rPr>
            </w:pPr>
          </w:p>
        </w:tc>
        <w:tc>
          <w:tcPr>
            <w:tcW w:w="1710" w:type="dxa"/>
            <w:tcBorders>
              <w:left w:val="single" w:sz="4" w:space="0" w:color="auto"/>
              <w:right w:val="single" w:sz="4" w:space="0" w:color="auto"/>
            </w:tcBorders>
          </w:tcPr>
          <w:p w:rsidR="002C680E" w:rsidRPr="00FD1D06" w:rsidRDefault="002C680E" w:rsidP="00B6068A">
            <w:pPr>
              <w:jc w:val="both"/>
              <w:rPr>
                <w:sz w:val="16"/>
                <w:szCs w:val="16"/>
                <w:lang w:val="ru-RU"/>
              </w:rPr>
            </w:pPr>
            <w:r w:rsidRPr="00FD1D06">
              <w:rPr>
                <w:sz w:val="16"/>
                <w:szCs w:val="16"/>
                <w:lang w:val="ru-RU"/>
              </w:rPr>
              <w:t>Переместительное свойство сложения и его применение для случаев: □ + 5, 6, 7, 8, 9</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C680E" w:rsidRDefault="002C680E" w:rsidP="00F81A24">
            <w:pPr>
              <w:jc w:val="both"/>
              <w:rPr>
                <w:sz w:val="16"/>
                <w:szCs w:val="16"/>
                <w:lang w:val="ru-RU"/>
              </w:rPr>
            </w:pPr>
            <w:proofErr w:type="spellStart"/>
            <w:r w:rsidRPr="004B10BB">
              <w:rPr>
                <w:sz w:val="16"/>
                <w:szCs w:val="16"/>
              </w:rPr>
              <w:t>Уметь</w:t>
            </w:r>
            <w:proofErr w:type="spellEnd"/>
            <w:r w:rsidRPr="004B10BB">
              <w:rPr>
                <w:sz w:val="16"/>
                <w:szCs w:val="16"/>
              </w:rPr>
              <w:t xml:space="preserve"> </w:t>
            </w:r>
            <w:proofErr w:type="spellStart"/>
            <w:r w:rsidRPr="004B10BB">
              <w:rPr>
                <w:sz w:val="16"/>
                <w:szCs w:val="16"/>
              </w:rPr>
              <w:t>пользоваться</w:t>
            </w:r>
            <w:proofErr w:type="spellEnd"/>
            <w:r w:rsidRPr="004B10BB">
              <w:rPr>
                <w:sz w:val="16"/>
                <w:szCs w:val="16"/>
              </w:rPr>
              <w:t xml:space="preserve"> </w:t>
            </w:r>
            <w:proofErr w:type="spellStart"/>
            <w:r w:rsidRPr="004B10BB">
              <w:rPr>
                <w:sz w:val="16"/>
                <w:szCs w:val="16"/>
              </w:rPr>
              <w:t>математической</w:t>
            </w:r>
            <w:proofErr w:type="spellEnd"/>
            <w:r w:rsidRPr="004B10BB">
              <w:rPr>
                <w:sz w:val="16"/>
                <w:szCs w:val="16"/>
              </w:rPr>
              <w:t xml:space="preserve"> </w:t>
            </w:r>
            <w:proofErr w:type="spellStart"/>
            <w:r w:rsidRPr="004B10BB">
              <w:rPr>
                <w:sz w:val="16"/>
                <w:szCs w:val="16"/>
              </w:rPr>
              <w:t>терминологией</w:t>
            </w:r>
            <w:proofErr w:type="spellEnd"/>
            <w:r>
              <w:rPr>
                <w:sz w:val="16"/>
                <w:szCs w:val="16"/>
                <w:lang w:val="ru-RU"/>
              </w:rPr>
              <w:t xml:space="preserve">. </w:t>
            </w:r>
          </w:p>
          <w:p w:rsidR="002C680E" w:rsidRDefault="002C680E" w:rsidP="00F81A24">
            <w:pPr>
              <w:jc w:val="both"/>
              <w:rPr>
                <w:sz w:val="16"/>
                <w:szCs w:val="16"/>
                <w:lang w:val="ru-RU"/>
              </w:rPr>
            </w:pPr>
          </w:p>
          <w:p w:rsidR="002C680E" w:rsidRDefault="002C680E" w:rsidP="00F81A24">
            <w:pPr>
              <w:jc w:val="both"/>
              <w:rPr>
                <w:sz w:val="16"/>
                <w:szCs w:val="16"/>
                <w:lang w:val="ru-RU"/>
              </w:rPr>
            </w:pPr>
          </w:p>
          <w:p w:rsidR="002C680E" w:rsidRPr="004B10BB" w:rsidRDefault="002C680E" w:rsidP="00F81A24">
            <w:pPr>
              <w:jc w:val="both"/>
              <w:rPr>
                <w:sz w:val="16"/>
                <w:szCs w:val="16"/>
                <w:lang w:val="ru-RU"/>
              </w:rPr>
            </w:pPr>
          </w:p>
        </w:tc>
        <w:tc>
          <w:tcPr>
            <w:tcW w:w="1980" w:type="dxa"/>
            <w:tcBorders>
              <w:left w:val="single" w:sz="4" w:space="0" w:color="auto"/>
              <w:right w:val="single" w:sz="4" w:space="0" w:color="auto"/>
            </w:tcBorders>
          </w:tcPr>
          <w:p w:rsidR="002C680E" w:rsidRPr="00976407" w:rsidRDefault="002C680E"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2C680E" w:rsidRPr="00CB2228" w:rsidRDefault="002C680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2C680E" w:rsidRPr="00121986" w:rsidRDefault="002C680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2C680E" w:rsidRPr="00976407" w:rsidRDefault="002C680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2C680E" w:rsidRPr="002C680E" w:rsidRDefault="002C680E" w:rsidP="00611087">
            <w:pPr>
              <w:jc w:val="both"/>
              <w:rPr>
                <w:sz w:val="16"/>
                <w:szCs w:val="16"/>
                <w:lang w:val="ru-RU"/>
              </w:rPr>
            </w:pPr>
            <w:r w:rsidRPr="002C680E">
              <w:rPr>
                <w:sz w:val="16"/>
                <w:szCs w:val="16"/>
                <w:lang w:val="ru-RU"/>
              </w:rPr>
              <w:t>Уметь пользоваться переместительным свойством сложения</w:t>
            </w:r>
            <w:r>
              <w:rPr>
                <w:sz w:val="16"/>
                <w:szCs w:val="16"/>
                <w:lang w:val="ru-RU"/>
              </w:rPr>
              <w:t>.</w:t>
            </w:r>
          </w:p>
        </w:tc>
        <w:tc>
          <w:tcPr>
            <w:tcW w:w="1346" w:type="dxa"/>
            <w:tcBorders>
              <w:left w:val="single" w:sz="4" w:space="0" w:color="auto"/>
              <w:right w:val="single" w:sz="4" w:space="0" w:color="auto"/>
            </w:tcBorders>
          </w:tcPr>
          <w:p w:rsidR="002C680E" w:rsidRPr="00256AF7" w:rsidRDefault="002C680E" w:rsidP="00B6068A">
            <w:pPr>
              <w:jc w:val="both"/>
              <w:rPr>
                <w:sz w:val="16"/>
                <w:szCs w:val="16"/>
                <w:lang w:val="ru-RU"/>
              </w:rPr>
            </w:pPr>
            <w:r>
              <w:rPr>
                <w:sz w:val="16"/>
                <w:szCs w:val="16"/>
                <w:lang w:val="ru-RU"/>
              </w:rPr>
              <w:t xml:space="preserve">Текущий </w:t>
            </w:r>
          </w:p>
        </w:tc>
      </w:tr>
      <w:tr w:rsidR="00A66B25" w:rsidRPr="00B50B84" w:rsidTr="000F2BCD">
        <w:tc>
          <w:tcPr>
            <w:tcW w:w="588" w:type="dxa"/>
            <w:tcBorders>
              <w:left w:val="single" w:sz="4" w:space="0" w:color="auto"/>
              <w:right w:val="single" w:sz="4" w:space="0" w:color="auto"/>
            </w:tcBorders>
          </w:tcPr>
          <w:p w:rsidR="00A66B25" w:rsidRPr="00256AF7" w:rsidRDefault="00A66B25" w:rsidP="00B6068A">
            <w:pPr>
              <w:jc w:val="both"/>
              <w:rPr>
                <w:sz w:val="16"/>
                <w:szCs w:val="16"/>
                <w:lang w:val="ru-RU"/>
              </w:rPr>
            </w:pPr>
            <w:r>
              <w:rPr>
                <w:sz w:val="16"/>
                <w:szCs w:val="16"/>
                <w:lang w:val="ru-RU"/>
              </w:rPr>
              <w:t>72.</w:t>
            </w:r>
          </w:p>
        </w:tc>
        <w:tc>
          <w:tcPr>
            <w:tcW w:w="2760" w:type="dxa"/>
            <w:tcBorders>
              <w:left w:val="single" w:sz="4" w:space="0" w:color="auto"/>
              <w:right w:val="single" w:sz="4" w:space="0" w:color="auto"/>
            </w:tcBorders>
          </w:tcPr>
          <w:p w:rsidR="00A66B25" w:rsidRPr="000D26A2" w:rsidRDefault="00A66B25" w:rsidP="00611087">
            <w:pPr>
              <w:jc w:val="both"/>
              <w:rPr>
                <w:b/>
                <w:lang w:val="ru-RU"/>
              </w:rPr>
            </w:pPr>
            <w:r w:rsidRPr="000D26A2">
              <w:rPr>
                <w:b/>
                <w:sz w:val="22"/>
                <w:szCs w:val="22"/>
                <w:lang w:val="ru-RU"/>
              </w:rPr>
              <w:t>Перестановка слага</w:t>
            </w:r>
            <w:r w:rsidRPr="000D26A2">
              <w:rPr>
                <w:b/>
                <w:sz w:val="22"/>
                <w:szCs w:val="22"/>
                <w:lang w:val="ru-RU"/>
              </w:rPr>
              <w:t>е</w:t>
            </w:r>
            <w:r w:rsidRPr="000D26A2">
              <w:rPr>
                <w:b/>
                <w:sz w:val="22"/>
                <w:szCs w:val="22"/>
                <w:lang w:val="ru-RU"/>
              </w:rPr>
              <w:t xml:space="preserve">мых. </w:t>
            </w:r>
            <w:r>
              <w:rPr>
                <w:b/>
                <w:sz w:val="22"/>
                <w:szCs w:val="22"/>
                <w:lang w:val="ru-RU"/>
              </w:rPr>
              <w:t xml:space="preserve"> Прибавить числа 5, 6, 7, 8, 9. Составление таблицы сложения.</w:t>
            </w:r>
          </w:p>
        </w:tc>
        <w:tc>
          <w:tcPr>
            <w:tcW w:w="720" w:type="dxa"/>
            <w:tcBorders>
              <w:left w:val="single" w:sz="4" w:space="0" w:color="auto"/>
              <w:right w:val="single" w:sz="4" w:space="0" w:color="auto"/>
            </w:tcBorders>
          </w:tcPr>
          <w:p w:rsidR="00A66B25" w:rsidRPr="00976407" w:rsidRDefault="00A66B25" w:rsidP="00B6068A">
            <w:pPr>
              <w:jc w:val="both"/>
              <w:rPr>
                <w:sz w:val="16"/>
                <w:szCs w:val="16"/>
                <w:lang w:val="ru-RU"/>
              </w:rPr>
            </w:pPr>
          </w:p>
        </w:tc>
        <w:tc>
          <w:tcPr>
            <w:tcW w:w="1710" w:type="dxa"/>
            <w:tcBorders>
              <w:left w:val="single" w:sz="4" w:space="0" w:color="auto"/>
              <w:right w:val="single" w:sz="4" w:space="0" w:color="auto"/>
            </w:tcBorders>
          </w:tcPr>
          <w:p w:rsidR="00A66B25" w:rsidRPr="000571CA" w:rsidRDefault="00A66B25" w:rsidP="00B6068A">
            <w:pPr>
              <w:jc w:val="both"/>
              <w:rPr>
                <w:sz w:val="16"/>
                <w:szCs w:val="16"/>
                <w:lang w:val="ru-RU"/>
              </w:rPr>
            </w:pPr>
            <w:r w:rsidRPr="000571CA">
              <w:rPr>
                <w:sz w:val="16"/>
                <w:szCs w:val="16"/>
                <w:lang w:val="ru-RU"/>
              </w:rPr>
              <w:t>Научить составлять таблицы: □ + 5, 6, 7, 8, 9</w:t>
            </w:r>
            <w:r>
              <w:rPr>
                <w:sz w:val="16"/>
                <w:szCs w:val="16"/>
                <w:lang w:val="ru-RU"/>
              </w:rPr>
              <w:t xml:space="preserve">. </w:t>
            </w:r>
            <w:r w:rsidRPr="000571CA">
              <w:rPr>
                <w:sz w:val="16"/>
                <w:szCs w:val="16"/>
                <w:lang w:val="ru-RU"/>
              </w:rPr>
              <w:t>Приемы вычи</w:t>
            </w:r>
            <w:r w:rsidRPr="000571CA">
              <w:rPr>
                <w:sz w:val="16"/>
                <w:szCs w:val="16"/>
                <w:lang w:val="ru-RU"/>
              </w:rPr>
              <w:t>с</w:t>
            </w:r>
            <w:r w:rsidRPr="000571CA">
              <w:rPr>
                <w:sz w:val="16"/>
                <w:szCs w:val="16"/>
                <w:lang w:val="ru-RU"/>
              </w:rPr>
              <w:t>лений: прибавление числа по частям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66B25" w:rsidRPr="00C57D93" w:rsidRDefault="00A66B25" w:rsidP="00B6068A">
            <w:pPr>
              <w:jc w:val="both"/>
              <w:rPr>
                <w:sz w:val="16"/>
                <w:szCs w:val="16"/>
                <w:lang w:val="ru-RU"/>
              </w:rPr>
            </w:pPr>
            <w:r w:rsidRPr="00C57D93">
              <w:rPr>
                <w:sz w:val="16"/>
                <w:szCs w:val="16"/>
                <w:lang w:val="ru-RU"/>
              </w:rPr>
              <w:t>Знать таблицу сложения однозначных чисел</w:t>
            </w:r>
            <w:r>
              <w:rPr>
                <w:sz w:val="16"/>
                <w:szCs w:val="16"/>
                <w:lang w:val="ru-RU"/>
              </w:rPr>
              <w:t>.</w:t>
            </w:r>
          </w:p>
          <w:p w:rsidR="00A66B25" w:rsidRPr="00C57D93" w:rsidRDefault="00A66B25" w:rsidP="00B6068A">
            <w:pPr>
              <w:jc w:val="both"/>
              <w:rPr>
                <w:sz w:val="16"/>
                <w:szCs w:val="16"/>
                <w:lang w:val="ru-RU"/>
              </w:rPr>
            </w:pPr>
          </w:p>
          <w:p w:rsidR="00A66B25" w:rsidRPr="00C57D93" w:rsidRDefault="00A66B25" w:rsidP="00B6068A">
            <w:pPr>
              <w:jc w:val="both"/>
              <w:rPr>
                <w:sz w:val="16"/>
                <w:szCs w:val="16"/>
                <w:lang w:val="ru-RU"/>
              </w:rPr>
            </w:pPr>
          </w:p>
        </w:tc>
        <w:tc>
          <w:tcPr>
            <w:tcW w:w="1980" w:type="dxa"/>
            <w:tcBorders>
              <w:left w:val="single" w:sz="4" w:space="0" w:color="auto"/>
              <w:right w:val="single" w:sz="4" w:space="0" w:color="auto"/>
            </w:tcBorders>
          </w:tcPr>
          <w:p w:rsidR="00A66B25" w:rsidRPr="00976407" w:rsidRDefault="00A66B2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A66B25" w:rsidRPr="00CB2228" w:rsidRDefault="00A66B2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A66B25" w:rsidRPr="00121986" w:rsidRDefault="00A66B2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A66B25" w:rsidRPr="00976407" w:rsidRDefault="00A66B2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A66B25" w:rsidRDefault="00A66B25" w:rsidP="00611087">
            <w:pPr>
              <w:jc w:val="both"/>
              <w:rPr>
                <w:sz w:val="16"/>
                <w:szCs w:val="16"/>
                <w:lang w:val="ru-RU"/>
              </w:rPr>
            </w:pPr>
            <w:r w:rsidRPr="00AA4B5A">
              <w:rPr>
                <w:sz w:val="16"/>
                <w:szCs w:val="16"/>
                <w:lang w:val="ru-RU"/>
              </w:rPr>
              <w:t>Моделировать ситу</w:t>
            </w:r>
            <w:r w:rsidRPr="00AA4B5A">
              <w:rPr>
                <w:sz w:val="16"/>
                <w:szCs w:val="16"/>
                <w:lang w:val="ru-RU"/>
              </w:rPr>
              <w:t>а</w:t>
            </w:r>
            <w:r w:rsidRPr="00AA4B5A">
              <w:rPr>
                <w:sz w:val="16"/>
                <w:szCs w:val="16"/>
                <w:lang w:val="ru-RU"/>
              </w:rPr>
              <w:t>ции, иллюстрирующие арифметическое дейс</w:t>
            </w:r>
            <w:r w:rsidRPr="00AA4B5A">
              <w:rPr>
                <w:sz w:val="16"/>
                <w:szCs w:val="16"/>
                <w:lang w:val="ru-RU"/>
              </w:rPr>
              <w:t>т</w:t>
            </w:r>
            <w:r w:rsidRPr="00AA4B5A">
              <w:rPr>
                <w:sz w:val="16"/>
                <w:szCs w:val="16"/>
                <w:lang w:val="ru-RU"/>
              </w:rPr>
              <w:t>вие и ход его выполн</w:t>
            </w:r>
            <w:r w:rsidRPr="00AA4B5A">
              <w:rPr>
                <w:sz w:val="16"/>
                <w:szCs w:val="16"/>
                <w:lang w:val="ru-RU"/>
              </w:rPr>
              <w:t>е</w:t>
            </w:r>
            <w:r w:rsidRPr="00AA4B5A">
              <w:rPr>
                <w:sz w:val="16"/>
                <w:szCs w:val="16"/>
                <w:lang w:val="ru-RU"/>
              </w:rPr>
              <w:t>ния</w:t>
            </w:r>
            <w:r>
              <w:rPr>
                <w:sz w:val="16"/>
                <w:szCs w:val="16"/>
                <w:lang w:val="ru-RU"/>
              </w:rPr>
              <w:t>.</w:t>
            </w:r>
          </w:p>
          <w:p w:rsidR="00A66B25" w:rsidRPr="002C680E" w:rsidRDefault="00A66B25" w:rsidP="00611087">
            <w:pPr>
              <w:jc w:val="both"/>
              <w:rPr>
                <w:sz w:val="16"/>
                <w:szCs w:val="16"/>
                <w:lang w:val="ru-RU"/>
              </w:rPr>
            </w:pPr>
            <w:r w:rsidRPr="002C680E">
              <w:rPr>
                <w:sz w:val="16"/>
                <w:szCs w:val="16"/>
                <w:lang w:val="ru-RU"/>
              </w:rPr>
              <w:t>Уметь пользоваться переместительным свойством сложения</w:t>
            </w:r>
            <w:r>
              <w:rPr>
                <w:sz w:val="16"/>
                <w:szCs w:val="16"/>
                <w:lang w:val="ru-RU"/>
              </w:rPr>
              <w:t>.</w:t>
            </w:r>
          </w:p>
        </w:tc>
        <w:tc>
          <w:tcPr>
            <w:tcW w:w="1346" w:type="dxa"/>
            <w:tcBorders>
              <w:left w:val="single" w:sz="4" w:space="0" w:color="auto"/>
              <w:right w:val="single" w:sz="4" w:space="0" w:color="auto"/>
            </w:tcBorders>
          </w:tcPr>
          <w:p w:rsidR="00A66B25" w:rsidRPr="00256AF7" w:rsidRDefault="004E739F" w:rsidP="00B6068A">
            <w:pPr>
              <w:jc w:val="both"/>
              <w:rPr>
                <w:sz w:val="16"/>
                <w:szCs w:val="16"/>
                <w:lang w:val="ru-RU"/>
              </w:rPr>
            </w:pPr>
            <w:r>
              <w:rPr>
                <w:sz w:val="16"/>
                <w:szCs w:val="16"/>
                <w:lang w:val="ru-RU"/>
              </w:rPr>
              <w:t>Т</w:t>
            </w:r>
            <w:r w:rsidR="00A66B25">
              <w:rPr>
                <w:sz w:val="16"/>
                <w:szCs w:val="16"/>
                <w:lang w:val="ru-RU"/>
              </w:rPr>
              <w:t>еку</w:t>
            </w:r>
            <w:r>
              <w:rPr>
                <w:sz w:val="16"/>
                <w:szCs w:val="16"/>
                <w:lang w:val="ru-RU"/>
              </w:rPr>
              <w:t xml:space="preserve">щий </w:t>
            </w:r>
          </w:p>
        </w:tc>
      </w:tr>
      <w:tr w:rsidR="00413167" w:rsidRPr="00B50B84" w:rsidTr="000F2BCD">
        <w:tc>
          <w:tcPr>
            <w:tcW w:w="588" w:type="dxa"/>
            <w:tcBorders>
              <w:left w:val="single" w:sz="4" w:space="0" w:color="auto"/>
              <w:right w:val="single" w:sz="4" w:space="0" w:color="auto"/>
            </w:tcBorders>
          </w:tcPr>
          <w:p w:rsidR="00413167" w:rsidRPr="00256AF7" w:rsidRDefault="00413167" w:rsidP="00B6068A">
            <w:pPr>
              <w:jc w:val="both"/>
              <w:rPr>
                <w:sz w:val="16"/>
                <w:szCs w:val="16"/>
                <w:lang w:val="ru-RU"/>
              </w:rPr>
            </w:pPr>
            <w:r>
              <w:rPr>
                <w:sz w:val="16"/>
                <w:szCs w:val="16"/>
                <w:lang w:val="ru-RU"/>
              </w:rPr>
              <w:t>73.</w:t>
            </w:r>
          </w:p>
        </w:tc>
        <w:tc>
          <w:tcPr>
            <w:tcW w:w="2760" w:type="dxa"/>
            <w:tcBorders>
              <w:left w:val="single" w:sz="4" w:space="0" w:color="auto"/>
              <w:right w:val="single" w:sz="4" w:space="0" w:color="auto"/>
            </w:tcBorders>
          </w:tcPr>
          <w:p w:rsidR="00413167" w:rsidRPr="0013532B" w:rsidRDefault="00413167" w:rsidP="00B6068A">
            <w:pPr>
              <w:jc w:val="both"/>
              <w:rPr>
                <w:b/>
                <w:lang w:val="ru-RU"/>
              </w:rPr>
            </w:pPr>
            <w:r w:rsidRPr="0013532B">
              <w:rPr>
                <w:b/>
                <w:sz w:val="22"/>
                <w:szCs w:val="22"/>
                <w:lang w:val="ru-RU"/>
              </w:rPr>
              <w:t xml:space="preserve">Состав чисел первого </w:t>
            </w:r>
            <w:r w:rsidRPr="0013532B">
              <w:rPr>
                <w:b/>
                <w:sz w:val="22"/>
                <w:szCs w:val="22"/>
                <w:lang w:val="ru-RU"/>
              </w:rPr>
              <w:lastRenderedPageBreak/>
              <w:t xml:space="preserve">десятка. </w:t>
            </w:r>
          </w:p>
        </w:tc>
        <w:tc>
          <w:tcPr>
            <w:tcW w:w="720" w:type="dxa"/>
            <w:tcBorders>
              <w:left w:val="single" w:sz="4" w:space="0" w:color="auto"/>
              <w:right w:val="single" w:sz="4" w:space="0" w:color="auto"/>
            </w:tcBorders>
          </w:tcPr>
          <w:p w:rsidR="00413167" w:rsidRPr="00976407" w:rsidRDefault="00413167" w:rsidP="00B6068A">
            <w:pPr>
              <w:jc w:val="both"/>
              <w:rPr>
                <w:sz w:val="16"/>
                <w:szCs w:val="16"/>
                <w:lang w:val="ru-RU"/>
              </w:rPr>
            </w:pPr>
          </w:p>
        </w:tc>
        <w:tc>
          <w:tcPr>
            <w:tcW w:w="1710" w:type="dxa"/>
            <w:tcBorders>
              <w:left w:val="single" w:sz="4" w:space="0" w:color="auto"/>
              <w:right w:val="single" w:sz="4" w:space="0" w:color="auto"/>
            </w:tcBorders>
          </w:tcPr>
          <w:p w:rsidR="00413167" w:rsidRPr="007019BF" w:rsidRDefault="00413167" w:rsidP="00611087">
            <w:pPr>
              <w:jc w:val="both"/>
              <w:rPr>
                <w:sz w:val="16"/>
                <w:szCs w:val="16"/>
                <w:lang w:val="ru-RU"/>
              </w:rPr>
            </w:pPr>
            <w:r w:rsidRPr="007019BF">
              <w:rPr>
                <w:sz w:val="16"/>
                <w:szCs w:val="16"/>
                <w:lang w:val="ru-RU"/>
              </w:rPr>
              <w:t xml:space="preserve">Последовательность </w:t>
            </w:r>
            <w:r w:rsidRPr="007019BF">
              <w:rPr>
                <w:sz w:val="16"/>
                <w:szCs w:val="16"/>
                <w:lang w:val="ru-RU"/>
              </w:rPr>
              <w:lastRenderedPageBreak/>
              <w:t>натуральных чисел от 1 до 10.</w:t>
            </w:r>
          </w:p>
          <w:p w:rsidR="00413167" w:rsidRPr="007019BF" w:rsidRDefault="00413167" w:rsidP="00611087">
            <w:pPr>
              <w:jc w:val="both"/>
              <w:rPr>
                <w:sz w:val="16"/>
                <w:szCs w:val="16"/>
                <w:lang w:val="ru-RU"/>
              </w:rPr>
            </w:pPr>
            <w:r w:rsidRPr="007019BF">
              <w:rPr>
                <w:sz w:val="16"/>
                <w:szCs w:val="16"/>
                <w:lang w:val="ru-RU"/>
              </w:rPr>
              <w:t>Сложение и вычит</w:t>
            </w:r>
            <w:r w:rsidRPr="007019BF">
              <w:rPr>
                <w:sz w:val="16"/>
                <w:szCs w:val="16"/>
                <w:lang w:val="ru-RU"/>
              </w:rPr>
              <w:t>а</w:t>
            </w:r>
            <w:r w:rsidRPr="007019BF">
              <w:rPr>
                <w:sz w:val="16"/>
                <w:szCs w:val="16"/>
                <w:lang w:val="ru-RU"/>
              </w:rPr>
              <w:t>ние чисел, использ</w:t>
            </w:r>
            <w:r w:rsidRPr="007019BF">
              <w:rPr>
                <w:sz w:val="16"/>
                <w:szCs w:val="16"/>
                <w:lang w:val="ru-RU"/>
              </w:rPr>
              <w:t>о</w:t>
            </w:r>
            <w:r w:rsidRPr="007019BF">
              <w:rPr>
                <w:sz w:val="16"/>
                <w:szCs w:val="16"/>
                <w:lang w:val="ru-RU"/>
              </w:rPr>
              <w:t>вание соответству</w:t>
            </w:r>
            <w:r w:rsidRPr="007019BF">
              <w:rPr>
                <w:sz w:val="16"/>
                <w:szCs w:val="16"/>
                <w:lang w:val="ru-RU"/>
              </w:rPr>
              <w:t>ю</w:t>
            </w:r>
            <w:r w:rsidRPr="007019BF">
              <w:rPr>
                <w:sz w:val="16"/>
                <w:szCs w:val="16"/>
                <w:lang w:val="ru-RU"/>
              </w:rPr>
              <w:t>щих терминов</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13167" w:rsidRPr="007019BF" w:rsidRDefault="00413167" w:rsidP="00611087">
            <w:pPr>
              <w:jc w:val="both"/>
              <w:rPr>
                <w:sz w:val="16"/>
                <w:szCs w:val="16"/>
                <w:lang w:val="ru-RU"/>
              </w:rPr>
            </w:pPr>
            <w:r w:rsidRPr="007019BF">
              <w:rPr>
                <w:sz w:val="16"/>
                <w:szCs w:val="16"/>
                <w:lang w:val="ru-RU"/>
              </w:rPr>
              <w:lastRenderedPageBreak/>
              <w:t xml:space="preserve">Уметь представлять </w:t>
            </w:r>
            <w:r w:rsidRPr="007019BF">
              <w:rPr>
                <w:sz w:val="16"/>
                <w:szCs w:val="16"/>
                <w:lang w:val="ru-RU"/>
              </w:rPr>
              <w:lastRenderedPageBreak/>
              <w:t>числа в пределах 10 в виде суммы двух слага</w:t>
            </w:r>
            <w:r w:rsidRPr="007019BF">
              <w:rPr>
                <w:sz w:val="16"/>
                <w:szCs w:val="16"/>
                <w:lang w:val="ru-RU"/>
              </w:rPr>
              <w:t>е</w:t>
            </w:r>
            <w:r w:rsidRPr="007019BF">
              <w:rPr>
                <w:sz w:val="16"/>
                <w:szCs w:val="16"/>
                <w:lang w:val="ru-RU"/>
              </w:rPr>
              <w:t>мых, одно из которых равно 1, 2, 3, 4, 5</w:t>
            </w:r>
            <w:r>
              <w:rPr>
                <w:sz w:val="16"/>
                <w:szCs w:val="16"/>
                <w:lang w:val="ru-RU"/>
              </w:rPr>
              <w:t>.</w:t>
            </w:r>
          </w:p>
        </w:tc>
        <w:tc>
          <w:tcPr>
            <w:tcW w:w="1980" w:type="dxa"/>
            <w:tcBorders>
              <w:left w:val="single" w:sz="4" w:space="0" w:color="auto"/>
              <w:right w:val="single" w:sz="4" w:space="0" w:color="auto"/>
            </w:tcBorders>
          </w:tcPr>
          <w:p w:rsidR="00413167" w:rsidRPr="00976407" w:rsidRDefault="00413167" w:rsidP="00F81A24">
            <w:pPr>
              <w:jc w:val="both"/>
              <w:rPr>
                <w:sz w:val="16"/>
                <w:szCs w:val="16"/>
                <w:lang w:val="ru-RU"/>
              </w:rPr>
            </w:pPr>
            <w:r>
              <w:rPr>
                <w:sz w:val="16"/>
                <w:szCs w:val="16"/>
                <w:lang w:val="ru-RU"/>
              </w:rPr>
              <w:lastRenderedPageBreak/>
              <w:t>Проявлять познавател</w:t>
            </w:r>
            <w:r>
              <w:rPr>
                <w:sz w:val="16"/>
                <w:szCs w:val="16"/>
                <w:lang w:val="ru-RU"/>
              </w:rPr>
              <w:t>ь</w:t>
            </w:r>
            <w:r>
              <w:rPr>
                <w:sz w:val="16"/>
                <w:szCs w:val="16"/>
                <w:lang w:val="ru-RU"/>
              </w:rPr>
              <w:lastRenderedPageBreak/>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413167" w:rsidRDefault="00413167"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lastRenderedPageBreak/>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413167" w:rsidRDefault="00413167"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413167" w:rsidRPr="00034667" w:rsidRDefault="0041316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413167" w:rsidRPr="00AB6D90" w:rsidRDefault="00413167" w:rsidP="00611087">
            <w:pPr>
              <w:jc w:val="both"/>
              <w:rPr>
                <w:sz w:val="16"/>
                <w:szCs w:val="16"/>
                <w:lang w:val="ru-RU"/>
              </w:rPr>
            </w:pPr>
            <w:r w:rsidRPr="00AB6D90">
              <w:rPr>
                <w:sz w:val="16"/>
                <w:szCs w:val="16"/>
                <w:lang w:val="ru-RU"/>
              </w:rPr>
              <w:lastRenderedPageBreak/>
              <w:t xml:space="preserve">Сравнивать разные </w:t>
            </w:r>
            <w:r w:rsidRPr="00AB6D90">
              <w:rPr>
                <w:sz w:val="16"/>
                <w:szCs w:val="16"/>
                <w:lang w:val="ru-RU"/>
              </w:rPr>
              <w:lastRenderedPageBreak/>
              <w:t xml:space="preserve">способы вычислений, выбирать </w:t>
            </w:r>
            <w:proofErr w:type="gramStart"/>
            <w:r w:rsidRPr="00AB6D90">
              <w:rPr>
                <w:sz w:val="16"/>
                <w:szCs w:val="16"/>
                <w:lang w:val="ru-RU"/>
              </w:rPr>
              <w:t>удобный</w:t>
            </w:r>
            <w:proofErr w:type="gramEnd"/>
            <w:r w:rsidRPr="00AB6D90">
              <w:rPr>
                <w:sz w:val="16"/>
                <w:szCs w:val="16"/>
                <w:lang w:val="ru-RU"/>
              </w:rPr>
              <w:t>.</w:t>
            </w:r>
          </w:p>
          <w:p w:rsidR="00413167" w:rsidRPr="00AB6D90" w:rsidRDefault="00413167" w:rsidP="00611087">
            <w:pPr>
              <w:jc w:val="both"/>
              <w:rPr>
                <w:sz w:val="16"/>
                <w:szCs w:val="16"/>
              </w:rPr>
            </w:pPr>
            <w:proofErr w:type="spellStart"/>
            <w:r w:rsidRPr="00AB6D90">
              <w:rPr>
                <w:sz w:val="16"/>
                <w:szCs w:val="16"/>
              </w:rPr>
              <w:t>Прогнозировать</w:t>
            </w:r>
            <w:proofErr w:type="spellEnd"/>
            <w:r w:rsidRPr="00AB6D90">
              <w:rPr>
                <w:sz w:val="16"/>
                <w:szCs w:val="16"/>
              </w:rPr>
              <w:t xml:space="preserve"> </w:t>
            </w:r>
            <w:proofErr w:type="spellStart"/>
            <w:r w:rsidRPr="00AB6D90">
              <w:rPr>
                <w:sz w:val="16"/>
                <w:szCs w:val="16"/>
              </w:rPr>
              <w:t>результат</w:t>
            </w:r>
            <w:proofErr w:type="spellEnd"/>
            <w:r w:rsidRPr="00AB6D90">
              <w:rPr>
                <w:sz w:val="16"/>
                <w:szCs w:val="16"/>
              </w:rPr>
              <w:t xml:space="preserve"> </w:t>
            </w:r>
            <w:proofErr w:type="spellStart"/>
            <w:r w:rsidRPr="00AB6D90">
              <w:rPr>
                <w:sz w:val="16"/>
                <w:szCs w:val="16"/>
              </w:rPr>
              <w:t>вычислений</w:t>
            </w:r>
            <w:proofErr w:type="spellEnd"/>
          </w:p>
        </w:tc>
        <w:tc>
          <w:tcPr>
            <w:tcW w:w="1346" w:type="dxa"/>
            <w:tcBorders>
              <w:left w:val="single" w:sz="4" w:space="0" w:color="auto"/>
              <w:right w:val="single" w:sz="4" w:space="0" w:color="auto"/>
            </w:tcBorders>
          </w:tcPr>
          <w:p w:rsidR="00413167" w:rsidRPr="00256AF7" w:rsidRDefault="00314A2A" w:rsidP="00B6068A">
            <w:pPr>
              <w:jc w:val="both"/>
              <w:rPr>
                <w:sz w:val="16"/>
                <w:szCs w:val="16"/>
                <w:lang w:val="ru-RU"/>
              </w:rPr>
            </w:pPr>
            <w:r>
              <w:rPr>
                <w:sz w:val="16"/>
                <w:szCs w:val="16"/>
                <w:lang w:val="ru-RU"/>
              </w:rPr>
              <w:lastRenderedPageBreak/>
              <w:t xml:space="preserve">Текущий </w:t>
            </w:r>
          </w:p>
        </w:tc>
      </w:tr>
      <w:tr w:rsidR="00662E97" w:rsidRPr="00B50B84" w:rsidTr="000F2BCD">
        <w:tc>
          <w:tcPr>
            <w:tcW w:w="588" w:type="dxa"/>
            <w:tcBorders>
              <w:left w:val="single" w:sz="4" w:space="0" w:color="auto"/>
              <w:right w:val="single" w:sz="4" w:space="0" w:color="auto"/>
            </w:tcBorders>
          </w:tcPr>
          <w:p w:rsidR="00662E97" w:rsidRPr="00256AF7" w:rsidRDefault="00662E97" w:rsidP="00B6068A">
            <w:pPr>
              <w:jc w:val="both"/>
              <w:rPr>
                <w:sz w:val="16"/>
                <w:szCs w:val="16"/>
                <w:lang w:val="ru-RU"/>
              </w:rPr>
            </w:pPr>
            <w:r>
              <w:rPr>
                <w:sz w:val="16"/>
                <w:szCs w:val="16"/>
                <w:lang w:val="ru-RU"/>
              </w:rPr>
              <w:lastRenderedPageBreak/>
              <w:t>74.</w:t>
            </w:r>
          </w:p>
        </w:tc>
        <w:tc>
          <w:tcPr>
            <w:tcW w:w="2760" w:type="dxa"/>
            <w:tcBorders>
              <w:left w:val="single" w:sz="4" w:space="0" w:color="auto"/>
              <w:right w:val="single" w:sz="4" w:space="0" w:color="auto"/>
            </w:tcBorders>
          </w:tcPr>
          <w:p w:rsidR="00662E97" w:rsidRPr="00756860" w:rsidRDefault="00662E97" w:rsidP="00B6068A">
            <w:pPr>
              <w:jc w:val="both"/>
              <w:rPr>
                <w:b/>
                <w:lang w:val="ru-RU"/>
              </w:rPr>
            </w:pPr>
            <w:r w:rsidRPr="00756860">
              <w:rPr>
                <w:b/>
                <w:sz w:val="22"/>
                <w:szCs w:val="22"/>
                <w:lang w:val="ru-RU"/>
              </w:rPr>
              <w:t>Состав числа 10. Реш</w:t>
            </w:r>
            <w:r w:rsidRPr="00756860">
              <w:rPr>
                <w:b/>
                <w:sz w:val="22"/>
                <w:szCs w:val="22"/>
                <w:lang w:val="ru-RU"/>
              </w:rPr>
              <w:t>е</w:t>
            </w:r>
            <w:r w:rsidRPr="00756860">
              <w:rPr>
                <w:b/>
                <w:sz w:val="22"/>
                <w:szCs w:val="22"/>
                <w:lang w:val="ru-RU"/>
              </w:rPr>
              <w:t>ние задач.</w:t>
            </w:r>
          </w:p>
        </w:tc>
        <w:tc>
          <w:tcPr>
            <w:tcW w:w="720" w:type="dxa"/>
            <w:tcBorders>
              <w:left w:val="single" w:sz="4" w:space="0" w:color="auto"/>
              <w:right w:val="single" w:sz="4" w:space="0" w:color="auto"/>
            </w:tcBorders>
          </w:tcPr>
          <w:p w:rsidR="00662E97" w:rsidRPr="00976407" w:rsidRDefault="00662E97" w:rsidP="00B6068A">
            <w:pPr>
              <w:jc w:val="both"/>
              <w:rPr>
                <w:sz w:val="16"/>
                <w:szCs w:val="16"/>
                <w:lang w:val="ru-RU"/>
              </w:rPr>
            </w:pPr>
          </w:p>
        </w:tc>
        <w:tc>
          <w:tcPr>
            <w:tcW w:w="1710" w:type="dxa"/>
            <w:tcBorders>
              <w:left w:val="single" w:sz="4" w:space="0" w:color="auto"/>
              <w:right w:val="single" w:sz="4" w:space="0" w:color="auto"/>
            </w:tcBorders>
          </w:tcPr>
          <w:p w:rsidR="00662E97" w:rsidRPr="009D3AE5" w:rsidRDefault="00662E97" w:rsidP="00611087">
            <w:pPr>
              <w:jc w:val="both"/>
              <w:rPr>
                <w:sz w:val="16"/>
                <w:szCs w:val="16"/>
                <w:lang w:val="ru-RU"/>
              </w:rPr>
            </w:pPr>
            <w:r>
              <w:rPr>
                <w:sz w:val="16"/>
                <w:szCs w:val="16"/>
                <w:lang w:val="ru-RU"/>
              </w:rPr>
              <w:t xml:space="preserve">Закрепить состав числа 10. </w:t>
            </w:r>
            <w:r w:rsidRPr="00B4126A">
              <w:rPr>
                <w:sz w:val="16"/>
                <w:szCs w:val="16"/>
                <w:lang w:val="ru-RU"/>
              </w:rPr>
              <w:t>Таблица сложения однозна</w:t>
            </w:r>
            <w:r w:rsidRPr="00B4126A">
              <w:rPr>
                <w:sz w:val="16"/>
                <w:szCs w:val="16"/>
                <w:lang w:val="ru-RU"/>
              </w:rPr>
              <w:t>ч</w:t>
            </w:r>
            <w:r w:rsidRPr="00B4126A">
              <w:rPr>
                <w:sz w:val="16"/>
                <w:szCs w:val="16"/>
                <w:lang w:val="ru-RU"/>
              </w:rPr>
              <w:t>ных чисел. Сложение и вычитание чисел, использование соо</w:t>
            </w:r>
            <w:r w:rsidRPr="00B4126A">
              <w:rPr>
                <w:sz w:val="16"/>
                <w:szCs w:val="16"/>
                <w:lang w:val="ru-RU"/>
              </w:rPr>
              <w:t>т</w:t>
            </w:r>
            <w:r w:rsidRPr="00B4126A">
              <w:rPr>
                <w:sz w:val="16"/>
                <w:szCs w:val="16"/>
                <w:lang w:val="ru-RU"/>
              </w:rPr>
              <w:t>ветствующих терм</w:t>
            </w:r>
            <w:r w:rsidRPr="00B4126A">
              <w:rPr>
                <w:sz w:val="16"/>
                <w:szCs w:val="16"/>
                <w:lang w:val="ru-RU"/>
              </w:rPr>
              <w:t>и</w:t>
            </w:r>
            <w:r w:rsidRPr="00B4126A">
              <w:rPr>
                <w:sz w:val="16"/>
                <w:szCs w:val="16"/>
                <w:lang w:val="ru-RU"/>
              </w:rPr>
              <w:t xml:space="preserve">нов. </w:t>
            </w:r>
            <w:r w:rsidRPr="009D3AE5">
              <w:rPr>
                <w:sz w:val="16"/>
                <w:szCs w:val="16"/>
                <w:lang w:val="ru-RU"/>
              </w:rPr>
              <w:t xml:space="preserve">Отношения «больше </w:t>
            </w:r>
            <w:proofErr w:type="gramStart"/>
            <w:r w:rsidRPr="009D3AE5">
              <w:rPr>
                <w:sz w:val="16"/>
                <w:szCs w:val="16"/>
                <w:lang w:val="ru-RU"/>
              </w:rPr>
              <w:t>на</w:t>
            </w:r>
            <w:proofErr w:type="gramEnd"/>
            <w:r w:rsidRPr="009D3AE5">
              <w:rPr>
                <w:sz w:val="16"/>
                <w:szCs w:val="16"/>
                <w:lang w:val="ru-RU"/>
              </w:rPr>
              <w:t>…», «меньше на…»</w:t>
            </w:r>
            <w:r w:rsidR="00D7280F">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62E97" w:rsidRPr="00B4126A" w:rsidRDefault="00662E97" w:rsidP="00611087">
            <w:pPr>
              <w:jc w:val="both"/>
              <w:rPr>
                <w:sz w:val="16"/>
                <w:szCs w:val="16"/>
                <w:lang w:val="ru-RU"/>
              </w:rPr>
            </w:pPr>
            <w:r w:rsidRPr="00B4126A">
              <w:rPr>
                <w:sz w:val="16"/>
                <w:szCs w:val="16"/>
                <w:lang w:val="ru-RU"/>
              </w:rPr>
              <w:t>Иметь представление о задаче, о структурных компонентах текстовых задач (условие, вопрос, решение, ответ)</w:t>
            </w:r>
            <w:r w:rsidR="00D7280F">
              <w:rPr>
                <w:sz w:val="16"/>
                <w:szCs w:val="16"/>
                <w:lang w:val="ru-RU"/>
              </w:rPr>
              <w:t>.</w:t>
            </w:r>
          </w:p>
        </w:tc>
        <w:tc>
          <w:tcPr>
            <w:tcW w:w="1980" w:type="dxa"/>
            <w:tcBorders>
              <w:left w:val="single" w:sz="4" w:space="0" w:color="auto"/>
              <w:right w:val="single" w:sz="4" w:space="0" w:color="auto"/>
            </w:tcBorders>
          </w:tcPr>
          <w:p w:rsidR="00662E97" w:rsidRPr="00976407" w:rsidRDefault="00662E97"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662E97" w:rsidRPr="00CB2228" w:rsidRDefault="00662E9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662E97" w:rsidRPr="00912BC7" w:rsidRDefault="00662E9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662E97" w:rsidRPr="00976407" w:rsidRDefault="00662E97"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662E97" w:rsidRPr="00662E97" w:rsidRDefault="00662E97" w:rsidP="00611087">
            <w:pPr>
              <w:jc w:val="both"/>
              <w:rPr>
                <w:sz w:val="16"/>
                <w:szCs w:val="16"/>
                <w:lang w:val="ru-RU"/>
              </w:rPr>
            </w:pPr>
            <w:r w:rsidRPr="00662E97">
              <w:rPr>
                <w:sz w:val="16"/>
                <w:szCs w:val="16"/>
                <w:lang w:val="ru-RU"/>
              </w:rPr>
              <w:t>Контролировать и ос</w:t>
            </w:r>
            <w:r w:rsidRPr="00662E97">
              <w:rPr>
                <w:sz w:val="16"/>
                <w:szCs w:val="16"/>
                <w:lang w:val="ru-RU"/>
              </w:rPr>
              <w:t>у</w:t>
            </w:r>
            <w:r w:rsidRPr="00662E97">
              <w:rPr>
                <w:sz w:val="16"/>
                <w:szCs w:val="16"/>
                <w:lang w:val="ru-RU"/>
              </w:rPr>
              <w:t>ществлять пошаговый контроль правильности и полноты выполнения алгоритма арифметич</w:t>
            </w:r>
            <w:r w:rsidRPr="00662E97">
              <w:rPr>
                <w:sz w:val="16"/>
                <w:szCs w:val="16"/>
                <w:lang w:val="ru-RU"/>
              </w:rPr>
              <w:t>е</w:t>
            </w:r>
            <w:r w:rsidRPr="00662E97">
              <w:rPr>
                <w:sz w:val="16"/>
                <w:szCs w:val="16"/>
                <w:lang w:val="ru-RU"/>
              </w:rPr>
              <w:t>ского действия</w:t>
            </w:r>
            <w:r w:rsidR="00D7280F">
              <w:rPr>
                <w:sz w:val="16"/>
                <w:szCs w:val="16"/>
                <w:lang w:val="ru-RU"/>
              </w:rPr>
              <w:t>.</w:t>
            </w:r>
          </w:p>
          <w:p w:rsidR="00662E97" w:rsidRPr="00662E97" w:rsidRDefault="00662E97" w:rsidP="00611087">
            <w:pPr>
              <w:jc w:val="both"/>
              <w:rPr>
                <w:sz w:val="16"/>
                <w:szCs w:val="16"/>
                <w:lang w:val="ru-RU"/>
              </w:rPr>
            </w:pPr>
          </w:p>
        </w:tc>
        <w:tc>
          <w:tcPr>
            <w:tcW w:w="1346" w:type="dxa"/>
            <w:tcBorders>
              <w:left w:val="single" w:sz="4" w:space="0" w:color="auto"/>
              <w:right w:val="single" w:sz="4" w:space="0" w:color="auto"/>
            </w:tcBorders>
          </w:tcPr>
          <w:p w:rsidR="00662E97" w:rsidRPr="00256AF7" w:rsidRDefault="00D7280F" w:rsidP="00B6068A">
            <w:pPr>
              <w:jc w:val="both"/>
              <w:rPr>
                <w:sz w:val="16"/>
                <w:szCs w:val="16"/>
                <w:lang w:val="ru-RU"/>
              </w:rPr>
            </w:pPr>
            <w:r>
              <w:rPr>
                <w:sz w:val="16"/>
                <w:szCs w:val="16"/>
                <w:lang w:val="ru-RU"/>
              </w:rPr>
              <w:t xml:space="preserve">Фронтальный </w:t>
            </w:r>
          </w:p>
        </w:tc>
      </w:tr>
      <w:tr w:rsidR="0086698C" w:rsidRPr="00B50B84" w:rsidTr="000F2BCD">
        <w:tc>
          <w:tcPr>
            <w:tcW w:w="588" w:type="dxa"/>
            <w:tcBorders>
              <w:left w:val="single" w:sz="4" w:space="0" w:color="auto"/>
              <w:right w:val="single" w:sz="4" w:space="0" w:color="auto"/>
            </w:tcBorders>
          </w:tcPr>
          <w:p w:rsidR="0086698C" w:rsidRPr="00256AF7" w:rsidRDefault="0086698C" w:rsidP="00B6068A">
            <w:pPr>
              <w:jc w:val="both"/>
              <w:rPr>
                <w:sz w:val="16"/>
                <w:szCs w:val="16"/>
                <w:lang w:val="ru-RU"/>
              </w:rPr>
            </w:pPr>
            <w:r>
              <w:rPr>
                <w:sz w:val="16"/>
                <w:szCs w:val="16"/>
                <w:lang w:val="ru-RU"/>
              </w:rPr>
              <w:t>75.</w:t>
            </w:r>
          </w:p>
        </w:tc>
        <w:tc>
          <w:tcPr>
            <w:tcW w:w="2760" w:type="dxa"/>
            <w:tcBorders>
              <w:left w:val="single" w:sz="4" w:space="0" w:color="auto"/>
              <w:right w:val="single" w:sz="4" w:space="0" w:color="auto"/>
            </w:tcBorders>
          </w:tcPr>
          <w:p w:rsidR="0086698C" w:rsidRPr="00522E06" w:rsidRDefault="0086698C" w:rsidP="00B6068A">
            <w:pPr>
              <w:jc w:val="both"/>
              <w:rPr>
                <w:b/>
                <w:lang w:val="ru-RU"/>
              </w:rPr>
            </w:pPr>
            <w:r w:rsidRPr="00522E06">
              <w:rPr>
                <w:b/>
                <w:sz w:val="22"/>
                <w:szCs w:val="22"/>
                <w:lang w:val="ru-RU"/>
              </w:rPr>
              <w:t>Решение задач и выр</w:t>
            </w:r>
            <w:r w:rsidRPr="00522E06">
              <w:rPr>
                <w:b/>
                <w:sz w:val="22"/>
                <w:szCs w:val="22"/>
                <w:lang w:val="ru-RU"/>
              </w:rPr>
              <w:t>а</w:t>
            </w:r>
            <w:r w:rsidRPr="00522E06">
              <w:rPr>
                <w:b/>
                <w:sz w:val="22"/>
                <w:szCs w:val="22"/>
                <w:lang w:val="ru-RU"/>
              </w:rPr>
              <w:t>жений.</w:t>
            </w:r>
          </w:p>
        </w:tc>
        <w:tc>
          <w:tcPr>
            <w:tcW w:w="720" w:type="dxa"/>
            <w:tcBorders>
              <w:left w:val="single" w:sz="4" w:space="0" w:color="auto"/>
              <w:right w:val="single" w:sz="4" w:space="0" w:color="auto"/>
            </w:tcBorders>
          </w:tcPr>
          <w:p w:rsidR="0086698C" w:rsidRPr="00976407" w:rsidRDefault="0086698C" w:rsidP="00B6068A">
            <w:pPr>
              <w:jc w:val="both"/>
              <w:rPr>
                <w:sz w:val="16"/>
                <w:szCs w:val="16"/>
                <w:lang w:val="ru-RU"/>
              </w:rPr>
            </w:pPr>
          </w:p>
        </w:tc>
        <w:tc>
          <w:tcPr>
            <w:tcW w:w="1710" w:type="dxa"/>
            <w:tcBorders>
              <w:left w:val="single" w:sz="4" w:space="0" w:color="auto"/>
              <w:right w:val="single" w:sz="4" w:space="0" w:color="auto"/>
            </w:tcBorders>
          </w:tcPr>
          <w:p w:rsidR="0086698C" w:rsidRPr="000F4513" w:rsidRDefault="0086698C" w:rsidP="00611087">
            <w:pPr>
              <w:jc w:val="both"/>
              <w:rPr>
                <w:sz w:val="16"/>
                <w:szCs w:val="16"/>
                <w:lang w:val="ru-RU"/>
              </w:rPr>
            </w:pPr>
            <w:r w:rsidRPr="000F4513">
              <w:rPr>
                <w:sz w:val="16"/>
                <w:szCs w:val="16"/>
                <w:lang w:val="ru-RU"/>
              </w:rPr>
              <w:t>Название компоне</w:t>
            </w:r>
            <w:r w:rsidRPr="000F4513">
              <w:rPr>
                <w:sz w:val="16"/>
                <w:szCs w:val="16"/>
                <w:lang w:val="ru-RU"/>
              </w:rPr>
              <w:t>н</w:t>
            </w:r>
            <w:r w:rsidRPr="000F4513">
              <w:rPr>
                <w:sz w:val="16"/>
                <w:szCs w:val="16"/>
                <w:lang w:val="ru-RU"/>
              </w:rPr>
              <w:t>тов и результата действия сложения. Вычитание на основе знания соответс</w:t>
            </w:r>
            <w:r w:rsidRPr="000F4513">
              <w:rPr>
                <w:sz w:val="16"/>
                <w:szCs w:val="16"/>
                <w:lang w:val="ru-RU"/>
              </w:rPr>
              <w:t>т</w:t>
            </w:r>
            <w:r w:rsidRPr="000F4513">
              <w:rPr>
                <w:sz w:val="16"/>
                <w:szCs w:val="16"/>
                <w:lang w:val="ru-RU"/>
              </w:rPr>
              <w:t>вующих случаев сложения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86698C" w:rsidRPr="000F4513" w:rsidRDefault="0086698C" w:rsidP="00611087">
            <w:pPr>
              <w:jc w:val="both"/>
              <w:rPr>
                <w:sz w:val="16"/>
                <w:szCs w:val="16"/>
                <w:lang w:val="ru-RU"/>
              </w:rPr>
            </w:pPr>
            <w:r w:rsidRPr="000F4513">
              <w:rPr>
                <w:sz w:val="16"/>
                <w:szCs w:val="16"/>
                <w:lang w:val="ru-RU"/>
              </w:rPr>
              <w:t>Уметь правильно читать и слушать задачи, пре</w:t>
            </w:r>
            <w:r w:rsidRPr="000F4513">
              <w:rPr>
                <w:sz w:val="16"/>
                <w:szCs w:val="16"/>
                <w:lang w:val="ru-RU"/>
              </w:rPr>
              <w:t>д</w:t>
            </w:r>
            <w:r w:rsidRPr="000F4513">
              <w:rPr>
                <w:sz w:val="16"/>
                <w:szCs w:val="16"/>
                <w:lang w:val="ru-RU"/>
              </w:rPr>
              <w:t>ставлять ситуацию, оп</w:t>
            </w:r>
            <w:r w:rsidRPr="000F4513">
              <w:rPr>
                <w:sz w:val="16"/>
                <w:szCs w:val="16"/>
                <w:lang w:val="ru-RU"/>
              </w:rPr>
              <w:t>и</w:t>
            </w:r>
            <w:r w:rsidRPr="000F4513">
              <w:rPr>
                <w:sz w:val="16"/>
                <w:szCs w:val="16"/>
                <w:lang w:val="ru-RU"/>
              </w:rPr>
              <w:t>санную в задаче, выд</w:t>
            </w:r>
            <w:r w:rsidRPr="000F4513">
              <w:rPr>
                <w:sz w:val="16"/>
                <w:szCs w:val="16"/>
                <w:lang w:val="ru-RU"/>
              </w:rPr>
              <w:t>е</w:t>
            </w:r>
            <w:r w:rsidRPr="000F4513">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86698C" w:rsidRPr="00976407" w:rsidRDefault="0086698C"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86698C" w:rsidRPr="00CB2228" w:rsidRDefault="0086698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86698C" w:rsidRPr="00121986" w:rsidRDefault="0086698C"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86698C" w:rsidRPr="00976407" w:rsidRDefault="0086698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86698C" w:rsidRPr="00856E19" w:rsidRDefault="0086698C" w:rsidP="00611087">
            <w:pPr>
              <w:jc w:val="both"/>
              <w:rPr>
                <w:sz w:val="16"/>
                <w:szCs w:val="16"/>
                <w:lang w:val="ru-RU"/>
              </w:rPr>
            </w:pPr>
            <w:r w:rsidRPr="0086698C">
              <w:rPr>
                <w:sz w:val="16"/>
                <w:szCs w:val="16"/>
                <w:lang w:val="ru-RU"/>
              </w:rPr>
              <w:t>Использовать различные приемы проверки пр</w:t>
            </w:r>
            <w:r w:rsidRPr="0086698C">
              <w:rPr>
                <w:sz w:val="16"/>
                <w:szCs w:val="16"/>
                <w:lang w:val="ru-RU"/>
              </w:rPr>
              <w:t>а</w:t>
            </w:r>
            <w:r w:rsidRPr="0086698C">
              <w:rPr>
                <w:sz w:val="16"/>
                <w:szCs w:val="16"/>
                <w:lang w:val="ru-RU"/>
              </w:rPr>
              <w:t>вильности нахождения значения числового выражения (с опорой на правило установления порядка действий, алг</w:t>
            </w:r>
            <w:r w:rsidRPr="0086698C">
              <w:rPr>
                <w:sz w:val="16"/>
                <w:szCs w:val="16"/>
                <w:lang w:val="ru-RU"/>
              </w:rPr>
              <w:t>о</w:t>
            </w:r>
            <w:r w:rsidRPr="0086698C">
              <w:rPr>
                <w:sz w:val="16"/>
                <w:szCs w:val="16"/>
                <w:lang w:val="ru-RU"/>
              </w:rPr>
              <w:t>ритмы выполнения арифметических дейс</w:t>
            </w:r>
            <w:r w:rsidRPr="0086698C">
              <w:rPr>
                <w:sz w:val="16"/>
                <w:szCs w:val="16"/>
                <w:lang w:val="ru-RU"/>
              </w:rPr>
              <w:t>т</w:t>
            </w:r>
            <w:r w:rsidRPr="0086698C">
              <w:rPr>
                <w:sz w:val="16"/>
                <w:szCs w:val="16"/>
                <w:lang w:val="ru-RU"/>
              </w:rPr>
              <w:t>вий, прикидку результ</w:t>
            </w:r>
            <w:r w:rsidRPr="0086698C">
              <w:rPr>
                <w:sz w:val="16"/>
                <w:szCs w:val="16"/>
                <w:lang w:val="ru-RU"/>
              </w:rPr>
              <w:t>а</w:t>
            </w:r>
            <w:r w:rsidRPr="0086698C">
              <w:rPr>
                <w:sz w:val="16"/>
                <w:szCs w:val="16"/>
                <w:lang w:val="ru-RU"/>
              </w:rPr>
              <w:t>та).</w:t>
            </w:r>
            <w:r w:rsidR="00856E19">
              <w:rPr>
                <w:sz w:val="16"/>
                <w:szCs w:val="16"/>
                <w:lang w:val="ru-RU"/>
              </w:rPr>
              <w:t xml:space="preserve"> </w:t>
            </w:r>
            <w:proofErr w:type="spellStart"/>
            <w:r w:rsidRPr="0086698C">
              <w:rPr>
                <w:sz w:val="16"/>
                <w:szCs w:val="16"/>
              </w:rPr>
              <w:t>Прогнозировать</w:t>
            </w:r>
            <w:proofErr w:type="spellEnd"/>
            <w:r w:rsidRPr="0086698C">
              <w:rPr>
                <w:sz w:val="16"/>
                <w:szCs w:val="16"/>
              </w:rPr>
              <w:t xml:space="preserve"> </w:t>
            </w:r>
            <w:proofErr w:type="spellStart"/>
            <w:r w:rsidRPr="0086698C">
              <w:rPr>
                <w:sz w:val="16"/>
                <w:szCs w:val="16"/>
              </w:rPr>
              <w:t>результат</w:t>
            </w:r>
            <w:proofErr w:type="spellEnd"/>
            <w:r w:rsidRPr="0086698C">
              <w:rPr>
                <w:sz w:val="16"/>
                <w:szCs w:val="16"/>
              </w:rPr>
              <w:t xml:space="preserve"> </w:t>
            </w:r>
            <w:proofErr w:type="spellStart"/>
            <w:r w:rsidRPr="0086698C">
              <w:rPr>
                <w:sz w:val="16"/>
                <w:szCs w:val="16"/>
              </w:rPr>
              <w:t>вычислений</w:t>
            </w:r>
            <w:proofErr w:type="spellEnd"/>
          </w:p>
        </w:tc>
        <w:tc>
          <w:tcPr>
            <w:tcW w:w="1346" w:type="dxa"/>
            <w:tcBorders>
              <w:left w:val="single" w:sz="4" w:space="0" w:color="auto"/>
              <w:right w:val="single" w:sz="4" w:space="0" w:color="auto"/>
            </w:tcBorders>
          </w:tcPr>
          <w:p w:rsidR="0086698C" w:rsidRPr="00256AF7" w:rsidRDefault="00856E19" w:rsidP="00B6068A">
            <w:pPr>
              <w:jc w:val="both"/>
              <w:rPr>
                <w:sz w:val="16"/>
                <w:szCs w:val="16"/>
                <w:lang w:val="ru-RU"/>
              </w:rPr>
            </w:pPr>
            <w:r>
              <w:rPr>
                <w:sz w:val="16"/>
                <w:szCs w:val="16"/>
                <w:lang w:val="ru-RU"/>
              </w:rPr>
              <w:t xml:space="preserve">Текущий </w:t>
            </w:r>
          </w:p>
        </w:tc>
      </w:tr>
      <w:tr w:rsidR="00E55984" w:rsidRPr="00B50B84" w:rsidTr="000F2BCD">
        <w:tc>
          <w:tcPr>
            <w:tcW w:w="588" w:type="dxa"/>
            <w:tcBorders>
              <w:left w:val="single" w:sz="4" w:space="0" w:color="auto"/>
              <w:right w:val="single" w:sz="4" w:space="0" w:color="auto"/>
            </w:tcBorders>
          </w:tcPr>
          <w:p w:rsidR="00E55984" w:rsidRPr="00256AF7" w:rsidRDefault="00E55984" w:rsidP="00B6068A">
            <w:pPr>
              <w:jc w:val="both"/>
              <w:rPr>
                <w:sz w:val="16"/>
                <w:szCs w:val="16"/>
                <w:lang w:val="ru-RU"/>
              </w:rPr>
            </w:pPr>
            <w:r>
              <w:rPr>
                <w:sz w:val="16"/>
                <w:szCs w:val="16"/>
                <w:lang w:val="ru-RU"/>
              </w:rPr>
              <w:t>76.</w:t>
            </w:r>
          </w:p>
        </w:tc>
        <w:tc>
          <w:tcPr>
            <w:tcW w:w="2760" w:type="dxa"/>
            <w:tcBorders>
              <w:left w:val="single" w:sz="4" w:space="0" w:color="auto"/>
              <w:right w:val="single" w:sz="4" w:space="0" w:color="auto"/>
            </w:tcBorders>
          </w:tcPr>
          <w:p w:rsidR="00E55984" w:rsidRPr="005E74F0" w:rsidRDefault="00E55984" w:rsidP="00B6068A">
            <w:pPr>
              <w:jc w:val="both"/>
              <w:rPr>
                <w:b/>
                <w:lang w:val="ru-RU"/>
              </w:rPr>
            </w:pPr>
            <w:r w:rsidRPr="005E74F0">
              <w:rPr>
                <w:b/>
                <w:sz w:val="22"/>
                <w:szCs w:val="22"/>
                <w:lang w:val="ru-RU"/>
              </w:rPr>
              <w:t>Обобщение и закрепл</w:t>
            </w:r>
            <w:r w:rsidRPr="005E74F0">
              <w:rPr>
                <w:b/>
                <w:sz w:val="22"/>
                <w:szCs w:val="22"/>
                <w:lang w:val="ru-RU"/>
              </w:rPr>
              <w:t>е</w:t>
            </w:r>
            <w:r w:rsidRPr="005E74F0">
              <w:rPr>
                <w:b/>
                <w:sz w:val="22"/>
                <w:szCs w:val="22"/>
                <w:lang w:val="ru-RU"/>
              </w:rPr>
              <w:t>ние знаний.</w:t>
            </w:r>
          </w:p>
        </w:tc>
        <w:tc>
          <w:tcPr>
            <w:tcW w:w="720" w:type="dxa"/>
            <w:tcBorders>
              <w:left w:val="single" w:sz="4" w:space="0" w:color="auto"/>
              <w:right w:val="single" w:sz="4" w:space="0" w:color="auto"/>
            </w:tcBorders>
          </w:tcPr>
          <w:p w:rsidR="00E55984" w:rsidRPr="00976407" w:rsidRDefault="00E55984" w:rsidP="00B6068A">
            <w:pPr>
              <w:jc w:val="both"/>
              <w:rPr>
                <w:sz w:val="16"/>
                <w:szCs w:val="16"/>
                <w:lang w:val="ru-RU"/>
              </w:rPr>
            </w:pPr>
          </w:p>
        </w:tc>
        <w:tc>
          <w:tcPr>
            <w:tcW w:w="1710" w:type="dxa"/>
            <w:tcBorders>
              <w:left w:val="single" w:sz="4" w:space="0" w:color="auto"/>
              <w:right w:val="single" w:sz="4" w:space="0" w:color="auto"/>
            </w:tcBorders>
          </w:tcPr>
          <w:p w:rsidR="00E55984" w:rsidRDefault="00E55984" w:rsidP="00611087">
            <w:pPr>
              <w:jc w:val="both"/>
              <w:rPr>
                <w:sz w:val="16"/>
                <w:szCs w:val="16"/>
                <w:lang w:val="ru-RU"/>
              </w:rPr>
            </w:pPr>
            <w:r w:rsidRPr="00C71BC2">
              <w:rPr>
                <w:sz w:val="16"/>
                <w:szCs w:val="16"/>
                <w:lang w:val="ru-RU"/>
              </w:rPr>
              <w:t>Построение геоме</w:t>
            </w:r>
            <w:r w:rsidRPr="00C71BC2">
              <w:rPr>
                <w:sz w:val="16"/>
                <w:szCs w:val="16"/>
                <w:lang w:val="ru-RU"/>
              </w:rPr>
              <w:t>т</w:t>
            </w:r>
            <w:r w:rsidRPr="00C71BC2">
              <w:rPr>
                <w:sz w:val="16"/>
                <w:szCs w:val="16"/>
                <w:lang w:val="ru-RU"/>
              </w:rPr>
              <w:t>рических фигур по заданным условиям</w:t>
            </w:r>
            <w:r>
              <w:rPr>
                <w:sz w:val="16"/>
                <w:szCs w:val="16"/>
                <w:lang w:val="ru-RU"/>
              </w:rPr>
              <w:t>,</w:t>
            </w:r>
          </w:p>
          <w:p w:rsidR="00E55984" w:rsidRPr="00E331C5" w:rsidRDefault="00E55984" w:rsidP="00CF3E5B">
            <w:pPr>
              <w:jc w:val="both"/>
              <w:rPr>
                <w:sz w:val="16"/>
                <w:szCs w:val="16"/>
                <w:lang w:val="ru-RU"/>
              </w:rPr>
            </w:pPr>
            <w:r>
              <w:rPr>
                <w:sz w:val="16"/>
                <w:szCs w:val="16"/>
                <w:lang w:val="ru-RU"/>
              </w:rPr>
              <w:t>выполнять з</w:t>
            </w:r>
            <w:r w:rsidRPr="00AC2EB2">
              <w:rPr>
                <w:sz w:val="16"/>
                <w:szCs w:val="16"/>
                <w:lang w:val="ru-RU"/>
              </w:rPr>
              <w:t>адания творческого и пои</w:t>
            </w:r>
            <w:r w:rsidRPr="00AC2EB2">
              <w:rPr>
                <w:sz w:val="16"/>
                <w:szCs w:val="16"/>
                <w:lang w:val="ru-RU"/>
              </w:rPr>
              <w:t>с</w:t>
            </w:r>
            <w:r w:rsidRPr="00AC2EB2">
              <w:rPr>
                <w:sz w:val="16"/>
                <w:szCs w:val="16"/>
                <w:lang w:val="ru-RU"/>
              </w:rPr>
              <w:t>кового характера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E55984" w:rsidRPr="006A0924" w:rsidRDefault="00E55984" w:rsidP="006A0924">
            <w:pPr>
              <w:jc w:val="both"/>
              <w:rPr>
                <w:sz w:val="16"/>
                <w:szCs w:val="16"/>
                <w:lang w:val="ru-RU"/>
              </w:rPr>
            </w:pPr>
            <w:r w:rsidRPr="00C71BC2">
              <w:rPr>
                <w:sz w:val="16"/>
                <w:szCs w:val="16"/>
                <w:lang w:val="ru-RU"/>
              </w:rPr>
              <w:t>Уметь решать задания с высказываниями, соде</w:t>
            </w:r>
            <w:r w:rsidRPr="00C71BC2">
              <w:rPr>
                <w:sz w:val="16"/>
                <w:szCs w:val="16"/>
                <w:lang w:val="ru-RU"/>
              </w:rPr>
              <w:t>р</w:t>
            </w:r>
            <w:r w:rsidRPr="00C71BC2">
              <w:rPr>
                <w:sz w:val="16"/>
                <w:szCs w:val="16"/>
                <w:lang w:val="ru-RU"/>
              </w:rPr>
              <w:t>жащие логические связки «все», «если…, то…»</w:t>
            </w:r>
            <w:r>
              <w:rPr>
                <w:sz w:val="16"/>
                <w:szCs w:val="16"/>
                <w:lang w:val="ru-RU"/>
              </w:rPr>
              <w:t xml:space="preserve">, </w:t>
            </w:r>
            <w:r w:rsidRPr="006A0924">
              <w:rPr>
                <w:sz w:val="16"/>
                <w:szCs w:val="16"/>
                <w:lang w:val="ru-RU"/>
              </w:rPr>
              <w:t>Знать таблицу сложения и вычитания чисел в пределах 10. Уметь р</w:t>
            </w:r>
            <w:r w:rsidRPr="006A0924">
              <w:rPr>
                <w:sz w:val="16"/>
                <w:szCs w:val="16"/>
                <w:lang w:val="ru-RU"/>
              </w:rPr>
              <w:t>е</w:t>
            </w:r>
            <w:r w:rsidRPr="006A0924">
              <w:rPr>
                <w:sz w:val="16"/>
                <w:szCs w:val="16"/>
                <w:lang w:val="ru-RU"/>
              </w:rPr>
              <w:t>шать текстовые задачи арифметическим спос</w:t>
            </w:r>
            <w:r w:rsidRPr="006A0924">
              <w:rPr>
                <w:sz w:val="16"/>
                <w:szCs w:val="16"/>
                <w:lang w:val="ru-RU"/>
              </w:rPr>
              <w:t>о</w:t>
            </w:r>
            <w:r w:rsidRPr="006A0924">
              <w:rPr>
                <w:sz w:val="16"/>
                <w:szCs w:val="16"/>
                <w:lang w:val="ru-RU"/>
              </w:rPr>
              <w:t>бом</w:t>
            </w:r>
            <w:r>
              <w:rPr>
                <w:sz w:val="16"/>
                <w:szCs w:val="16"/>
                <w:lang w:val="ru-RU"/>
              </w:rPr>
              <w:t>.</w:t>
            </w:r>
            <w:r w:rsidRPr="006A0924">
              <w:rPr>
                <w:sz w:val="22"/>
                <w:szCs w:val="22"/>
                <w:lang w:val="ru-RU"/>
              </w:rPr>
              <w:t xml:space="preserve">    </w:t>
            </w:r>
          </w:p>
        </w:tc>
        <w:tc>
          <w:tcPr>
            <w:tcW w:w="1980" w:type="dxa"/>
            <w:tcBorders>
              <w:left w:val="single" w:sz="4" w:space="0" w:color="auto"/>
              <w:right w:val="single" w:sz="4" w:space="0" w:color="auto"/>
            </w:tcBorders>
          </w:tcPr>
          <w:p w:rsidR="00E55984" w:rsidRPr="00976407" w:rsidRDefault="00E55984"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E55984" w:rsidRPr="00CB2228" w:rsidRDefault="00E55984"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E55984" w:rsidRDefault="00E55984"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E55984" w:rsidRPr="00976407" w:rsidRDefault="00E55984"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E55984" w:rsidRPr="00E55984" w:rsidRDefault="00E55984" w:rsidP="00611087">
            <w:pPr>
              <w:jc w:val="both"/>
              <w:rPr>
                <w:sz w:val="16"/>
                <w:szCs w:val="16"/>
                <w:lang w:val="ru-RU"/>
              </w:rPr>
            </w:pPr>
            <w:r w:rsidRPr="00E55984">
              <w:rPr>
                <w:sz w:val="16"/>
                <w:szCs w:val="16"/>
                <w:lang w:val="ru-RU"/>
              </w:rPr>
              <w:t>Объяснять выбор ари</w:t>
            </w:r>
            <w:r w:rsidRPr="00E55984">
              <w:rPr>
                <w:sz w:val="16"/>
                <w:szCs w:val="16"/>
                <w:lang w:val="ru-RU"/>
              </w:rPr>
              <w:t>ф</w:t>
            </w:r>
            <w:r w:rsidRPr="00E55984">
              <w:rPr>
                <w:sz w:val="16"/>
                <w:szCs w:val="16"/>
                <w:lang w:val="ru-RU"/>
              </w:rPr>
              <w:t>метических действий для решения.</w:t>
            </w:r>
          </w:p>
          <w:p w:rsidR="00E55984" w:rsidRPr="00E55984" w:rsidRDefault="00E55984" w:rsidP="00611087">
            <w:pPr>
              <w:jc w:val="both"/>
              <w:rPr>
                <w:sz w:val="16"/>
                <w:szCs w:val="16"/>
                <w:lang w:val="ru-RU"/>
              </w:rPr>
            </w:pPr>
            <w:r w:rsidRPr="00E55984">
              <w:rPr>
                <w:sz w:val="16"/>
                <w:szCs w:val="16"/>
                <w:lang w:val="ru-RU"/>
              </w:rPr>
              <w:t>Наблюдать за изменен</w:t>
            </w:r>
            <w:r w:rsidRPr="00E55984">
              <w:rPr>
                <w:sz w:val="16"/>
                <w:szCs w:val="16"/>
                <w:lang w:val="ru-RU"/>
              </w:rPr>
              <w:t>и</w:t>
            </w:r>
            <w:r w:rsidRPr="00E55984">
              <w:rPr>
                <w:sz w:val="16"/>
                <w:szCs w:val="16"/>
                <w:lang w:val="ru-RU"/>
              </w:rPr>
              <w:t>ем решения задачи при изменении её условия.</w:t>
            </w:r>
          </w:p>
          <w:p w:rsidR="00E55984" w:rsidRPr="00E55984" w:rsidRDefault="00E55984" w:rsidP="00611087">
            <w:pPr>
              <w:jc w:val="both"/>
              <w:rPr>
                <w:sz w:val="16"/>
                <w:szCs w:val="16"/>
                <w:lang w:val="ru-RU"/>
              </w:rPr>
            </w:pPr>
            <w:r w:rsidRPr="00E55984">
              <w:rPr>
                <w:sz w:val="16"/>
                <w:szCs w:val="16"/>
                <w:lang w:val="ru-RU"/>
              </w:rPr>
              <w:t>Контролировать: обн</w:t>
            </w:r>
            <w:r w:rsidRPr="00E55984">
              <w:rPr>
                <w:sz w:val="16"/>
                <w:szCs w:val="16"/>
                <w:lang w:val="ru-RU"/>
              </w:rPr>
              <w:t>а</w:t>
            </w:r>
            <w:r w:rsidRPr="00E55984">
              <w:rPr>
                <w:sz w:val="16"/>
                <w:szCs w:val="16"/>
                <w:lang w:val="ru-RU"/>
              </w:rPr>
              <w:t>руживать и устранять ошибки логического (в ходе решения) и ари</w:t>
            </w:r>
            <w:r w:rsidRPr="00E55984">
              <w:rPr>
                <w:sz w:val="16"/>
                <w:szCs w:val="16"/>
                <w:lang w:val="ru-RU"/>
              </w:rPr>
              <w:t>ф</w:t>
            </w:r>
            <w:r w:rsidRPr="00E55984">
              <w:rPr>
                <w:sz w:val="16"/>
                <w:szCs w:val="16"/>
                <w:lang w:val="ru-RU"/>
              </w:rPr>
              <w:t>метического (в вычи</w:t>
            </w:r>
            <w:r w:rsidRPr="00E55984">
              <w:rPr>
                <w:sz w:val="16"/>
                <w:szCs w:val="16"/>
                <w:lang w:val="ru-RU"/>
              </w:rPr>
              <w:t>с</w:t>
            </w:r>
            <w:r w:rsidRPr="00E55984">
              <w:rPr>
                <w:sz w:val="16"/>
                <w:szCs w:val="16"/>
                <w:lang w:val="ru-RU"/>
              </w:rPr>
              <w:t>лении) характера</w:t>
            </w:r>
          </w:p>
        </w:tc>
        <w:tc>
          <w:tcPr>
            <w:tcW w:w="1346" w:type="dxa"/>
            <w:tcBorders>
              <w:left w:val="single" w:sz="4" w:space="0" w:color="auto"/>
              <w:right w:val="single" w:sz="4" w:space="0" w:color="auto"/>
            </w:tcBorders>
          </w:tcPr>
          <w:p w:rsidR="00E55984" w:rsidRPr="00256AF7" w:rsidRDefault="00136E65" w:rsidP="00B6068A">
            <w:pPr>
              <w:jc w:val="both"/>
              <w:rPr>
                <w:sz w:val="16"/>
                <w:szCs w:val="16"/>
                <w:lang w:val="ru-RU"/>
              </w:rPr>
            </w:pPr>
            <w:r>
              <w:rPr>
                <w:sz w:val="16"/>
                <w:szCs w:val="16"/>
                <w:lang w:val="ru-RU"/>
              </w:rPr>
              <w:t xml:space="preserve">Фронтальный </w:t>
            </w:r>
          </w:p>
        </w:tc>
      </w:tr>
      <w:tr w:rsidR="00C70A67" w:rsidRPr="00B50B84" w:rsidTr="000F2BCD">
        <w:tc>
          <w:tcPr>
            <w:tcW w:w="588" w:type="dxa"/>
            <w:tcBorders>
              <w:left w:val="single" w:sz="4" w:space="0" w:color="auto"/>
              <w:right w:val="single" w:sz="4" w:space="0" w:color="auto"/>
            </w:tcBorders>
          </w:tcPr>
          <w:p w:rsidR="00C70A67" w:rsidRPr="00256AF7" w:rsidRDefault="00C70A67" w:rsidP="00B6068A">
            <w:pPr>
              <w:jc w:val="both"/>
              <w:rPr>
                <w:sz w:val="16"/>
                <w:szCs w:val="16"/>
                <w:lang w:val="ru-RU"/>
              </w:rPr>
            </w:pPr>
            <w:r>
              <w:rPr>
                <w:sz w:val="16"/>
                <w:szCs w:val="16"/>
                <w:lang w:val="ru-RU"/>
              </w:rPr>
              <w:t>77.</w:t>
            </w:r>
          </w:p>
        </w:tc>
        <w:tc>
          <w:tcPr>
            <w:tcW w:w="2760" w:type="dxa"/>
            <w:tcBorders>
              <w:left w:val="single" w:sz="4" w:space="0" w:color="auto"/>
              <w:right w:val="single" w:sz="4" w:space="0" w:color="auto"/>
            </w:tcBorders>
          </w:tcPr>
          <w:p w:rsidR="00C70A67" w:rsidRPr="005E74F0" w:rsidRDefault="00C70A67" w:rsidP="00611087">
            <w:pPr>
              <w:jc w:val="both"/>
              <w:rPr>
                <w:b/>
                <w:lang w:val="ru-RU"/>
              </w:rPr>
            </w:pPr>
            <w:r w:rsidRPr="005E74F0">
              <w:rPr>
                <w:b/>
                <w:sz w:val="22"/>
                <w:szCs w:val="22"/>
                <w:lang w:val="ru-RU"/>
              </w:rPr>
              <w:t>Обобщение и закрепл</w:t>
            </w:r>
            <w:r w:rsidRPr="005E74F0">
              <w:rPr>
                <w:b/>
                <w:sz w:val="22"/>
                <w:szCs w:val="22"/>
                <w:lang w:val="ru-RU"/>
              </w:rPr>
              <w:t>е</w:t>
            </w:r>
            <w:r>
              <w:rPr>
                <w:b/>
                <w:sz w:val="22"/>
                <w:szCs w:val="22"/>
                <w:lang w:val="ru-RU"/>
              </w:rPr>
              <w:t>ние знаний по теме «Числа от 1 до 10. Сл</w:t>
            </w:r>
            <w:r>
              <w:rPr>
                <w:b/>
                <w:sz w:val="22"/>
                <w:szCs w:val="22"/>
                <w:lang w:val="ru-RU"/>
              </w:rPr>
              <w:t>о</w:t>
            </w:r>
            <w:r>
              <w:rPr>
                <w:b/>
                <w:sz w:val="22"/>
                <w:szCs w:val="22"/>
                <w:lang w:val="ru-RU"/>
              </w:rPr>
              <w:t>жение и вычитание».</w:t>
            </w:r>
          </w:p>
        </w:tc>
        <w:tc>
          <w:tcPr>
            <w:tcW w:w="720" w:type="dxa"/>
            <w:tcBorders>
              <w:left w:val="single" w:sz="4" w:space="0" w:color="auto"/>
              <w:right w:val="single" w:sz="4" w:space="0" w:color="auto"/>
            </w:tcBorders>
          </w:tcPr>
          <w:p w:rsidR="00C70A67" w:rsidRPr="00976407" w:rsidRDefault="00C70A67" w:rsidP="00B6068A">
            <w:pPr>
              <w:jc w:val="both"/>
              <w:rPr>
                <w:sz w:val="16"/>
                <w:szCs w:val="16"/>
                <w:lang w:val="ru-RU"/>
              </w:rPr>
            </w:pPr>
          </w:p>
        </w:tc>
        <w:tc>
          <w:tcPr>
            <w:tcW w:w="1710" w:type="dxa"/>
            <w:tcBorders>
              <w:left w:val="single" w:sz="4" w:space="0" w:color="auto"/>
              <w:right w:val="single" w:sz="4" w:space="0" w:color="auto"/>
            </w:tcBorders>
          </w:tcPr>
          <w:p w:rsidR="00C70A67" w:rsidRPr="009D3AE5" w:rsidRDefault="00C70A67" w:rsidP="00C70A67">
            <w:pPr>
              <w:jc w:val="both"/>
              <w:rPr>
                <w:sz w:val="16"/>
                <w:szCs w:val="16"/>
                <w:lang w:val="ru-RU"/>
              </w:rPr>
            </w:pPr>
            <w:r>
              <w:rPr>
                <w:sz w:val="16"/>
                <w:szCs w:val="16"/>
                <w:lang w:val="ru-RU"/>
              </w:rPr>
              <w:t xml:space="preserve">Закрепить состав числа 10. </w:t>
            </w:r>
            <w:r w:rsidRPr="00B4126A">
              <w:rPr>
                <w:sz w:val="16"/>
                <w:szCs w:val="16"/>
                <w:lang w:val="ru-RU"/>
              </w:rPr>
              <w:t>Таблица сложения однозна</w:t>
            </w:r>
            <w:r w:rsidRPr="00B4126A">
              <w:rPr>
                <w:sz w:val="16"/>
                <w:szCs w:val="16"/>
                <w:lang w:val="ru-RU"/>
              </w:rPr>
              <w:t>ч</w:t>
            </w:r>
            <w:r w:rsidRPr="00B4126A">
              <w:rPr>
                <w:sz w:val="16"/>
                <w:szCs w:val="16"/>
                <w:lang w:val="ru-RU"/>
              </w:rPr>
              <w:t>ных чисел. Сложение и вычитание чисел, использование соо</w:t>
            </w:r>
            <w:r w:rsidRPr="00B4126A">
              <w:rPr>
                <w:sz w:val="16"/>
                <w:szCs w:val="16"/>
                <w:lang w:val="ru-RU"/>
              </w:rPr>
              <w:t>т</w:t>
            </w:r>
            <w:r w:rsidRPr="00B4126A">
              <w:rPr>
                <w:sz w:val="16"/>
                <w:szCs w:val="16"/>
                <w:lang w:val="ru-RU"/>
              </w:rPr>
              <w:t>ветствующих терм</w:t>
            </w:r>
            <w:r w:rsidRPr="00B4126A">
              <w:rPr>
                <w:sz w:val="16"/>
                <w:szCs w:val="16"/>
                <w:lang w:val="ru-RU"/>
              </w:rPr>
              <w:t>и</w:t>
            </w:r>
            <w:r w:rsidRPr="00B4126A">
              <w:rPr>
                <w:sz w:val="16"/>
                <w:szCs w:val="16"/>
                <w:lang w:val="ru-RU"/>
              </w:rPr>
              <w:lastRenderedPageBreak/>
              <w:t xml:space="preserve">нов. </w:t>
            </w:r>
          </w:p>
        </w:tc>
        <w:tc>
          <w:tcPr>
            <w:tcW w:w="1985" w:type="dxa"/>
            <w:tcBorders>
              <w:top w:val="single" w:sz="4" w:space="0" w:color="auto"/>
              <w:left w:val="single" w:sz="4" w:space="0" w:color="auto"/>
              <w:bottom w:val="single" w:sz="4" w:space="0" w:color="auto"/>
              <w:right w:val="single" w:sz="4" w:space="0" w:color="auto"/>
            </w:tcBorders>
          </w:tcPr>
          <w:p w:rsidR="00C70A67" w:rsidRPr="00B4126A" w:rsidRDefault="00C70A67" w:rsidP="00611087">
            <w:pPr>
              <w:jc w:val="both"/>
              <w:rPr>
                <w:sz w:val="16"/>
                <w:szCs w:val="16"/>
                <w:lang w:val="ru-RU"/>
              </w:rPr>
            </w:pPr>
            <w:r w:rsidRPr="00B4126A">
              <w:rPr>
                <w:sz w:val="16"/>
                <w:szCs w:val="16"/>
                <w:lang w:val="ru-RU"/>
              </w:rPr>
              <w:lastRenderedPageBreak/>
              <w:t>Иметь представление о задаче, о структурных компонентах тек</w:t>
            </w:r>
            <w:r>
              <w:rPr>
                <w:sz w:val="16"/>
                <w:szCs w:val="16"/>
                <w:lang w:val="ru-RU"/>
              </w:rPr>
              <w:t xml:space="preserve">стовых задач: </w:t>
            </w:r>
            <w:r w:rsidRPr="00B4126A">
              <w:rPr>
                <w:sz w:val="16"/>
                <w:szCs w:val="16"/>
                <w:lang w:val="ru-RU"/>
              </w:rPr>
              <w:t>условие, вопрос, решение, от</w:t>
            </w:r>
            <w:r>
              <w:rPr>
                <w:sz w:val="16"/>
                <w:szCs w:val="16"/>
                <w:lang w:val="ru-RU"/>
              </w:rPr>
              <w:t>вет.</w:t>
            </w:r>
          </w:p>
        </w:tc>
        <w:tc>
          <w:tcPr>
            <w:tcW w:w="1980" w:type="dxa"/>
            <w:tcBorders>
              <w:left w:val="single" w:sz="4" w:space="0" w:color="auto"/>
              <w:right w:val="single" w:sz="4" w:space="0" w:color="auto"/>
            </w:tcBorders>
          </w:tcPr>
          <w:p w:rsidR="00C70A67" w:rsidRPr="00976407" w:rsidRDefault="00C70A67"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C70A67" w:rsidRPr="00CB2228" w:rsidRDefault="00C70A67" w:rsidP="00F81A24">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C70A67" w:rsidRPr="00D15303" w:rsidRDefault="00C70A67"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 xml:space="preserve">находить нужную информацию, определять </w:t>
            </w:r>
            <w:r w:rsidRPr="00D15303">
              <w:rPr>
                <w:sz w:val="16"/>
                <w:szCs w:val="16"/>
                <w:lang w:val="ru-RU"/>
              </w:rPr>
              <w:lastRenderedPageBreak/>
              <w:t>тему сюжетной картины.</w:t>
            </w:r>
          </w:p>
          <w:p w:rsidR="00C70A67" w:rsidRPr="00976407" w:rsidRDefault="00C70A67"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C70A67" w:rsidRPr="00662E97" w:rsidRDefault="00C70A67" w:rsidP="00611087">
            <w:pPr>
              <w:jc w:val="both"/>
              <w:rPr>
                <w:sz w:val="16"/>
                <w:szCs w:val="16"/>
                <w:lang w:val="ru-RU"/>
              </w:rPr>
            </w:pPr>
            <w:r w:rsidRPr="00662E97">
              <w:rPr>
                <w:sz w:val="16"/>
                <w:szCs w:val="16"/>
                <w:lang w:val="ru-RU"/>
              </w:rPr>
              <w:lastRenderedPageBreak/>
              <w:t>Контролировать и ос</w:t>
            </w:r>
            <w:r w:rsidRPr="00662E97">
              <w:rPr>
                <w:sz w:val="16"/>
                <w:szCs w:val="16"/>
                <w:lang w:val="ru-RU"/>
              </w:rPr>
              <w:t>у</w:t>
            </w:r>
            <w:r w:rsidRPr="00662E97">
              <w:rPr>
                <w:sz w:val="16"/>
                <w:szCs w:val="16"/>
                <w:lang w:val="ru-RU"/>
              </w:rPr>
              <w:t>ществлять пошаговый контроль правильности и полноты выполнения алгоритма арифметич</w:t>
            </w:r>
            <w:r w:rsidRPr="00662E97">
              <w:rPr>
                <w:sz w:val="16"/>
                <w:szCs w:val="16"/>
                <w:lang w:val="ru-RU"/>
              </w:rPr>
              <w:t>е</w:t>
            </w:r>
            <w:r w:rsidRPr="00662E97">
              <w:rPr>
                <w:sz w:val="16"/>
                <w:szCs w:val="16"/>
                <w:lang w:val="ru-RU"/>
              </w:rPr>
              <w:t>ского действия</w:t>
            </w:r>
            <w:r>
              <w:rPr>
                <w:sz w:val="16"/>
                <w:szCs w:val="16"/>
                <w:lang w:val="ru-RU"/>
              </w:rPr>
              <w:t>.</w:t>
            </w:r>
          </w:p>
          <w:p w:rsidR="00C70A67" w:rsidRPr="00662E97" w:rsidRDefault="00C70A67" w:rsidP="00611087">
            <w:pPr>
              <w:jc w:val="both"/>
              <w:rPr>
                <w:sz w:val="16"/>
                <w:szCs w:val="16"/>
                <w:lang w:val="ru-RU"/>
              </w:rPr>
            </w:pPr>
          </w:p>
        </w:tc>
        <w:tc>
          <w:tcPr>
            <w:tcW w:w="1346" w:type="dxa"/>
            <w:tcBorders>
              <w:left w:val="single" w:sz="4" w:space="0" w:color="auto"/>
              <w:right w:val="single" w:sz="4" w:space="0" w:color="auto"/>
            </w:tcBorders>
          </w:tcPr>
          <w:p w:rsidR="00C70A67" w:rsidRPr="00256AF7" w:rsidRDefault="00C25AE9"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на 10 мин</w:t>
            </w:r>
          </w:p>
        </w:tc>
      </w:tr>
      <w:tr w:rsidR="0030530A" w:rsidRPr="00B50B84" w:rsidTr="000F2BCD">
        <w:tc>
          <w:tcPr>
            <w:tcW w:w="588" w:type="dxa"/>
            <w:tcBorders>
              <w:left w:val="single" w:sz="4" w:space="0" w:color="auto"/>
              <w:right w:val="single" w:sz="4" w:space="0" w:color="auto"/>
            </w:tcBorders>
          </w:tcPr>
          <w:p w:rsidR="0030530A" w:rsidRPr="00256AF7" w:rsidRDefault="0030530A" w:rsidP="00B6068A">
            <w:pPr>
              <w:jc w:val="both"/>
              <w:rPr>
                <w:sz w:val="16"/>
                <w:szCs w:val="16"/>
                <w:lang w:val="ru-RU"/>
              </w:rPr>
            </w:pPr>
            <w:r>
              <w:rPr>
                <w:sz w:val="16"/>
                <w:szCs w:val="16"/>
                <w:lang w:val="ru-RU"/>
              </w:rPr>
              <w:lastRenderedPageBreak/>
              <w:t>78.</w:t>
            </w:r>
          </w:p>
        </w:tc>
        <w:tc>
          <w:tcPr>
            <w:tcW w:w="2760" w:type="dxa"/>
            <w:tcBorders>
              <w:left w:val="single" w:sz="4" w:space="0" w:color="auto"/>
              <w:right w:val="single" w:sz="4" w:space="0" w:color="auto"/>
            </w:tcBorders>
          </w:tcPr>
          <w:p w:rsidR="0030530A" w:rsidRPr="00107008" w:rsidRDefault="0030530A" w:rsidP="00B6068A">
            <w:pPr>
              <w:jc w:val="both"/>
              <w:rPr>
                <w:b/>
                <w:lang w:val="ru-RU"/>
              </w:rPr>
            </w:pPr>
            <w:r w:rsidRPr="00107008">
              <w:rPr>
                <w:b/>
                <w:sz w:val="22"/>
                <w:szCs w:val="22"/>
                <w:lang w:val="ru-RU"/>
              </w:rPr>
              <w:t>Связь между суммой и слагаемыми.</w:t>
            </w:r>
          </w:p>
        </w:tc>
        <w:tc>
          <w:tcPr>
            <w:tcW w:w="720" w:type="dxa"/>
            <w:tcBorders>
              <w:left w:val="single" w:sz="4" w:space="0" w:color="auto"/>
              <w:right w:val="single" w:sz="4" w:space="0" w:color="auto"/>
            </w:tcBorders>
          </w:tcPr>
          <w:p w:rsidR="0030530A" w:rsidRPr="00976407" w:rsidRDefault="0030530A" w:rsidP="00B6068A">
            <w:pPr>
              <w:jc w:val="both"/>
              <w:rPr>
                <w:sz w:val="16"/>
                <w:szCs w:val="16"/>
                <w:lang w:val="ru-RU"/>
              </w:rPr>
            </w:pPr>
          </w:p>
        </w:tc>
        <w:tc>
          <w:tcPr>
            <w:tcW w:w="1710" w:type="dxa"/>
            <w:tcBorders>
              <w:left w:val="single" w:sz="4" w:space="0" w:color="auto"/>
              <w:right w:val="single" w:sz="4" w:space="0" w:color="auto"/>
            </w:tcBorders>
          </w:tcPr>
          <w:p w:rsidR="0030530A" w:rsidRPr="00107008" w:rsidRDefault="0030530A" w:rsidP="00611087">
            <w:pPr>
              <w:jc w:val="both"/>
              <w:rPr>
                <w:sz w:val="16"/>
                <w:szCs w:val="16"/>
                <w:lang w:val="ru-RU"/>
              </w:rPr>
            </w:pPr>
            <w:r w:rsidRPr="00107008">
              <w:rPr>
                <w:sz w:val="16"/>
                <w:szCs w:val="16"/>
                <w:lang w:val="ru-RU"/>
              </w:rPr>
              <w:t>Название компоне</w:t>
            </w:r>
            <w:r w:rsidRPr="00107008">
              <w:rPr>
                <w:sz w:val="16"/>
                <w:szCs w:val="16"/>
                <w:lang w:val="ru-RU"/>
              </w:rPr>
              <w:t>н</w:t>
            </w:r>
            <w:r w:rsidRPr="00107008">
              <w:rPr>
                <w:sz w:val="16"/>
                <w:szCs w:val="16"/>
                <w:lang w:val="ru-RU"/>
              </w:rPr>
              <w:t>тов и результата действия сложения. Вычитание на основе знания соответс</w:t>
            </w:r>
            <w:r w:rsidRPr="00107008">
              <w:rPr>
                <w:sz w:val="16"/>
                <w:szCs w:val="16"/>
                <w:lang w:val="ru-RU"/>
              </w:rPr>
              <w:t>т</w:t>
            </w:r>
            <w:r w:rsidRPr="00107008">
              <w:rPr>
                <w:sz w:val="16"/>
                <w:szCs w:val="16"/>
                <w:lang w:val="ru-RU"/>
              </w:rPr>
              <w:t>вующих случаев сложения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0530A" w:rsidRPr="00107008" w:rsidRDefault="0030530A" w:rsidP="00611087">
            <w:pPr>
              <w:jc w:val="both"/>
              <w:rPr>
                <w:sz w:val="16"/>
                <w:szCs w:val="16"/>
                <w:lang w:val="ru-RU"/>
              </w:rPr>
            </w:pPr>
            <w:r w:rsidRPr="00107008">
              <w:rPr>
                <w:sz w:val="16"/>
                <w:szCs w:val="16"/>
                <w:lang w:val="ru-RU"/>
              </w:rPr>
              <w:t>Уметь правильно читать и слушать задачи, пре</w:t>
            </w:r>
            <w:r w:rsidRPr="00107008">
              <w:rPr>
                <w:sz w:val="16"/>
                <w:szCs w:val="16"/>
                <w:lang w:val="ru-RU"/>
              </w:rPr>
              <w:t>д</w:t>
            </w:r>
            <w:r w:rsidRPr="00107008">
              <w:rPr>
                <w:sz w:val="16"/>
                <w:szCs w:val="16"/>
                <w:lang w:val="ru-RU"/>
              </w:rPr>
              <w:t>ставлять ситуацию, оп</w:t>
            </w:r>
            <w:r w:rsidRPr="00107008">
              <w:rPr>
                <w:sz w:val="16"/>
                <w:szCs w:val="16"/>
                <w:lang w:val="ru-RU"/>
              </w:rPr>
              <w:t>и</w:t>
            </w:r>
            <w:r w:rsidRPr="00107008">
              <w:rPr>
                <w:sz w:val="16"/>
                <w:szCs w:val="16"/>
                <w:lang w:val="ru-RU"/>
              </w:rPr>
              <w:t>санную в задаче, выд</w:t>
            </w:r>
            <w:r w:rsidRPr="00107008">
              <w:rPr>
                <w:sz w:val="16"/>
                <w:szCs w:val="16"/>
                <w:lang w:val="ru-RU"/>
              </w:rPr>
              <w:t>е</w:t>
            </w:r>
            <w:r w:rsidRPr="00107008">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30530A" w:rsidRPr="00976407" w:rsidRDefault="0030530A"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30530A" w:rsidRPr="00CB2228" w:rsidRDefault="0030530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30530A" w:rsidRDefault="0030530A"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0530A" w:rsidRPr="00976407" w:rsidRDefault="0030530A"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0530A" w:rsidRPr="0030530A" w:rsidRDefault="0030530A" w:rsidP="00611087">
            <w:pPr>
              <w:jc w:val="both"/>
              <w:rPr>
                <w:sz w:val="16"/>
                <w:szCs w:val="16"/>
                <w:lang w:val="ru-RU"/>
              </w:rPr>
            </w:pPr>
            <w:r w:rsidRPr="0030530A">
              <w:rPr>
                <w:sz w:val="16"/>
                <w:szCs w:val="16"/>
                <w:lang w:val="ru-RU"/>
              </w:rPr>
              <w:t>Моделировать изуче</w:t>
            </w:r>
            <w:r w:rsidRPr="0030530A">
              <w:rPr>
                <w:sz w:val="16"/>
                <w:szCs w:val="16"/>
                <w:lang w:val="ru-RU"/>
              </w:rPr>
              <w:t>н</w:t>
            </w:r>
            <w:r w:rsidRPr="0030530A">
              <w:rPr>
                <w:sz w:val="16"/>
                <w:szCs w:val="16"/>
                <w:lang w:val="ru-RU"/>
              </w:rPr>
              <w:t>ные арифметические зависимости.</w:t>
            </w:r>
          </w:p>
          <w:p w:rsidR="0030530A" w:rsidRPr="0030530A" w:rsidRDefault="0030530A" w:rsidP="00611087">
            <w:pPr>
              <w:jc w:val="both"/>
              <w:rPr>
                <w:sz w:val="16"/>
                <w:szCs w:val="16"/>
                <w:lang w:val="ru-RU"/>
              </w:rPr>
            </w:pPr>
            <w:r w:rsidRPr="0030530A">
              <w:rPr>
                <w:sz w:val="16"/>
                <w:szCs w:val="16"/>
                <w:lang w:val="ru-RU"/>
              </w:rPr>
              <w:t>Использовать математ</w:t>
            </w:r>
            <w:r w:rsidRPr="0030530A">
              <w:rPr>
                <w:sz w:val="16"/>
                <w:szCs w:val="16"/>
                <w:lang w:val="ru-RU"/>
              </w:rPr>
              <w:t>и</w:t>
            </w:r>
            <w:r w:rsidRPr="0030530A">
              <w:rPr>
                <w:sz w:val="16"/>
                <w:szCs w:val="16"/>
                <w:lang w:val="ru-RU"/>
              </w:rPr>
              <w:t>ческую терминологию при записи и выполн</w:t>
            </w:r>
            <w:r w:rsidRPr="0030530A">
              <w:rPr>
                <w:sz w:val="16"/>
                <w:szCs w:val="16"/>
                <w:lang w:val="ru-RU"/>
              </w:rPr>
              <w:t>е</w:t>
            </w:r>
            <w:r w:rsidRPr="0030530A">
              <w:rPr>
                <w:sz w:val="16"/>
                <w:szCs w:val="16"/>
                <w:lang w:val="ru-RU"/>
              </w:rPr>
              <w:t>нии арифметического действия (сложения, вычитании)</w:t>
            </w:r>
            <w:r w:rsidR="002D22B5">
              <w:rPr>
                <w:sz w:val="16"/>
                <w:szCs w:val="16"/>
                <w:lang w:val="ru-RU"/>
              </w:rPr>
              <w:t>.</w:t>
            </w:r>
          </w:p>
        </w:tc>
        <w:tc>
          <w:tcPr>
            <w:tcW w:w="1346" w:type="dxa"/>
            <w:tcBorders>
              <w:left w:val="single" w:sz="4" w:space="0" w:color="auto"/>
              <w:right w:val="single" w:sz="4" w:space="0" w:color="auto"/>
            </w:tcBorders>
          </w:tcPr>
          <w:p w:rsidR="0030530A" w:rsidRPr="00256AF7" w:rsidRDefault="0069503D" w:rsidP="00B6068A">
            <w:pPr>
              <w:jc w:val="both"/>
              <w:rPr>
                <w:sz w:val="16"/>
                <w:szCs w:val="16"/>
                <w:lang w:val="ru-RU"/>
              </w:rPr>
            </w:pPr>
            <w:r>
              <w:rPr>
                <w:sz w:val="16"/>
                <w:szCs w:val="16"/>
                <w:lang w:val="ru-RU"/>
              </w:rPr>
              <w:t>Текущий</w:t>
            </w:r>
          </w:p>
        </w:tc>
      </w:tr>
      <w:tr w:rsidR="002D22B5" w:rsidRPr="00B50B84" w:rsidTr="000F2BCD">
        <w:tc>
          <w:tcPr>
            <w:tcW w:w="588" w:type="dxa"/>
            <w:tcBorders>
              <w:left w:val="single" w:sz="4" w:space="0" w:color="auto"/>
              <w:right w:val="single" w:sz="4" w:space="0" w:color="auto"/>
            </w:tcBorders>
          </w:tcPr>
          <w:p w:rsidR="002D22B5" w:rsidRPr="00256AF7" w:rsidRDefault="002D22B5" w:rsidP="00B6068A">
            <w:pPr>
              <w:jc w:val="both"/>
              <w:rPr>
                <w:sz w:val="16"/>
                <w:szCs w:val="16"/>
                <w:lang w:val="ru-RU"/>
              </w:rPr>
            </w:pPr>
            <w:r>
              <w:rPr>
                <w:sz w:val="16"/>
                <w:szCs w:val="16"/>
                <w:lang w:val="ru-RU"/>
              </w:rPr>
              <w:t>79.</w:t>
            </w:r>
          </w:p>
        </w:tc>
        <w:tc>
          <w:tcPr>
            <w:tcW w:w="2760" w:type="dxa"/>
            <w:tcBorders>
              <w:left w:val="single" w:sz="4" w:space="0" w:color="auto"/>
              <w:right w:val="single" w:sz="4" w:space="0" w:color="auto"/>
            </w:tcBorders>
          </w:tcPr>
          <w:p w:rsidR="002D22B5" w:rsidRPr="00107008" w:rsidRDefault="002D22B5" w:rsidP="00611087">
            <w:pPr>
              <w:jc w:val="both"/>
              <w:rPr>
                <w:b/>
                <w:lang w:val="ru-RU"/>
              </w:rPr>
            </w:pPr>
            <w:r w:rsidRPr="00107008">
              <w:rPr>
                <w:b/>
                <w:sz w:val="22"/>
                <w:szCs w:val="22"/>
                <w:lang w:val="ru-RU"/>
              </w:rPr>
              <w:t>Связь между суммой и слагаемыми.</w:t>
            </w:r>
          </w:p>
        </w:tc>
        <w:tc>
          <w:tcPr>
            <w:tcW w:w="720" w:type="dxa"/>
            <w:tcBorders>
              <w:left w:val="single" w:sz="4" w:space="0" w:color="auto"/>
              <w:right w:val="single" w:sz="4" w:space="0" w:color="auto"/>
            </w:tcBorders>
          </w:tcPr>
          <w:p w:rsidR="002D22B5" w:rsidRPr="00976407" w:rsidRDefault="002D22B5" w:rsidP="00611087">
            <w:pPr>
              <w:jc w:val="both"/>
              <w:rPr>
                <w:sz w:val="16"/>
                <w:szCs w:val="16"/>
                <w:lang w:val="ru-RU"/>
              </w:rPr>
            </w:pPr>
          </w:p>
        </w:tc>
        <w:tc>
          <w:tcPr>
            <w:tcW w:w="1710" w:type="dxa"/>
            <w:tcBorders>
              <w:left w:val="single" w:sz="4" w:space="0" w:color="auto"/>
              <w:right w:val="single" w:sz="4" w:space="0" w:color="auto"/>
            </w:tcBorders>
          </w:tcPr>
          <w:p w:rsidR="002D22B5" w:rsidRPr="00107008" w:rsidRDefault="002D22B5" w:rsidP="00611087">
            <w:pPr>
              <w:jc w:val="both"/>
              <w:rPr>
                <w:sz w:val="16"/>
                <w:szCs w:val="16"/>
                <w:lang w:val="ru-RU"/>
              </w:rPr>
            </w:pPr>
            <w:r w:rsidRPr="00107008">
              <w:rPr>
                <w:sz w:val="16"/>
                <w:szCs w:val="16"/>
                <w:lang w:val="ru-RU"/>
              </w:rPr>
              <w:t>Название компоне</w:t>
            </w:r>
            <w:r w:rsidRPr="00107008">
              <w:rPr>
                <w:sz w:val="16"/>
                <w:szCs w:val="16"/>
                <w:lang w:val="ru-RU"/>
              </w:rPr>
              <w:t>н</w:t>
            </w:r>
            <w:r w:rsidRPr="00107008">
              <w:rPr>
                <w:sz w:val="16"/>
                <w:szCs w:val="16"/>
                <w:lang w:val="ru-RU"/>
              </w:rPr>
              <w:t>тов и результата действия сложения. Вычитание на основе знания соответс</w:t>
            </w:r>
            <w:r w:rsidRPr="00107008">
              <w:rPr>
                <w:sz w:val="16"/>
                <w:szCs w:val="16"/>
                <w:lang w:val="ru-RU"/>
              </w:rPr>
              <w:t>т</w:t>
            </w:r>
            <w:r w:rsidRPr="00107008">
              <w:rPr>
                <w:sz w:val="16"/>
                <w:szCs w:val="16"/>
                <w:lang w:val="ru-RU"/>
              </w:rPr>
              <w:t>вующих случаев сложения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D22B5" w:rsidRPr="00107008" w:rsidRDefault="002D22B5" w:rsidP="00611087">
            <w:pPr>
              <w:jc w:val="both"/>
              <w:rPr>
                <w:sz w:val="16"/>
                <w:szCs w:val="16"/>
                <w:lang w:val="ru-RU"/>
              </w:rPr>
            </w:pPr>
            <w:r w:rsidRPr="00107008">
              <w:rPr>
                <w:sz w:val="16"/>
                <w:szCs w:val="16"/>
                <w:lang w:val="ru-RU"/>
              </w:rPr>
              <w:t>Уметь правильно читать и слушать задачи, пре</w:t>
            </w:r>
            <w:r w:rsidRPr="00107008">
              <w:rPr>
                <w:sz w:val="16"/>
                <w:szCs w:val="16"/>
                <w:lang w:val="ru-RU"/>
              </w:rPr>
              <w:t>д</w:t>
            </w:r>
            <w:r w:rsidRPr="00107008">
              <w:rPr>
                <w:sz w:val="16"/>
                <w:szCs w:val="16"/>
                <w:lang w:val="ru-RU"/>
              </w:rPr>
              <w:t>ставлять ситуацию, оп</w:t>
            </w:r>
            <w:r w:rsidRPr="00107008">
              <w:rPr>
                <w:sz w:val="16"/>
                <w:szCs w:val="16"/>
                <w:lang w:val="ru-RU"/>
              </w:rPr>
              <w:t>и</w:t>
            </w:r>
            <w:r w:rsidRPr="00107008">
              <w:rPr>
                <w:sz w:val="16"/>
                <w:szCs w:val="16"/>
                <w:lang w:val="ru-RU"/>
              </w:rPr>
              <w:t>санную в задаче, выд</w:t>
            </w:r>
            <w:r w:rsidRPr="00107008">
              <w:rPr>
                <w:sz w:val="16"/>
                <w:szCs w:val="16"/>
                <w:lang w:val="ru-RU"/>
              </w:rPr>
              <w:t>е</w:t>
            </w:r>
            <w:r w:rsidRPr="00107008">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2D22B5" w:rsidRPr="00976407" w:rsidRDefault="002D22B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2D22B5" w:rsidRPr="00CB2228" w:rsidRDefault="002D22B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2D22B5" w:rsidRPr="00121986" w:rsidRDefault="002D22B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2D22B5" w:rsidRPr="00976407" w:rsidRDefault="002D22B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2D22B5" w:rsidRPr="0030530A" w:rsidRDefault="002D22B5" w:rsidP="00611087">
            <w:pPr>
              <w:jc w:val="both"/>
              <w:rPr>
                <w:sz w:val="16"/>
                <w:szCs w:val="16"/>
                <w:lang w:val="ru-RU"/>
              </w:rPr>
            </w:pPr>
            <w:r w:rsidRPr="0030530A">
              <w:rPr>
                <w:sz w:val="16"/>
                <w:szCs w:val="16"/>
                <w:lang w:val="ru-RU"/>
              </w:rPr>
              <w:t>Моделировать изуче</w:t>
            </w:r>
            <w:r w:rsidRPr="0030530A">
              <w:rPr>
                <w:sz w:val="16"/>
                <w:szCs w:val="16"/>
                <w:lang w:val="ru-RU"/>
              </w:rPr>
              <w:t>н</w:t>
            </w:r>
            <w:r w:rsidRPr="0030530A">
              <w:rPr>
                <w:sz w:val="16"/>
                <w:szCs w:val="16"/>
                <w:lang w:val="ru-RU"/>
              </w:rPr>
              <w:t>ные арифметические зависимости.</w:t>
            </w:r>
          </w:p>
          <w:p w:rsidR="002D22B5" w:rsidRPr="0030530A" w:rsidRDefault="002D22B5" w:rsidP="00611087">
            <w:pPr>
              <w:jc w:val="both"/>
              <w:rPr>
                <w:sz w:val="16"/>
                <w:szCs w:val="16"/>
                <w:lang w:val="ru-RU"/>
              </w:rPr>
            </w:pPr>
            <w:r w:rsidRPr="0030530A">
              <w:rPr>
                <w:sz w:val="16"/>
                <w:szCs w:val="16"/>
                <w:lang w:val="ru-RU"/>
              </w:rPr>
              <w:t>Использовать математ</w:t>
            </w:r>
            <w:r w:rsidRPr="0030530A">
              <w:rPr>
                <w:sz w:val="16"/>
                <w:szCs w:val="16"/>
                <w:lang w:val="ru-RU"/>
              </w:rPr>
              <w:t>и</w:t>
            </w:r>
            <w:r w:rsidRPr="0030530A">
              <w:rPr>
                <w:sz w:val="16"/>
                <w:szCs w:val="16"/>
                <w:lang w:val="ru-RU"/>
              </w:rPr>
              <w:t>ческую терминологию при записи и выполн</w:t>
            </w:r>
            <w:r w:rsidRPr="0030530A">
              <w:rPr>
                <w:sz w:val="16"/>
                <w:szCs w:val="16"/>
                <w:lang w:val="ru-RU"/>
              </w:rPr>
              <w:t>е</w:t>
            </w:r>
            <w:r w:rsidRPr="0030530A">
              <w:rPr>
                <w:sz w:val="16"/>
                <w:szCs w:val="16"/>
                <w:lang w:val="ru-RU"/>
              </w:rPr>
              <w:t>нии арифметического действия (сложения, вычитании)</w:t>
            </w:r>
            <w:r>
              <w:rPr>
                <w:sz w:val="16"/>
                <w:szCs w:val="16"/>
                <w:lang w:val="ru-RU"/>
              </w:rPr>
              <w:t>.</w:t>
            </w:r>
          </w:p>
        </w:tc>
        <w:tc>
          <w:tcPr>
            <w:tcW w:w="1346" w:type="dxa"/>
            <w:tcBorders>
              <w:left w:val="single" w:sz="4" w:space="0" w:color="auto"/>
              <w:right w:val="single" w:sz="4" w:space="0" w:color="auto"/>
            </w:tcBorders>
          </w:tcPr>
          <w:p w:rsidR="002D22B5" w:rsidRPr="00256AF7" w:rsidRDefault="002D22B5" w:rsidP="00611087">
            <w:pPr>
              <w:jc w:val="both"/>
              <w:rPr>
                <w:sz w:val="16"/>
                <w:szCs w:val="16"/>
                <w:lang w:val="ru-RU"/>
              </w:rPr>
            </w:pPr>
            <w:r>
              <w:rPr>
                <w:sz w:val="16"/>
                <w:szCs w:val="16"/>
                <w:lang w:val="ru-RU"/>
              </w:rPr>
              <w:t>Текущий</w:t>
            </w:r>
          </w:p>
        </w:tc>
      </w:tr>
      <w:tr w:rsidR="005F0199" w:rsidRPr="00B50B84" w:rsidTr="000F2BCD">
        <w:tc>
          <w:tcPr>
            <w:tcW w:w="588" w:type="dxa"/>
            <w:tcBorders>
              <w:left w:val="single" w:sz="4" w:space="0" w:color="auto"/>
              <w:right w:val="single" w:sz="4" w:space="0" w:color="auto"/>
            </w:tcBorders>
          </w:tcPr>
          <w:p w:rsidR="005F0199" w:rsidRPr="00256AF7" w:rsidRDefault="005F0199" w:rsidP="00B6068A">
            <w:pPr>
              <w:jc w:val="both"/>
              <w:rPr>
                <w:sz w:val="16"/>
                <w:szCs w:val="16"/>
                <w:lang w:val="ru-RU"/>
              </w:rPr>
            </w:pPr>
            <w:r>
              <w:rPr>
                <w:sz w:val="16"/>
                <w:szCs w:val="16"/>
                <w:lang w:val="ru-RU"/>
              </w:rPr>
              <w:t>80.</w:t>
            </w:r>
          </w:p>
        </w:tc>
        <w:tc>
          <w:tcPr>
            <w:tcW w:w="2760" w:type="dxa"/>
            <w:tcBorders>
              <w:left w:val="single" w:sz="4" w:space="0" w:color="auto"/>
              <w:right w:val="single" w:sz="4" w:space="0" w:color="auto"/>
            </w:tcBorders>
          </w:tcPr>
          <w:p w:rsidR="005F0199" w:rsidRPr="00D43BB3" w:rsidRDefault="005F0199" w:rsidP="00B6068A">
            <w:pPr>
              <w:jc w:val="both"/>
              <w:rPr>
                <w:b/>
                <w:lang w:val="ru-RU"/>
              </w:rPr>
            </w:pPr>
            <w:r w:rsidRPr="00D43BB3">
              <w:rPr>
                <w:b/>
                <w:sz w:val="22"/>
                <w:szCs w:val="22"/>
                <w:lang w:val="ru-RU"/>
              </w:rPr>
              <w:t>Решение задач и выр</w:t>
            </w:r>
            <w:r w:rsidRPr="00D43BB3">
              <w:rPr>
                <w:b/>
                <w:sz w:val="22"/>
                <w:szCs w:val="22"/>
                <w:lang w:val="ru-RU"/>
              </w:rPr>
              <w:t>а</w:t>
            </w:r>
            <w:r w:rsidRPr="00D43BB3">
              <w:rPr>
                <w:b/>
                <w:sz w:val="22"/>
                <w:szCs w:val="22"/>
                <w:lang w:val="ru-RU"/>
              </w:rPr>
              <w:t>жений.</w:t>
            </w:r>
          </w:p>
        </w:tc>
        <w:tc>
          <w:tcPr>
            <w:tcW w:w="720" w:type="dxa"/>
            <w:tcBorders>
              <w:left w:val="single" w:sz="4" w:space="0" w:color="auto"/>
              <w:right w:val="single" w:sz="4" w:space="0" w:color="auto"/>
            </w:tcBorders>
          </w:tcPr>
          <w:p w:rsidR="005F0199" w:rsidRPr="00976407" w:rsidRDefault="005F0199" w:rsidP="00B6068A">
            <w:pPr>
              <w:jc w:val="both"/>
              <w:rPr>
                <w:sz w:val="16"/>
                <w:szCs w:val="16"/>
                <w:lang w:val="ru-RU"/>
              </w:rPr>
            </w:pPr>
          </w:p>
        </w:tc>
        <w:tc>
          <w:tcPr>
            <w:tcW w:w="1710" w:type="dxa"/>
            <w:tcBorders>
              <w:left w:val="single" w:sz="4" w:space="0" w:color="auto"/>
              <w:right w:val="single" w:sz="4" w:space="0" w:color="auto"/>
            </w:tcBorders>
          </w:tcPr>
          <w:p w:rsidR="005F0199" w:rsidRPr="000F4513" w:rsidRDefault="005F0199" w:rsidP="00611087">
            <w:pPr>
              <w:jc w:val="both"/>
              <w:rPr>
                <w:sz w:val="16"/>
                <w:szCs w:val="16"/>
                <w:lang w:val="ru-RU"/>
              </w:rPr>
            </w:pPr>
            <w:r w:rsidRPr="000F4513">
              <w:rPr>
                <w:sz w:val="16"/>
                <w:szCs w:val="16"/>
                <w:lang w:val="ru-RU"/>
              </w:rPr>
              <w:t>Название компоне</w:t>
            </w:r>
            <w:r w:rsidRPr="000F4513">
              <w:rPr>
                <w:sz w:val="16"/>
                <w:szCs w:val="16"/>
                <w:lang w:val="ru-RU"/>
              </w:rPr>
              <w:t>н</w:t>
            </w:r>
            <w:r w:rsidRPr="000F4513">
              <w:rPr>
                <w:sz w:val="16"/>
                <w:szCs w:val="16"/>
                <w:lang w:val="ru-RU"/>
              </w:rPr>
              <w:t>тов и результата действия сложения. Вычитание на основе знания соответс</w:t>
            </w:r>
            <w:r w:rsidRPr="000F4513">
              <w:rPr>
                <w:sz w:val="16"/>
                <w:szCs w:val="16"/>
                <w:lang w:val="ru-RU"/>
              </w:rPr>
              <w:t>т</w:t>
            </w:r>
            <w:r w:rsidRPr="000F4513">
              <w:rPr>
                <w:sz w:val="16"/>
                <w:szCs w:val="16"/>
                <w:lang w:val="ru-RU"/>
              </w:rPr>
              <w:t>вующих случаев сложения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5F0199" w:rsidRPr="000F4513" w:rsidRDefault="005F0199" w:rsidP="00611087">
            <w:pPr>
              <w:jc w:val="both"/>
              <w:rPr>
                <w:sz w:val="16"/>
                <w:szCs w:val="16"/>
                <w:lang w:val="ru-RU"/>
              </w:rPr>
            </w:pPr>
            <w:r w:rsidRPr="000F4513">
              <w:rPr>
                <w:sz w:val="16"/>
                <w:szCs w:val="16"/>
                <w:lang w:val="ru-RU"/>
              </w:rPr>
              <w:t>Уметь правильно читать и слушать задачи, пре</w:t>
            </w:r>
            <w:r w:rsidRPr="000F4513">
              <w:rPr>
                <w:sz w:val="16"/>
                <w:szCs w:val="16"/>
                <w:lang w:val="ru-RU"/>
              </w:rPr>
              <w:t>д</w:t>
            </w:r>
            <w:r w:rsidRPr="000F4513">
              <w:rPr>
                <w:sz w:val="16"/>
                <w:szCs w:val="16"/>
                <w:lang w:val="ru-RU"/>
              </w:rPr>
              <w:t>ставлять ситуацию, оп</w:t>
            </w:r>
            <w:r w:rsidRPr="000F4513">
              <w:rPr>
                <w:sz w:val="16"/>
                <w:szCs w:val="16"/>
                <w:lang w:val="ru-RU"/>
              </w:rPr>
              <w:t>и</w:t>
            </w:r>
            <w:r w:rsidRPr="000F4513">
              <w:rPr>
                <w:sz w:val="16"/>
                <w:szCs w:val="16"/>
                <w:lang w:val="ru-RU"/>
              </w:rPr>
              <w:t>санную в задаче, выд</w:t>
            </w:r>
            <w:r w:rsidRPr="000F4513">
              <w:rPr>
                <w:sz w:val="16"/>
                <w:szCs w:val="16"/>
                <w:lang w:val="ru-RU"/>
              </w:rPr>
              <w:t>е</w:t>
            </w:r>
            <w:r w:rsidRPr="000F4513">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5F0199" w:rsidRPr="00976407" w:rsidRDefault="005F0199"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5F0199" w:rsidRPr="002A56A9" w:rsidRDefault="005F019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5F0199" w:rsidRPr="00566606" w:rsidRDefault="005F0199"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5F0199" w:rsidRPr="00E43213" w:rsidRDefault="005F019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5F0199" w:rsidRPr="00856E19" w:rsidRDefault="005F0199" w:rsidP="00611087">
            <w:pPr>
              <w:jc w:val="both"/>
              <w:rPr>
                <w:sz w:val="16"/>
                <w:szCs w:val="16"/>
                <w:lang w:val="ru-RU"/>
              </w:rPr>
            </w:pPr>
            <w:r w:rsidRPr="0086698C">
              <w:rPr>
                <w:sz w:val="16"/>
                <w:szCs w:val="16"/>
                <w:lang w:val="ru-RU"/>
              </w:rPr>
              <w:t>Использовать различные приемы проверки пр</w:t>
            </w:r>
            <w:r w:rsidRPr="0086698C">
              <w:rPr>
                <w:sz w:val="16"/>
                <w:szCs w:val="16"/>
                <w:lang w:val="ru-RU"/>
              </w:rPr>
              <w:t>а</w:t>
            </w:r>
            <w:r w:rsidRPr="0086698C">
              <w:rPr>
                <w:sz w:val="16"/>
                <w:szCs w:val="16"/>
                <w:lang w:val="ru-RU"/>
              </w:rPr>
              <w:t>вильности нахождения значения числового выражения (с опорой на правило установления порядка действий, алг</w:t>
            </w:r>
            <w:r w:rsidRPr="0086698C">
              <w:rPr>
                <w:sz w:val="16"/>
                <w:szCs w:val="16"/>
                <w:lang w:val="ru-RU"/>
              </w:rPr>
              <w:t>о</w:t>
            </w:r>
            <w:r w:rsidRPr="0086698C">
              <w:rPr>
                <w:sz w:val="16"/>
                <w:szCs w:val="16"/>
                <w:lang w:val="ru-RU"/>
              </w:rPr>
              <w:t>ритмы выполнения арифметических дейс</w:t>
            </w:r>
            <w:r w:rsidRPr="0086698C">
              <w:rPr>
                <w:sz w:val="16"/>
                <w:szCs w:val="16"/>
                <w:lang w:val="ru-RU"/>
              </w:rPr>
              <w:t>т</w:t>
            </w:r>
            <w:r w:rsidRPr="0086698C">
              <w:rPr>
                <w:sz w:val="16"/>
                <w:szCs w:val="16"/>
                <w:lang w:val="ru-RU"/>
              </w:rPr>
              <w:t>вий, прикидку результ</w:t>
            </w:r>
            <w:r w:rsidRPr="0086698C">
              <w:rPr>
                <w:sz w:val="16"/>
                <w:szCs w:val="16"/>
                <w:lang w:val="ru-RU"/>
              </w:rPr>
              <w:t>а</w:t>
            </w:r>
            <w:r w:rsidRPr="0086698C">
              <w:rPr>
                <w:sz w:val="16"/>
                <w:szCs w:val="16"/>
                <w:lang w:val="ru-RU"/>
              </w:rPr>
              <w:t>та).</w:t>
            </w:r>
            <w:r>
              <w:rPr>
                <w:sz w:val="16"/>
                <w:szCs w:val="16"/>
                <w:lang w:val="ru-RU"/>
              </w:rPr>
              <w:t xml:space="preserve"> </w:t>
            </w:r>
            <w:proofErr w:type="spellStart"/>
            <w:r w:rsidRPr="0086698C">
              <w:rPr>
                <w:sz w:val="16"/>
                <w:szCs w:val="16"/>
              </w:rPr>
              <w:t>Прогнозировать</w:t>
            </w:r>
            <w:proofErr w:type="spellEnd"/>
            <w:r w:rsidRPr="0086698C">
              <w:rPr>
                <w:sz w:val="16"/>
                <w:szCs w:val="16"/>
              </w:rPr>
              <w:t xml:space="preserve"> </w:t>
            </w:r>
            <w:proofErr w:type="spellStart"/>
            <w:r w:rsidRPr="0086698C">
              <w:rPr>
                <w:sz w:val="16"/>
                <w:szCs w:val="16"/>
              </w:rPr>
              <w:t>результат</w:t>
            </w:r>
            <w:proofErr w:type="spellEnd"/>
            <w:r w:rsidRPr="0086698C">
              <w:rPr>
                <w:sz w:val="16"/>
                <w:szCs w:val="16"/>
              </w:rPr>
              <w:t xml:space="preserve"> </w:t>
            </w:r>
            <w:proofErr w:type="spellStart"/>
            <w:r w:rsidRPr="0086698C">
              <w:rPr>
                <w:sz w:val="16"/>
                <w:szCs w:val="16"/>
              </w:rPr>
              <w:t>вычислений</w:t>
            </w:r>
            <w:proofErr w:type="spellEnd"/>
          </w:p>
        </w:tc>
        <w:tc>
          <w:tcPr>
            <w:tcW w:w="1346" w:type="dxa"/>
            <w:tcBorders>
              <w:left w:val="single" w:sz="4" w:space="0" w:color="auto"/>
              <w:right w:val="single" w:sz="4" w:space="0" w:color="auto"/>
            </w:tcBorders>
          </w:tcPr>
          <w:p w:rsidR="005F0199" w:rsidRPr="00256AF7" w:rsidRDefault="005F0199" w:rsidP="00B6068A">
            <w:pPr>
              <w:jc w:val="both"/>
              <w:rPr>
                <w:sz w:val="16"/>
                <w:szCs w:val="16"/>
                <w:lang w:val="ru-RU"/>
              </w:rPr>
            </w:pPr>
            <w:r>
              <w:rPr>
                <w:sz w:val="16"/>
                <w:szCs w:val="16"/>
                <w:lang w:val="ru-RU"/>
              </w:rPr>
              <w:t xml:space="preserve">Текущий </w:t>
            </w:r>
          </w:p>
        </w:tc>
      </w:tr>
      <w:tr w:rsidR="0042653F" w:rsidRPr="00B50B84" w:rsidTr="000F2BCD">
        <w:tc>
          <w:tcPr>
            <w:tcW w:w="588" w:type="dxa"/>
            <w:tcBorders>
              <w:left w:val="single" w:sz="4" w:space="0" w:color="auto"/>
              <w:right w:val="single" w:sz="4" w:space="0" w:color="auto"/>
            </w:tcBorders>
          </w:tcPr>
          <w:p w:rsidR="0042653F" w:rsidRPr="00256AF7" w:rsidRDefault="0042653F" w:rsidP="00B6068A">
            <w:pPr>
              <w:jc w:val="both"/>
              <w:rPr>
                <w:sz w:val="16"/>
                <w:szCs w:val="16"/>
                <w:lang w:val="ru-RU"/>
              </w:rPr>
            </w:pPr>
            <w:r>
              <w:rPr>
                <w:sz w:val="16"/>
                <w:szCs w:val="16"/>
                <w:lang w:val="ru-RU"/>
              </w:rPr>
              <w:t>81.</w:t>
            </w:r>
          </w:p>
        </w:tc>
        <w:tc>
          <w:tcPr>
            <w:tcW w:w="2760" w:type="dxa"/>
            <w:tcBorders>
              <w:left w:val="single" w:sz="4" w:space="0" w:color="auto"/>
              <w:right w:val="single" w:sz="4" w:space="0" w:color="auto"/>
            </w:tcBorders>
          </w:tcPr>
          <w:p w:rsidR="0042653F" w:rsidRPr="005F0199" w:rsidRDefault="0042653F" w:rsidP="00B6068A">
            <w:pPr>
              <w:jc w:val="both"/>
              <w:rPr>
                <w:b/>
                <w:lang w:val="ru-RU"/>
              </w:rPr>
            </w:pPr>
            <w:r w:rsidRPr="005F0199">
              <w:rPr>
                <w:b/>
                <w:sz w:val="22"/>
                <w:szCs w:val="22"/>
                <w:lang w:val="ru-RU"/>
              </w:rPr>
              <w:t>Название чисел при</w:t>
            </w:r>
            <w:r>
              <w:rPr>
                <w:b/>
                <w:sz w:val="22"/>
                <w:szCs w:val="22"/>
                <w:lang w:val="ru-RU"/>
              </w:rPr>
              <w:t xml:space="preserve"> </w:t>
            </w:r>
            <w:r w:rsidRPr="005F0199">
              <w:rPr>
                <w:b/>
                <w:sz w:val="22"/>
                <w:szCs w:val="22"/>
                <w:lang w:val="ru-RU"/>
              </w:rPr>
              <w:t>в</w:t>
            </w:r>
            <w:r w:rsidRPr="005F0199">
              <w:rPr>
                <w:b/>
                <w:sz w:val="22"/>
                <w:szCs w:val="22"/>
                <w:lang w:val="ru-RU"/>
              </w:rPr>
              <w:t>ы</w:t>
            </w:r>
            <w:r w:rsidRPr="005F0199">
              <w:rPr>
                <w:b/>
                <w:sz w:val="22"/>
                <w:szCs w:val="22"/>
                <w:lang w:val="ru-RU"/>
              </w:rPr>
              <w:t>читании.</w:t>
            </w:r>
          </w:p>
        </w:tc>
        <w:tc>
          <w:tcPr>
            <w:tcW w:w="720" w:type="dxa"/>
            <w:tcBorders>
              <w:left w:val="single" w:sz="4" w:space="0" w:color="auto"/>
              <w:right w:val="single" w:sz="4" w:space="0" w:color="auto"/>
            </w:tcBorders>
          </w:tcPr>
          <w:p w:rsidR="0042653F" w:rsidRPr="00976407" w:rsidRDefault="0042653F" w:rsidP="00B6068A">
            <w:pPr>
              <w:jc w:val="both"/>
              <w:rPr>
                <w:sz w:val="16"/>
                <w:szCs w:val="16"/>
                <w:lang w:val="ru-RU"/>
              </w:rPr>
            </w:pPr>
          </w:p>
        </w:tc>
        <w:tc>
          <w:tcPr>
            <w:tcW w:w="1710" w:type="dxa"/>
            <w:tcBorders>
              <w:left w:val="single" w:sz="4" w:space="0" w:color="auto"/>
              <w:right w:val="single" w:sz="4" w:space="0" w:color="auto"/>
            </w:tcBorders>
          </w:tcPr>
          <w:p w:rsidR="0042653F" w:rsidRPr="00880EAF" w:rsidRDefault="0042653F" w:rsidP="00B6068A">
            <w:pPr>
              <w:jc w:val="both"/>
              <w:rPr>
                <w:sz w:val="16"/>
                <w:szCs w:val="16"/>
                <w:lang w:val="ru-RU"/>
              </w:rPr>
            </w:pPr>
            <w:r w:rsidRPr="00880EAF">
              <w:rPr>
                <w:sz w:val="16"/>
                <w:szCs w:val="16"/>
                <w:lang w:val="ru-RU"/>
              </w:rPr>
              <w:t>Название компоне</w:t>
            </w:r>
            <w:r w:rsidRPr="00880EAF">
              <w:rPr>
                <w:sz w:val="16"/>
                <w:szCs w:val="16"/>
                <w:lang w:val="ru-RU"/>
              </w:rPr>
              <w:t>н</w:t>
            </w:r>
            <w:r w:rsidRPr="00880EAF">
              <w:rPr>
                <w:sz w:val="16"/>
                <w:szCs w:val="16"/>
                <w:lang w:val="ru-RU"/>
              </w:rPr>
              <w:t>тов и результатов вычитания. Их и</w:t>
            </w:r>
            <w:r w:rsidRPr="00880EAF">
              <w:rPr>
                <w:sz w:val="16"/>
                <w:szCs w:val="16"/>
                <w:lang w:val="ru-RU"/>
              </w:rPr>
              <w:t>с</w:t>
            </w:r>
            <w:r w:rsidRPr="00880EAF">
              <w:rPr>
                <w:sz w:val="16"/>
                <w:szCs w:val="16"/>
                <w:lang w:val="ru-RU"/>
              </w:rPr>
              <w:t>пользование при чтении и записи числовых выраж</w:t>
            </w:r>
            <w:r w:rsidRPr="00880EAF">
              <w:rPr>
                <w:sz w:val="16"/>
                <w:szCs w:val="16"/>
                <w:lang w:val="ru-RU"/>
              </w:rPr>
              <w:t>е</w:t>
            </w:r>
            <w:r w:rsidRPr="00880EAF">
              <w:rPr>
                <w:sz w:val="16"/>
                <w:szCs w:val="16"/>
                <w:lang w:val="ru-RU"/>
              </w:rPr>
              <w:lastRenderedPageBreak/>
              <w:t>ний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2653F" w:rsidRPr="005A6D9C" w:rsidRDefault="0042653F" w:rsidP="00611087">
            <w:pPr>
              <w:jc w:val="both"/>
              <w:rPr>
                <w:sz w:val="16"/>
                <w:szCs w:val="16"/>
                <w:lang w:val="ru-RU"/>
              </w:rPr>
            </w:pPr>
            <w:r w:rsidRPr="005A6D9C">
              <w:rPr>
                <w:sz w:val="16"/>
                <w:szCs w:val="16"/>
                <w:lang w:val="ru-RU"/>
              </w:rPr>
              <w:lastRenderedPageBreak/>
              <w:t>Уметь пользоваться м</w:t>
            </w:r>
            <w:r w:rsidRPr="005A6D9C">
              <w:rPr>
                <w:sz w:val="16"/>
                <w:szCs w:val="16"/>
                <w:lang w:val="ru-RU"/>
              </w:rPr>
              <w:t>а</w:t>
            </w:r>
            <w:r w:rsidRPr="005A6D9C">
              <w:rPr>
                <w:sz w:val="16"/>
                <w:szCs w:val="16"/>
                <w:lang w:val="ru-RU"/>
              </w:rPr>
              <w:t>тематической термин</w:t>
            </w:r>
            <w:r w:rsidRPr="005A6D9C">
              <w:rPr>
                <w:sz w:val="16"/>
                <w:szCs w:val="16"/>
                <w:lang w:val="ru-RU"/>
              </w:rPr>
              <w:t>о</w:t>
            </w:r>
            <w:r w:rsidRPr="005A6D9C">
              <w:rPr>
                <w:sz w:val="16"/>
                <w:szCs w:val="16"/>
                <w:lang w:val="ru-RU"/>
              </w:rPr>
              <w:t>логией: «уменьшаемое», «вычитаемое», «ра</w:t>
            </w:r>
            <w:r w:rsidRPr="005A6D9C">
              <w:rPr>
                <w:sz w:val="16"/>
                <w:szCs w:val="16"/>
                <w:lang w:val="ru-RU"/>
              </w:rPr>
              <w:t>з</w:t>
            </w:r>
            <w:r w:rsidRPr="005A6D9C">
              <w:rPr>
                <w:sz w:val="16"/>
                <w:szCs w:val="16"/>
                <w:lang w:val="ru-RU"/>
              </w:rPr>
              <w:t>ность»</w:t>
            </w:r>
            <w:r>
              <w:rPr>
                <w:sz w:val="16"/>
                <w:szCs w:val="16"/>
                <w:lang w:val="ru-RU"/>
              </w:rPr>
              <w:t>.</w:t>
            </w:r>
          </w:p>
        </w:tc>
        <w:tc>
          <w:tcPr>
            <w:tcW w:w="1980" w:type="dxa"/>
            <w:tcBorders>
              <w:left w:val="single" w:sz="4" w:space="0" w:color="auto"/>
              <w:right w:val="single" w:sz="4" w:space="0" w:color="auto"/>
            </w:tcBorders>
          </w:tcPr>
          <w:p w:rsidR="0042653F" w:rsidRPr="00976407" w:rsidRDefault="0042653F"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42653F" w:rsidRPr="00CB2228" w:rsidRDefault="0042653F"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42653F" w:rsidRPr="00121986" w:rsidRDefault="0042653F"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w:t>
            </w:r>
            <w:r w:rsidRPr="00121986">
              <w:rPr>
                <w:sz w:val="16"/>
                <w:szCs w:val="16"/>
                <w:lang w:val="ru-RU"/>
              </w:rPr>
              <w:lastRenderedPageBreak/>
              <w:t xml:space="preserve">информацию в учебнике. </w:t>
            </w:r>
          </w:p>
          <w:p w:rsidR="0042653F" w:rsidRPr="00976407" w:rsidRDefault="0042653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42653F" w:rsidRPr="0042653F" w:rsidRDefault="0042653F" w:rsidP="00611087">
            <w:pPr>
              <w:jc w:val="both"/>
              <w:rPr>
                <w:sz w:val="16"/>
                <w:szCs w:val="16"/>
                <w:lang w:val="ru-RU"/>
              </w:rPr>
            </w:pPr>
            <w:r w:rsidRPr="0042653F">
              <w:rPr>
                <w:sz w:val="16"/>
                <w:szCs w:val="16"/>
                <w:lang w:val="ru-RU"/>
              </w:rPr>
              <w:lastRenderedPageBreak/>
              <w:t>Моделировать изуче</w:t>
            </w:r>
            <w:r w:rsidRPr="0042653F">
              <w:rPr>
                <w:sz w:val="16"/>
                <w:szCs w:val="16"/>
                <w:lang w:val="ru-RU"/>
              </w:rPr>
              <w:t>н</w:t>
            </w:r>
            <w:r w:rsidRPr="0042653F">
              <w:rPr>
                <w:sz w:val="16"/>
                <w:szCs w:val="16"/>
                <w:lang w:val="ru-RU"/>
              </w:rPr>
              <w:t>ные арифметические зависимости.</w:t>
            </w:r>
          </w:p>
          <w:p w:rsidR="0042653F" w:rsidRPr="0042653F" w:rsidRDefault="0042653F" w:rsidP="00611087">
            <w:pPr>
              <w:jc w:val="both"/>
              <w:rPr>
                <w:sz w:val="16"/>
                <w:szCs w:val="16"/>
                <w:lang w:val="ru-RU"/>
              </w:rPr>
            </w:pPr>
            <w:r w:rsidRPr="0042653F">
              <w:rPr>
                <w:sz w:val="16"/>
                <w:szCs w:val="16"/>
                <w:lang w:val="ru-RU"/>
              </w:rPr>
              <w:t>Использовать математ</w:t>
            </w:r>
            <w:r w:rsidRPr="0042653F">
              <w:rPr>
                <w:sz w:val="16"/>
                <w:szCs w:val="16"/>
                <w:lang w:val="ru-RU"/>
              </w:rPr>
              <w:t>и</w:t>
            </w:r>
            <w:r w:rsidRPr="0042653F">
              <w:rPr>
                <w:sz w:val="16"/>
                <w:szCs w:val="16"/>
                <w:lang w:val="ru-RU"/>
              </w:rPr>
              <w:t>ческую терминологию при записи и выполн</w:t>
            </w:r>
            <w:r w:rsidRPr="0042653F">
              <w:rPr>
                <w:sz w:val="16"/>
                <w:szCs w:val="16"/>
                <w:lang w:val="ru-RU"/>
              </w:rPr>
              <w:t>е</w:t>
            </w:r>
            <w:r w:rsidRPr="0042653F">
              <w:rPr>
                <w:sz w:val="16"/>
                <w:szCs w:val="16"/>
                <w:lang w:val="ru-RU"/>
              </w:rPr>
              <w:lastRenderedPageBreak/>
              <w:t>нии арифметического действия (сложения, вычитания)</w:t>
            </w:r>
          </w:p>
        </w:tc>
        <w:tc>
          <w:tcPr>
            <w:tcW w:w="1346" w:type="dxa"/>
            <w:tcBorders>
              <w:left w:val="single" w:sz="4" w:space="0" w:color="auto"/>
              <w:right w:val="single" w:sz="4" w:space="0" w:color="auto"/>
            </w:tcBorders>
          </w:tcPr>
          <w:p w:rsidR="0042653F" w:rsidRPr="00256AF7" w:rsidRDefault="0006791B" w:rsidP="00B6068A">
            <w:pPr>
              <w:jc w:val="both"/>
              <w:rPr>
                <w:sz w:val="16"/>
                <w:szCs w:val="16"/>
                <w:lang w:val="ru-RU"/>
              </w:rPr>
            </w:pPr>
            <w:r>
              <w:rPr>
                <w:sz w:val="16"/>
                <w:szCs w:val="16"/>
                <w:lang w:val="ru-RU"/>
              </w:rPr>
              <w:lastRenderedPageBreak/>
              <w:t xml:space="preserve">Текущий </w:t>
            </w:r>
          </w:p>
        </w:tc>
      </w:tr>
      <w:tr w:rsidR="00B14F71" w:rsidRPr="00B50B84" w:rsidTr="000F2BCD">
        <w:tc>
          <w:tcPr>
            <w:tcW w:w="588" w:type="dxa"/>
            <w:tcBorders>
              <w:left w:val="single" w:sz="4" w:space="0" w:color="auto"/>
              <w:right w:val="single" w:sz="4" w:space="0" w:color="auto"/>
            </w:tcBorders>
          </w:tcPr>
          <w:p w:rsidR="00B14F71" w:rsidRPr="00256AF7" w:rsidRDefault="00B14F71" w:rsidP="00B6068A">
            <w:pPr>
              <w:jc w:val="both"/>
              <w:rPr>
                <w:sz w:val="16"/>
                <w:szCs w:val="16"/>
                <w:lang w:val="ru-RU"/>
              </w:rPr>
            </w:pPr>
            <w:r>
              <w:rPr>
                <w:sz w:val="16"/>
                <w:szCs w:val="16"/>
                <w:lang w:val="ru-RU"/>
              </w:rPr>
              <w:lastRenderedPageBreak/>
              <w:t>82.</w:t>
            </w:r>
          </w:p>
        </w:tc>
        <w:tc>
          <w:tcPr>
            <w:tcW w:w="2760" w:type="dxa"/>
            <w:tcBorders>
              <w:left w:val="single" w:sz="4" w:space="0" w:color="auto"/>
              <w:right w:val="single" w:sz="4" w:space="0" w:color="auto"/>
            </w:tcBorders>
          </w:tcPr>
          <w:p w:rsidR="00B14F71" w:rsidRPr="00522220" w:rsidRDefault="00B14F71" w:rsidP="00B6068A">
            <w:pPr>
              <w:jc w:val="both"/>
              <w:rPr>
                <w:b/>
                <w:lang w:val="ru-RU"/>
              </w:rPr>
            </w:pPr>
            <w:r>
              <w:rPr>
                <w:b/>
                <w:lang w:val="ru-RU"/>
              </w:rPr>
              <w:t>Вычитание из чисел 6, 7.</w:t>
            </w:r>
          </w:p>
        </w:tc>
        <w:tc>
          <w:tcPr>
            <w:tcW w:w="72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710" w:type="dxa"/>
            <w:tcBorders>
              <w:left w:val="single" w:sz="4" w:space="0" w:color="auto"/>
              <w:right w:val="single" w:sz="4" w:space="0" w:color="auto"/>
            </w:tcBorders>
          </w:tcPr>
          <w:p w:rsidR="00B14F71" w:rsidRDefault="00B14F71" w:rsidP="00B6068A">
            <w:pPr>
              <w:jc w:val="both"/>
              <w:rPr>
                <w:sz w:val="16"/>
                <w:szCs w:val="16"/>
                <w:lang w:val="ru-RU"/>
              </w:rPr>
            </w:pPr>
            <w:proofErr w:type="spellStart"/>
            <w:r w:rsidRPr="00FA7771">
              <w:rPr>
                <w:sz w:val="16"/>
                <w:szCs w:val="16"/>
              </w:rPr>
              <w:t>Приёмы</w:t>
            </w:r>
            <w:proofErr w:type="spellEnd"/>
            <w:r w:rsidRPr="00FA7771">
              <w:rPr>
                <w:sz w:val="16"/>
                <w:szCs w:val="16"/>
              </w:rPr>
              <w:t xml:space="preserve"> </w:t>
            </w:r>
            <w:proofErr w:type="spellStart"/>
            <w:r w:rsidRPr="00FA7771">
              <w:rPr>
                <w:sz w:val="16"/>
                <w:szCs w:val="16"/>
              </w:rPr>
              <w:t>вычислений</w:t>
            </w:r>
            <w:proofErr w:type="spellEnd"/>
            <w:r w:rsidRPr="00FA7771">
              <w:rPr>
                <w:sz w:val="16"/>
                <w:szCs w:val="16"/>
              </w:rPr>
              <w:t xml:space="preserve">: 6 -□, 7 -□ </w:t>
            </w:r>
            <w:proofErr w:type="spellStart"/>
            <w:r w:rsidRPr="00FA7771">
              <w:rPr>
                <w:sz w:val="16"/>
                <w:szCs w:val="16"/>
              </w:rPr>
              <w:t>Состав</w:t>
            </w:r>
            <w:proofErr w:type="spellEnd"/>
            <w:r w:rsidRPr="00FA7771">
              <w:rPr>
                <w:sz w:val="16"/>
                <w:szCs w:val="16"/>
              </w:rPr>
              <w:t xml:space="preserve"> </w:t>
            </w:r>
            <w:proofErr w:type="spellStart"/>
            <w:r w:rsidRPr="00FA7771">
              <w:rPr>
                <w:sz w:val="16"/>
                <w:szCs w:val="16"/>
              </w:rPr>
              <w:t>чисел</w:t>
            </w:r>
            <w:proofErr w:type="spellEnd"/>
            <w:r w:rsidRPr="00FA7771">
              <w:rPr>
                <w:sz w:val="16"/>
                <w:szCs w:val="16"/>
              </w:rPr>
              <w:t xml:space="preserve"> 6, 7</w:t>
            </w:r>
            <w:r>
              <w:rPr>
                <w:sz w:val="16"/>
                <w:szCs w:val="16"/>
                <w:lang w:val="ru-RU"/>
              </w:rPr>
              <w:t>.</w:t>
            </w:r>
          </w:p>
          <w:p w:rsidR="00B14F71" w:rsidRDefault="00B14F71" w:rsidP="00B6068A">
            <w:pPr>
              <w:jc w:val="both"/>
              <w:rPr>
                <w:sz w:val="16"/>
                <w:szCs w:val="16"/>
                <w:lang w:val="ru-RU"/>
              </w:rPr>
            </w:pPr>
          </w:p>
          <w:p w:rsidR="00B14F71" w:rsidRDefault="00B14F71" w:rsidP="00B6068A">
            <w:pPr>
              <w:jc w:val="both"/>
              <w:rPr>
                <w:sz w:val="16"/>
                <w:szCs w:val="16"/>
                <w:lang w:val="ru-RU"/>
              </w:rPr>
            </w:pPr>
          </w:p>
          <w:p w:rsidR="00B14F71" w:rsidRDefault="00B14F71" w:rsidP="00B6068A">
            <w:pPr>
              <w:jc w:val="both"/>
              <w:rPr>
                <w:sz w:val="16"/>
                <w:szCs w:val="16"/>
                <w:lang w:val="ru-RU"/>
              </w:rPr>
            </w:pPr>
          </w:p>
          <w:p w:rsidR="00B14F71" w:rsidRDefault="00B14F71" w:rsidP="00B6068A">
            <w:pPr>
              <w:jc w:val="both"/>
              <w:rPr>
                <w:sz w:val="16"/>
                <w:szCs w:val="16"/>
                <w:lang w:val="ru-RU"/>
              </w:rPr>
            </w:pPr>
          </w:p>
          <w:p w:rsidR="00B14F71" w:rsidRPr="00770E14" w:rsidRDefault="00B14F71"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B14F71" w:rsidRPr="00770E14" w:rsidRDefault="00B14F71" w:rsidP="00611087">
            <w:pPr>
              <w:jc w:val="both"/>
              <w:rPr>
                <w:sz w:val="16"/>
                <w:szCs w:val="16"/>
                <w:lang w:val="ru-RU"/>
              </w:rPr>
            </w:pPr>
            <w:r w:rsidRPr="00770E14">
              <w:rPr>
                <w:sz w:val="16"/>
                <w:szCs w:val="16"/>
                <w:lang w:val="ru-RU"/>
              </w:rPr>
              <w:t>Знать таблицу сложения однозначных чисел. Приёмы вычислений: вычитание по частям</w:t>
            </w:r>
            <w:r>
              <w:rPr>
                <w:sz w:val="16"/>
                <w:szCs w:val="16"/>
                <w:lang w:val="ru-RU"/>
              </w:rPr>
              <w:t>.</w:t>
            </w:r>
          </w:p>
        </w:tc>
        <w:tc>
          <w:tcPr>
            <w:tcW w:w="1980" w:type="dxa"/>
            <w:tcBorders>
              <w:left w:val="single" w:sz="4" w:space="0" w:color="auto"/>
              <w:right w:val="single" w:sz="4" w:space="0" w:color="auto"/>
            </w:tcBorders>
          </w:tcPr>
          <w:p w:rsidR="00B14F71" w:rsidRPr="00976407" w:rsidRDefault="00B14F71"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B14F71" w:rsidRDefault="00B14F7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B14F71" w:rsidRDefault="00B14F71"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B14F71" w:rsidRPr="00034667" w:rsidRDefault="00B14F7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B14F71" w:rsidRPr="00B14F71" w:rsidRDefault="00B14F71" w:rsidP="00611087">
            <w:pPr>
              <w:jc w:val="both"/>
              <w:rPr>
                <w:sz w:val="16"/>
                <w:szCs w:val="16"/>
                <w:lang w:val="ru-RU"/>
              </w:rPr>
            </w:pPr>
            <w:r w:rsidRPr="00B14F71">
              <w:rPr>
                <w:sz w:val="16"/>
                <w:szCs w:val="16"/>
                <w:lang w:val="ru-RU"/>
              </w:rPr>
              <w:t>Моделировать ситу</w:t>
            </w:r>
            <w:r w:rsidRPr="00B14F71">
              <w:rPr>
                <w:sz w:val="16"/>
                <w:szCs w:val="16"/>
                <w:lang w:val="ru-RU"/>
              </w:rPr>
              <w:t>а</w:t>
            </w:r>
            <w:r w:rsidRPr="00B14F71">
              <w:rPr>
                <w:sz w:val="16"/>
                <w:szCs w:val="16"/>
                <w:lang w:val="ru-RU"/>
              </w:rPr>
              <w:t>ции, иллюстрирующие арифметическое дейс</w:t>
            </w:r>
            <w:r w:rsidRPr="00B14F71">
              <w:rPr>
                <w:sz w:val="16"/>
                <w:szCs w:val="16"/>
                <w:lang w:val="ru-RU"/>
              </w:rPr>
              <w:t>т</w:t>
            </w:r>
            <w:r w:rsidRPr="00B14F71">
              <w:rPr>
                <w:sz w:val="16"/>
                <w:szCs w:val="16"/>
                <w:lang w:val="ru-RU"/>
              </w:rPr>
              <w:t>вие и ход его выполн</w:t>
            </w:r>
            <w:r w:rsidRPr="00B14F71">
              <w:rPr>
                <w:sz w:val="16"/>
                <w:szCs w:val="16"/>
                <w:lang w:val="ru-RU"/>
              </w:rPr>
              <w:t>е</w:t>
            </w:r>
            <w:r w:rsidRPr="00B14F71">
              <w:rPr>
                <w:sz w:val="16"/>
                <w:szCs w:val="16"/>
                <w:lang w:val="ru-RU"/>
              </w:rPr>
              <w:t>ния</w:t>
            </w:r>
            <w:r w:rsidR="0068756E">
              <w:rPr>
                <w:sz w:val="16"/>
                <w:szCs w:val="16"/>
                <w:lang w:val="ru-RU"/>
              </w:rPr>
              <w:t>.</w:t>
            </w:r>
          </w:p>
        </w:tc>
        <w:tc>
          <w:tcPr>
            <w:tcW w:w="1346" w:type="dxa"/>
            <w:tcBorders>
              <w:left w:val="single" w:sz="4" w:space="0" w:color="auto"/>
              <w:right w:val="single" w:sz="4" w:space="0" w:color="auto"/>
            </w:tcBorders>
          </w:tcPr>
          <w:p w:rsidR="00B14F71" w:rsidRPr="00256AF7" w:rsidRDefault="0068756E" w:rsidP="00B6068A">
            <w:pPr>
              <w:jc w:val="both"/>
              <w:rPr>
                <w:sz w:val="16"/>
                <w:szCs w:val="16"/>
                <w:lang w:val="ru-RU"/>
              </w:rPr>
            </w:pPr>
            <w:r>
              <w:rPr>
                <w:sz w:val="16"/>
                <w:szCs w:val="16"/>
                <w:lang w:val="ru-RU"/>
              </w:rPr>
              <w:t xml:space="preserve">Текущий </w:t>
            </w:r>
          </w:p>
        </w:tc>
      </w:tr>
      <w:tr w:rsidR="00B14F71" w:rsidRPr="005D4409" w:rsidTr="000F2BCD">
        <w:tc>
          <w:tcPr>
            <w:tcW w:w="588" w:type="dxa"/>
            <w:tcBorders>
              <w:left w:val="single" w:sz="4" w:space="0" w:color="auto"/>
              <w:right w:val="single" w:sz="4" w:space="0" w:color="auto"/>
            </w:tcBorders>
          </w:tcPr>
          <w:p w:rsidR="00B14F71" w:rsidRPr="00256AF7" w:rsidRDefault="00B14F71" w:rsidP="00B6068A">
            <w:pPr>
              <w:jc w:val="both"/>
              <w:rPr>
                <w:sz w:val="16"/>
                <w:szCs w:val="16"/>
                <w:lang w:val="ru-RU"/>
              </w:rPr>
            </w:pPr>
          </w:p>
        </w:tc>
        <w:tc>
          <w:tcPr>
            <w:tcW w:w="2760" w:type="dxa"/>
            <w:tcBorders>
              <w:left w:val="single" w:sz="4" w:space="0" w:color="auto"/>
              <w:right w:val="single" w:sz="4" w:space="0" w:color="auto"/>
            </w:tcBorders>
          </w:tcPr>
          <w:p w:rsidR="00B14F71" w:rsidRPr="00522220" w:rsidRDefault="00B14F71" w:rsidP="00B6068A">
            <w:pPr>
              <w:jc w:val="both"/>
              <w:rPr>
                <w:b/>
                <w:lang w:val="ru-RU"/>
              </w:rPr>
            </w:pPr>
          </w:p>
        </w:tc>
        <w:tc>
          <w:tcPr>
            <w:tcW w:w="72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71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B14F71" w:rsidRPr="00976407" w:rsidRDefault="00B14F71" w:rsidP="00B6068A">
            <w:pPr>
              <w:jc w:val="both"/>
              <w:rPr>
                <w:sz w:val="16"/>
                <w:szCs w:val="16"/>
                <w:lang w:val="ru-RU"/>
              </w:rPr>
            </w:pPr>
          </w:p>
        </w:tc>
        <w:tc>
          <w:tcPr>
            <w:tcW w:w="1980" w:type="dxa"/>
            <w:tcBorders>
              <w:left w:val="single" w:sz="4" w:space="0" w:color="auto"/>
              <w:right w:val="single" w:sz="4" w:space="0" w:color="auto"/>
            </w:tcBorders>
          </w:tcPr>
          <w:p w:rsidR="00B14F71" w:rsidRPr="00976407" w:rsidRDefault="00B14F71"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B14F71" w:rsidRPr="00CB2228" w:rsidRDefault="00B14F7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B14F71" w:rsidRPr="00912BC7" w:rsidRDefault="00B14F7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B14F71" w:rsidRPr="00976407" w:rsidRDefault="00B14F71"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346" w:type="dxa"/>
            <w:tcBorders>
              <w:left w:val="single" w:sz="4" w:space="0" w:color="auto"/>
              <w:right w:val="single" w:sz="4" w:space="0" w:color="auto"/>
            </w:tcBorders>
          </w:tcPr>
          <w:p w:rsidR="00B14F71" w:rsidRPr="00256AF7" w:rsidRDefault="00B14F71" w:rsidP="00B6068A">
            <w:pPr>
              <w:jc w:val="both"/>
              <w:rPr>
                <w:sz w:val="16"/>
                <w:szCs w:val="16"/>
                <w:lang w:val="ru-RU"/>
              </w:rPr>
            </w:pPr>
          </w:p>
        </w:tc>
      </w:tr>
      <w:tr w:rsidR="00FD4D35" w:rsidRPr="00B50B84" w:rsidTr="000F2BCD">
        <w:tc>
          <w:tcPr>
            <w:tcW w:w="588" w:type="dxa"/>
            <w:tcBorders>
              <w:left w:val="single" w:sz="4" w:space="0" w:color="auto"/>
              <w:right w:val="single" w:sz="4" w:space="0" w:color="auto"/>
            </w:tcBorders>
          </w:tcPr>
          <w:p w:rsidR="00FD4D35" w:rsidRPr="00256AF7" w:rsidRDefault="00FD4D35" w:rsidP="00B6068A">
            <w:pPr>
              <w:jc w:val="both"/>
              <w:rPr>
                <w:sz w:val="16"/>
                <w:szCs w:val="16"/>
                <w:lang w:val="ru-RU"/>
              </w:rPr>
            </w:pPr>
            <w:r>
              <w:rPr>
                <w:sz w:val="16"/>
                <w:szCs w:val="16"/>
                <w:lang w:val="ru-RU"/>
              </w:rPr>
              <w:t>83.</w:t>
            </w:r>
          </w:p>
        </w:tc>
        <w:tc>
          <w:tcPr>
            <w:tcW w:w="2760" w:type="dxa"/>
            <w:tcBorders>
              <w:left w:val="single" w:sz="4" w:space="0" w:color="auto"/>
              <w:right w:val="single" w:sz="4" w:space="0" w:color="auto"/>
            </w:tcBorders>
          </w:tcPr>
          <w:p w:rsidR="00FD4D35" w:rsidRPr="006928F8" w:rsidRDefault="00FD4D35" w:rsidP="00B6068A">
            <w:pPr>
              <w:jc w:val="both"/>
              <w:rPr>
                <w:b/>
                <w:lang w:val="ru-RU"/>
              </w:rPr>
            </w:pPr>
            <w:r w:rsidRPr="006928F8">
              <w:rPr>
                <w:b/>
                <w:sz w:val="22"/>
                <w:szCs w:val="22"/>
                <w:lang w:val="ru-RU"/>
              </w:rPr>
              <w:t>Вычитание из чисел 6, 7. Связь между суммой и слагаемыми.</w:t>
            </w:r>
          </w:p>
        </w:tc>
        <w:tc>
          <w:tcPr>
            <w:tcW w:w="720" w:type="dxa"/>
            <w:tcBorders>
              <w:left w:val="single" w:sz="4" w:space="0" w:color="auto"/>
              <w:right w:val="single" w:sz="4" w:space="0" w:color="auto"/>
            </w:tcBorders>
          </w:tcPr>
          <w:p w:rsidR="00FD4D35" w:rsidRPr="00976407" w:rsidRDefault="00FD4D35" w:rsidP="00B6068A">
            <w:pPr>
              <w:jc w:val="both"/>
              <w:rPr>
                <w:sz w:val="16"/>
                <w:szCs w:val="16"/>
                <w:lang w:val="ru-RU"/>
              </w:rPr>
            </w:pPr>
          </w:p>
        </w:tc>
        <w:tc>
          <w:tcPr>
            <w:tcW w:w="1710" w:type="dxa"/>
            <w:tcBorders>
              <w:left w:val="single" w:sz="4" w:space="0" w:color="auto"/>
              <w:right w:val="single" w:sz="4" w:space="0" w:color="auto"/>
            </w:tcBorders>
          </w:tcPr>
          <w:p w:rsidR="00FD4D35" w:rsidRPr="00E3392D" w:rsidRDefault="00FD4D35" w:rsidP="00611087">
            <w:pPr>
              <w:jc w:val="both"/>
              <w:rPr>
                <w:sz w:val="16"/>
                <w:szCs w:val="16"/>
                <w:lang w:val="ru-RU"/>
              </w:rPr>
            </w:pPr>
            <w:r w:rsidRPr="00E3392D">
              <w:rPr>
                <w:sz w:val="16"/>
                <w:szCs w:val="16"/>
                <w:lang w:val="ru-RU"/>
              </w:rPr>
              <w:t>Таблица сложения однозначных чисел. Приёмы вычислений: вычитание по частям</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FD4D35" w:rsidRPr="00FD4D35" w:rsidRDefault="00FD4D35" w:rsidP="00611087">
            <w:pPr>
              <w:jc w:val="both"/>
              <w:rPr>
                <w:sz w:val="16"/>
                <w:szCs w:val="16"/>
                <w:lang w:val="ru-RU"/>
              </w:rPr>
            </w:pPr>
            <w:r w:rsidRPr="00FD4D35">
              <w:rPr>
                <w:sz w:val="16"/>
                <w:szCs w:val="16"/>
                <w:lang w:val="ru-RU"/>
              </w:rPr>
              <w:t>Уметь пользоваться из</w:t>
            </w:r>
            <w:r w:rsidRPr="00FD4D35">
              <w:rPr>
                <w:sz w:val="16"/>
                <w:szCs w:val="16"/>
                <w:lang w:val="ru-RU"/>
              </w:rPr>
              <w:t>у</w:t>
            </w:r>
            <w:r w:rsidRPr="00FD4D35">
              <w:rPr>
                <w:sz w:val="16"/>
                <w:szCs w:val="16"/>
                <w:lang w:val="ru-RU"/>
              </w:rPr>
              <w:t>ченной математической терминологией</w:t>
            </w:r>
            <w:r>
              <w:rPr>
                <w:sz w:val="16"/>
                <w:szCs w:val="16"/>
                <w:lang w:val="ru-RU"/>
              </w:rPr>
              <w:t>. Знать состав чисел 6,7.</w:t>
            </w:r>
          </w:p>
        </w:tc>
        <w:tc>
          <w:tcPr>
            <w:tcW w:w="1980" w:type="dxa"/>
            <w:tcBorders>
              <w:left w:val="single" w:sz="4" w:space="0" w:color="auto"/>
              <w:right w:val="single" w:sz="4" w:space="0" w:color="auto"/>
            </w:tcBorders>
          </w:tcPr>
          <w:p w:rsidR="00FD4D35" w:rsidRPr="00976407" w:rsidRDefault="00FD4D35"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FD4D35" w:rsidRPr="00CB2228" w:rsidRDefault="00FD4D3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FD4D35" w:rsidRPr="00121986" w:rsidRDefault="00FD4D3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FD4D35" w:rsidRPr="00976407" w:rsidRDefault="00FD4D3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FD4D35" w:rsidRPr="00D66805" w:rsidRDefault="00FD4D35" w:rsidP="00611087">
            <w:pPr>
              <w:jc w:val="both"/>
              <w:rPr>
                <w:sz w:val="16"/>
                <w:szCs w:val="16"/>
                <w:lang w:val="ru-RU"/>
              </w:rPr>
            </w:pPr>
            <w:r w:rsidRPr="00D66805">
              <w:rPr>
                <w:sz w:val="16"/>
                <w:szCs w:val="16"/>
                <w:lang w:val="ru-RU"/>
              </w:rPr>
              <w:t>Выполнять краткую запись разными спос</w:t>
            </w:r>
            <w:r w:rsidRPr="00D66805">
              <w:rPr>
                <w:sz w:val="16"/>
                <w:szCs w:val="16"/>
                <w:lang w:val="ru-RU"/>
              </w:rPr>
              <w:t>о</w:t>
            </w:r>
            <w:r w:rsidRPr="00D66805">
              <w:rPr>
                <w:sz w:val="16"/>
                <w:szCs w:val="16"/>
                <w:lang w:val="ru-RU"/>
              </w:rPr>
              <w:t>бами, в том числе с помощью геометрич</w:t>
            </w:r>
            <w:r w:rsidRPr="00D66805">
              <w:rPr>
                <w:sz w:val="16"/>
                <w:szCs w:val="16"/>
                <w:lang w:val="ru-RU"/>
              </w:rPr>
              <w:t>е</w:t>
            </w:r>
            <w:r w:rsidRPr="00D66805">
              <w:rPr>
                <w:sz w:val="16"/>
                <w:szCs w:val="16"/>
                <w:lang w:val="ru-RU"/>
              </w:rPr>
              <w:t>ских образов (отрезок, прямоугольник и др.).</w:t>
            </w:r>
          </w:p>
          <w:p w:rsidR="00FD4D35" w:rsidRPr="00D66805" w:rsidRDefault="00FD4D35" w:rsidP="00611087">
            <w:pPr>
              <w:jc w:val="both"/>
              <w:rPr>
                <w:sz w:val="16"/>
                <w:szCs w:val="16"/>
                <w:lang w:val="ru-RU"/>
              </w:rPr>
            </w:pPr>
            <w:r w:rsidRPr="00D66805">
              <w:rPr>
                <w:sz w:val="16"/>
                <w:szCs w:val="16"/>
                <w:lang w:val="ru-RU"/>
              </w:rPr>
              <w:t>Презентовать различные способы рассуждения (по вопросам, с комме</w:t>
            </w:r>
            <w:r w:rsidRPr="00D66805">
              <w:rPr>
                <w:sz w:val="16"/>
                <w:szCs w:val="16"/>
                <w:lang w:val="ru-RU"/>
              </w:rPr>
              <w:t>н</w:t>
            </w:r>
            <w:r w:rsidRPr="00D66805">
              <w:rPr>
                <w:sz w:val="16"/>
                <w:szCs w:val="16"/>
                <w:lang w:val="ru-RU"/>
              </w:rPr>
              <w:t>тированием)</w:t>
            </w:r>
            <w:r>
              <w:rPr>
                <w:sz w:val="16"/>
                <w:szCs w:val="16"/>
                <w:lang w:val="ru-RU"/>
              </w:rPr>
              <w:t>.</w:t>
            </w:r>
          </w:p>
        </w:tc>
        <w:tc>
          <w:tcPr>
            <w:tcW w:w="1346" w:type="dxa"/>
            <w:tcBorders>
              <w:left w:val="single" w:sz="4" w:space="0" w:color="auto"/>
              <w:right w:val="single" w:sz="4" w:space="0" w:color="auto"/>
            </w:tcBorders>
          </w:tcPr>
          <w:p w:rsidR="00FD4D35" w:rsidRPr="00256AF7" w:rsidRDefault="00FD4D35" w:rsidP="00B6068A">
            <w:pPr>
              <w:jc w:val="both"/>
              <w:rPr>
                <w:sz w:val="16"/>
                <w:szCs w:val="16"/>
                <w:lang w:val="ru-RU"/>
              </w:rPr>
            </w:pPr>
            <w:r>
              <w:rPr>
                <w:sz w:val="16"/>
                <w:szCs w:val="16"/>
                <w:lang w:val="ru-RU"/>
              </w:rPr>
              <w:t xml:space="preserve">Текущий </w:t>
            </w:r>
          </w:p>
        </w:tc>
      </w:tr>
      <w:tr w:rsidR="007D357A" w:rsidRPr="00B50B84" w:rsidTr="000F2BCD">
        <w:tc>
          <w:tcPr>
            <w:tcW w:w="588" w:type="dxa"/>
            <w:tcBorders>
              <w:left w:val="single" w:sz="4" w:space="0" w:color="auto"/>
              <w:right w:val="single" w:sz="4" w:space="0" w:color="auto"/>
            </w:tcBorders>
          </w:tcPr>
          <w:p w:rsidR="007D357A" w:rsidRPr="00256AF7" w:rsidRDefault="007D357A" w:rsidP="00B6068A">
            <w:pPr>
              <w:jc w:val="both"/>
              <w:rPr>
                <w:sz w:val="16"/>
                <w:szCs w:val="16"/>
                <w:lang w:val="ru-RU"/>
              </w:rPr>
            </w:pPr>
            <w:r>
              <w:rPr>
                <w:sz w:val="16"/>
                <w:szCs w:val="16"/>
                <w:lang w:val="ru-RU"/>
              </w:rPr>
              <w:t>84.</w:t>
            </w:r>
          </w:p>
        </w:tc>
        <w:tc>
          <w:tcPr>
            <w:tcW w:w="2760" w:type="dxa"/>
            <w:tcBorders>
              <w:left w:val="single" w:sz="4" w:space="0" w:color="auto"/>
              <w:right w:val="single" w:sz="4" w:space="0" w:color="auto"/>
            </w:tcBorders>
          </w:tcPr>
          <w:p w:rsidR="007D357A" w:rsidRPr="00FB776D" w:rsidRDefault="007D357A" w:rsidP="00B6068A">
            <w:pPr>
              <w:jc w:val="both"/>
              <w:rPr>
                <w:b/>
                <w:lang w:val="ru-RU"/>
              </w:rPr>
            </w:pPr>
            <w:r w:rsidRPr="00FB776D">
              <w:rPr>
                <w:b/>
                <w:sz w:val="22"/>
                <w:szCs w:val="22"/>
                <w:lang w:val="ru-RU"/>
              </w:rPr>
              <w:t>Вычитание из чисел 8, 9.</w:t>
            </w:r>
          </w:p>
        </w:tc>
        <w:tc>
          <w:tcPr>
            <w:tcW w:w="720" w:type="dxa"/>
            <w:tcBorders>
              <w:left w:val="single" w:sz="4" w:space="0" w:color="auto"/>
              <w:right w:val="single" w:sz="4" w:space="0" w:color="auto"/>
            </w:tcBorders>
          </w:tcPr>
          <w:p w:rsidR="007D357A" w:rsidRPr="00976407" w:rsidRDefault="007D357A" w:rsidP="00B6068A">
            <w:pPr>
              <w:jc w:val="both"/>
              <w:rPr>
                <w:sz w:val="16"/>
                <w:szCs w:val="16"/>
                <w:lang w:val="ru-RU"/>
              </w:rPr>
            </w:pPr>
          </w:p>
        </w:tc>
        <w:tc>
          <w:tcPr>
            <w:tcW w:w="1710" w:type="dxa"/>
            <w:tcBorders>
              <w:left w:val="single" w:sz="4" w:space="0" w:color="auto"/>
              <w:right w:val="single" w:sz="4" w:space="0" w:color="auto"/>
            </w:tcBorders>
          </w:tcPr>
          <w:p w:rsidR="007D357A" w:rsidRPr="000D5073" w:rsidRDefault="007D357A" w:rsidP="000D5073">
            <w:pPr>
              <w:jc w:val="both"/>
              <w:rPr>
                <w:sz w:val="16"/>
                <w:szCs w:val="16"/>
              </w:rPr>
            </w:pPr>
            <w:r>
              <w:rPr>
                <w:sz w:val="16"/>
                <w:szCs w:val="16"/>
                <w:lang w:val="ru-RU"/>
              </w:rPr>
              <w:t>Познакомить с в</w:t>
            </w:r>
            <w:proofErr w:type="spellStart"/>
            <w:r w:rsidRPr="000D5073">
              <w:rPr>
                <w:sz w:val="16"/>
                <w:szCs w:val="16"/>
              </w:rPr>
              <w:t>ычитание</w:t>
            </w:r>
            <w:proofErr w:type="spellEnd"/>
            <w:r>
              <w:rPr>
                <w:sz w:val="16"/>
                <w:szCs w:val="16"/>
                <w:lang w:val="ru-RU"/>
              </w:rPr>
              <w:t>м</w:t>
            </w:r>
            <w:r w:rsidRPr="000D5073">
              <w:rPr>
                <w:sz w:val="16"/>
                <w:szCs w:val="16"/>
              </w:rPr>
              <w:t xml:space="preserve"> </w:t>
            </w:r>
            <w:proofErr w:type="spellStart"/>
            <w:r w:rsidRPr="000D5073">
              <w:rPr>
                <w:sz w:val="16"/>
                <w:szCs w:val="16"/>
              </w:rPr>
              <w:t>вида</w:t>
            </w:r>
            <w:proofErr w:type="spellEnd"/>
            <w:r w:rsidRPr="000D5073">
              <w:rPr>
                <w:sz w:val="16"/>
                <w:szCs w:val="16"/>
              </w:rPr>
              <w:t xml:space="preserve">: </w:t>
            </w:r>
          </w:p>
          <w:p w:rsidR="007D357A" w:rsidRPr="000D5073" w:rsidRDefault="007D357A" w:rsidP="000D5073">
            <w:pPr>
              <w:jc w:val="both"/>
              <w:rPr>
                <w:sz w:val="16"/>
                <w:szCs w:val="16"/>
                <w:lang w:val="ru-RU"/>
              </w:rPr>
            </w:pPr>
            <w:r w:rsidRPr="000D5073">
              <w:rPr>
                <w:sz w:val="16"/>
                <w:szCs w:val="16"/>
              </w:rPr>
              <w:t>8 - □, 9 – □</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D357A" w:rsidRPr="004A602E" w:rsidRDefault="007D357A" w:rsidP="00611087">
            <w:pPr>
              <w:jc w:val="both"/>
              <w:rPr>
                <w:sz w:val="16"/>
                <w:szCs w:val="16"/>
                <w:lang w:val="ru-RU"/>
              </w:rPr>
            </w:pPr>
            <w:r w:rsidRPr="004A602E">
              <w:rPr>
                <w:sz w:val="16"/>
                <w:szCs w:val="16"/>
                <w:lang w:val="ru-RU"/>
              </w:rPr>
              <w:t>Уметь применять навык прибавления и вычит</w:t>
            </w:r>
            <w:r w:rsidRPr="004A602E">
              <w:rPr>
                <w:sz w:val="16"/>
                <w:szCs w:val="16"/>
                <w:lang w:val="ru-RU"/>
              </w:rPr>
              <w:t>а</w:t>
            </w:r>
            <w:r w:rsidRPr="004A602E">
              <w:rPr>
                <w:sz w:val="16"/>
                <w:szCs w:val="16"/>
                <w:lang w:val="ru-RU"/>
              </w:rPr>
              <w:t>ния 1,2,3 к любому числу в пределах 10</w:t>
            </w:r>
            <w:r>
              <w:rPr>
                <w:sz w:val="16"/>
                <w:szCs w:val="16"/>
                <w:lang w:val="ru-RU"/>
              </w:rPr>
              <w:t>.</w:t>
            </w:r>
          </w:p>
        </w:tc>
        <w:tc>
          <w:tcPr>
            <w:tcW w:w="1980" w:type="dxa"/>
            <w:tcBorders>
              <w:left w:val="single" w:sz="4" w:space="0" w:color="auto"/>
              <w:right w:val="single" w:sz="4" w:space="0" w:color="auto"/>
            </w:tcBorders>
          </w:tcPr>
          <w:p w:rsidR="007D357A" w:rsidRPr="00976407" w:rsidRDefault="007D357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7D357A" w:rsidRPr="00CB2228" w:rsidRDefault="007D357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7D357A" w:rsidRDefault="007D357A"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7D357A" w:rsidRPr="00976407" w:rsidRDefault="007D357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7D357A" w:rsidRPr="007D357A" w:rsidRDefault="007D357A" w:rsidP="00611087">
            <w:pPr>
              <w:jc w:val="both"/>
              <w:rPr>
                <w:sz w:val="16"/>
                <w:szCs w:val="16"/>
                <w:lang w:val="ru-RU"/>
              </w:rPr>
            </w:pPr>
            <w:r w:rsidRPr="007D357A">
              <w:rPr>
                <w:sz w:val="16"/>
                <w:szCs w:val="16"/>
                <w:lang w:val="ru-RU"/>
              </w:rPr>
              <w:t>Моделировать ситу</w:t>
            </w:r>
            <w:r w:rsidRPr="007D357A">
              <w:rPr>
                <w:sz w:val="16"/>
                <w:szCs w:val="16"/>
                <w:lang w:val="ru-RU"/>
              </w:rPr>
              <w:t>а</w:t>
            </w:r>
            <w:r w:rsidRPr="007D357A">
              <w:rPr>
                <w:sz w:val="16"/>
                <w:szCs w:val="16"/>
                <w:lang w:val="ru-RU"/>
              </w:rPr>
              <w:t>ции, иллюстрирующие арифметическое дейс</w:t>
            </w:r>
            <w:r w:rsidRPr="007D357A">
              <w:rPr>
                <w:sz w:val="16"/>
                <w:szCs w:val="16"/>
                <w:lang w:val="ru-RU"/>
              </w:rPr>
              <w:t>т</w:t>
            </w:r>
            <w:r w:rsidRPr="007D357A">
              <w:rPr>
                <w:sz w:val="16"/>
                <w:szCs w:val="16"/>
                <w:lang w:val="ru-RU"/>
              </w:rPr>
              <w:t>вие и ход его выполн</w:t>
            </w:r>
            <w:r w:rsidRPr="007D357A">
              <w:rPr>
                <w:sz w:val="16"/>
                <w:szCs w:val="16"/>
                <w:lang w:val="ru-RU"/>
              </w:rPr>
              <w:t>е</w:t>
            </w:r>
            <w:r w:rsidRPr="007D357A">
              <w:rPr>
                <w:sz w:val="16"/>
                <w:szCs w:val="16"/>
                <w:lang w:val="ru-RU"/>
              </w:rPr>
              <w:t>ния.</w:t>
            </w:r>
          </w:p>
          <w:p w:rsidR="007D357A" w:rsidRPr="007D357A" w:rsidRDefault="007D357A" w:rsidP="00611087">
            <w:pPr>
              <w:jc w:val="both"/>
              <w:rPr>
                <w:sz w:val="16"/>
                <w:szCs w:val="16"/>
                <w:lang w:val="ru-RU"/>
              </w:rPr>
            </w:pPr>
            <w:r w:rsidRPr="007D357A">
              <w:rPr>
                <w:sz w:val="16"/>
                <w:szCs w:val="16"/>
                <w:lang w:val="ru-RU"/>
              </w:rPr>
              <w:t>Использовать математ</w:t>
            </w:r>
            <w:r w:rsidRPr="007D357A">
              <w:rPr>
                <w:sz w:val="16"/>
                <w:szCs w:val="16"/>
                <w:lang w:val="ru-RU"/>
              </w:rPr>
              <w:t>и</w:t>
            </w:r>
            <w:r w:rsidRPr="007D357A">
              <w:rPr>
                <w:sz w:val="16"/>
                <w:szCs w:val="16"/>
                <w:lang w:val="ru-RU"/>
              </w:rPr>
              <w:t>ческую терминологию при записи и выполн</w:t>
            </w:r>
            <w:r w:rsidRPr="007D357A">
              <w:rPr>
                <w:sz w:val="16"/>
                <w:szCs w:val="16"/>
                <w:lang w:val="ru-RU"/>
              </w:rPr>
              <w:t>е</w:t>
            </w:r>
            <w:r w:rsidRPr="007D357A">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7D357A" w:rsidRPr="00256AF7" w:rsidRDefault="007D357A" w:rsidP="00B6068A">
            <w:pPr>
              <w:jc w:val="both"/>
              <w:rPr>
                <w:sz w:val="16"/>
                <w:szCs w:val="16"/>
                <w:lang w:val="ru-RU"/>
              </w:rPr>
            </w:pPr>
            <w:r>
              <w:rPr>
                <w:sz w:val="16"/>
                <w:szCs w:val="16"/>
                <w:lang w:val="ru-RU"/>
              </w:rPr>
              <w:t xml:space="preserve">Текущий </w:t>
            </w:r>
          </w:p>
        </w:tc>
      </w:tr>
      <w:tr w:rsidR="00C25AE9" w:rsidRPr="00B50B84" w:rsidTr="000F2BCD">
        <w:tc>
          <w:tcPr>
            <w:tcW w:w="588" w:type="dxa"/>
            <w:tcBorders>
              <w:left w:val="single" w:sz="4" w:space="0" w:color="auto"/>
              <w:right w:val="single" w:sz="4" w:space="0" w:color="auto"/>
            </w:tcBorders>
          </w:tcPr>
          <w:p w:rsidR="00C25AE9" w:rsidRPr="00256AF7" w:rsidRDefault="00C25AE9" w:rsidP="00B6068A">
            <w:pPr>
              <w:jc w:val="both"/>
              <w:rPr>
                <w:sz w:val="16"/>
                <w:szCs w:val="16"/>
                <w:lang w:val="ru-RU"/>
              </w:rPr>
            </w:pPr>
            <w:r>
              <w:rPr>
                <w:sz w:val="16"/>
                <w:szCs w:val="16"/>
                <w:lang w:val="ru-RU"/>
              </w:rPr>
              <w:lastRenderedPageBreak/>
              <w:t>85.</w:t>
            </w:r>
          </w:p>
        </w:tc>
        <w:tc>
          <w:tcPr>
            <w:tcW w:w="2760" w:type="dxa"/>
            <w:tcBorders>
              <w:left w:val="single" w:sz="4" w:space="0" w:color="auto"/>
              <w:right w:val="single" w:sz="4" w:space="0" w:color="auto"/>
            </w:tcBorders>
          </w:tcPr>
          <w:p w:rsidR="00C25AE9" w:rsidRPr="00FB776D" w:rsidRDefault="00C25AE9" w:rsidP="00611087">
            <w:pPr>
              <w:jc w:val="both"/>
              <w:rPr>
                <w:b/>
                <w:lang w:val="ru-RU"/>
              </w:rPr>
            </w:pPr>
            <w:r w:rsidRPr="00FB776D">
              <w:rPr>
                <w:b/>
                <w:sz w:val="22"/>
                <w:szCs w:val="22"/>
                <w:lang w:val="ru-RU"/>
              </w:rPr>
              <w:t>Вычитание из чисел 8, 9. Решение задач.</w:t>
            </w:r>
          </w:p>
        </w:tc>
        <w:tc>
          <w:tcPr>
            <w:tcW w:w="720" w:type="dxa"/>
            <w:tcBorders>
              <w:left w:val="single" w:sz="4" w:space="0" w:color="auto"/>
              <w:right w:val="single" w:sz="4" w:space="0" w:color="auto"/>
            </w:tcBorders>
          </w:tcPr>
          <w:p w:rsidR="00C25AE9" w:rsidRPr="00976407" w:rsidRDefault="00C25AE9" w:rsidP="00B6068A">
            <w:pPr>
              <w:jc w:val="both"/>
              <w:rPr>
                <w:sz w:val="16"/>
                <w:szCs w:val="16"/>
                <w:lang w:val="ru-RU"/>
              </w:rPr>
            </w:pPr>
          </w:p>
        </w:tc>
        <w:tc>
          <w:tcPr>
            <w:tcW w:w="1710" w:type="dxa"/>
            <w:tcBorders>
              <w:left w:val="single" w:sz="4" w:space="0" w:color="auto"/>
              <w:right w:val="single" w:sz="4" w:space="0" w:color="auto"/>
            </w:tcBorders>
          </w:tcPr>
          <w:p w:rsidR="00C25AE9" w:rsidRPr="007F5763" w:rsidRDefault="00C25AE9" w:rsidP="00611087">
            <w:pPr>
              <w:jc w:val="both"/>
              <w:rPr>
                <w:sz w:val="16"/>
                <w:szCs w:val="16"/>
                <w:lang w:val="ru-RU"/>
              </w:rPr>
            </w:pPr>
            <w:r w:rsidRPr="007F5763">
              <w:rPr>
                <w:sz w:val="16"/>
                <w:szCs w:val="16"/>
                <w:lang w:val="ru-RU"/>
              </w:rPr>
              <w:t>Приёмы вычислений: вычитание по частям Решение текстовых задач арифметич</w:t>
            </w:r>
            <w:r w:rsidRPr="007F5763">
              <w:rPr>
                <w:sz w:val="16"/>
                <w:szCs w:val="16"/>
                <w:lang w:val="ru-RU"/>
              </w:rPr>
              <w:t>е</w:t>
            </w:r>
            <w:r w:rsidRPr="007F5763">
              <w:rPr>
                <w:sz w:val="16"/>
                <w:szCs w:val="16"/>
                <w:lang w:val="ru-RU"/>
              </w:rPr>
              <w:t>ским способом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25AE9" w:rsidRPr="00BA6902" w:rsidRDefault="00C25AE9" w:rsidP="00611087">
            <w:pPr>
              <w:jc w:val="both"/>
              <w:rPr>
                <w:sz w:val="16"/>
                <w:szCs w:val="16"/>
                <w:lang w:val="ru-RU"/>
              </w:rPr>
            </w:pPr>
            <w:r w:rsidRPr="00BA6902">
              <w:rPr>
                <w:sz w:val="16"/>
                <w:szCs w:val="16"/>
                <w:lang w:val="ru-RU"/>
              </w:rPr>
              <w:t>Уметь применять навык прибавления и вычит</w:t>
            </w:r>
            <w:r w:rsidRPr="00BA6902">
              <w:rPr>
                <w:sz w:val="16"/>
                <w:szCs w:val="16"/>
                <w:lang w:val="ru-RU"/>
              </w:rPr>
              <w:t>а</w:t>
            </w:r>
            <w:r w:rsidRPr="00BA6902">
              <w:rPr>
                <w:sz w:val="16"/>
                <w:szCs w:val="16"/>
                <w:lang w:val="ru-RU"/>
              </w:rPr>
              <w:t>ния 1,2,3 к любому числу в пределах 10</w:t>
            </w:r>
            <w:r>
              <w:rPr>
                <w:sz w:val="16"/>
                <w:szCs w:val="16"/>
                <w:lang w:val="ru-RU"/>
              </w:rPr>
              <w:t>.</w:t>
            </w:r>
          </w:p>
        </w:tc>
        <w:tc>
          <w:tcPr>
            <w:tcW w:w="1980" w:type="dxa"/>
            <w:tcBorders>
              <w:left w:val="single" w:sz="4" w:space="0" w:color="auto"/>
              <w:right w:val="single" w:sz="4" w:space="0" w:color="auto"/>
            </w:tcBorders>
          </w:tcPr>
          <w:p w:rsidR="00C25AE9" w:rsidRPr="00976407" w:rsidRDefault="00C25AE9"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C25AE9" w:rsidRPr="00CB2228" w:rsidRDefault="00C25AE9" w:rsidP="00F81A24">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C25AE9" w:rsidRPr="00D15303" w:rsidRDefault="00C25AE9"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C25AE9" w:rsidRPr="00976407" w:rsidRDefault="00C25AE9"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C25AE9" w:rsidRPr="00AB6D90" w:rsidRDefault="00C25AE9" w:rsidP="00611087">
            <w:pPr>
              <w:jc w:val="both"/>
              <w:rPr>
                <w:sz w:val="16"/>
                <w:szCs w:val="16"/>
                <w:lang w:val="ru-RU"/>
              </w:rPr>
            </w:pPr>
            <w:r w:rsidRPr="00AB6D90">
              <w:rPr>
                <w:sz w:val="16"/>
                <w:szCs w:val="16"/>
                <w:lang w:val="ru-RU"/>
              </w:rPr>
              <w:t xml:space="preserve">Сравнивать разные способы вычислений, выбирать </w:t>
            </w:r>
            <w:proofErr w:type="gramStart"/>
            <w:r w:rsidRPr="00AB6D90">
              <w:rPr>
                <w:sz w:val="16"/>
                <w:szCs w:val="16"/>
                <w:lang w:val="ru-RU"/>
              </w:rPr>
              <w:t>удобный</w:t>
            </w:r>
            <w:proofErr w:type="gramEnd"/>
            <w:r w:rsidRPr="00AB6D90">
              <w:rPr>
                <w:sz w:val="16"/>
                <w:szCs w:val="16"/>
                <w:lang w:val="ru-RU"/>
              </w:rPr>
              <w:t>.</w:t>
            </w:r>
          </w:p>
          <w:p w:rsidR="00C25AE9" w:rsidRPr="00AB6D90" w:rsidRDefault="00C25AE9" w:rsidP="00611087">
            <w:pPr>
              <w:jc w:val="both"/>
              <w:rPr>
                <w:sz w:val="16"/>
                <w:szCs w:val="16"/>
              </w:rPr>
            </w:pPr>
            <w:proofErr w:type="spellStart"/>
            <w:r w:rsidRPr="00AB6D90">
              <w:rPr>
                <w:sz w:val="16"/>
                <w:szCs w:val="16"/>
              </w:rPr>
              <w:t>Прогнозировать</w:t>
            </w:r>
            <w:proofErr w:type="spellEnd"/>
            <w:r w:rsidRPr="00AB6D90">
              <w:rPr>
                <w:sz w:val="16"/>
                <w:szCs w:val="16"/>
              </w:rPr>
              <w:t xml:space="preserve"> </w:t>
            </w:r>
            <w:proofErr w:type="spellStart"/>
            <w:r w:rsidRPr="00AB6D90">
              <w:rPr>
                <w:sz w:val="16"/>
                <w:szCs w:val="16"/>
              </w:rPr>
              <w:t>результат</w:t>
            </w:r>
            <w:proofErr w:type="spellEnd"/>
            <w:r w:rsidRPr="00AB6D90">
              <w:rPr>
                <w:sz w:val="16"/>
                <w:szCs w:val="16"/>
              </w:rPr>
              <w:t xml:space="preserve"> </w:t>
            </w:r>
            <w:proofErr w:type="spellStart"/>
            <w:r w:rsidRPr="00AB6D90">
              <w:rPr>
                <w:sz w:val="16"/>
                <w:szCs w:val="16"/>
              </w:rPr>
              <w:t>вычислений</w:t>
            </w:r>
            <w:proofErr w:type="spellEnd"/>
          </w:p>
        </w:tc>
        <w:tc>
          <w:tcPr>
            <w:tcW w:w="1346" w:type="dxa"/>
            <w:tcBorders>
              <w:left w:val="single" w:sz="4" w:space="0" w:color="auto"/>
              <w:right w:val="single" w:sz="4" w:space="0" w:color="auto"/>
            </w:tcBorders>
          </w:tcPr>
          <w:p w:rsidR="00C25AE9" w:rsidRPr="00256AF7" w:rsidRDefault="00EF09C1" w:rsidP="00B6068A">
            <w:pPr>
              <w:jc w:val="both"/>
              <w:rPr>
                <w:sz w:val="16"/>
                <w:szCs w:val="16"/>
                <w:lang w:val="ru-RU"/>
              </w:rPr>
            </w:pPr>
            <w:r>
              <w:rPr>
                <w:sz w:val="16"/>
                <w:szCs w:val="16"/>
                <w:lang w:val="ru-RU"/>
              </w:rPr>
              <w:t xml:space="preserve">Текущий </w:t>
            </w:r>
          </w:p>
        </w:tc>
      </w:tr>
      <w:tr w:rsidR="00C64FD8" w:rsidRPr="00B50B84" w:rsidTr="000F2BCD">
        <w:tc>
          <w:tcPr>
            <w:tcW w:w="588" w:type="dxa"/>
            <w:tcBorders>
              <w:left w:val="single" w:sz="4" w:space="0" w:color="auto"/>
              <w:right w:val="single" w:sz="4" w:space="0" w:color="auto"/>
            </w:tcBorders>
          </w:tcPr>
          <w:p w:rsidR="00C64FD8" w:rsidRPr="00256AF7" w:rsidRDefault="00C64FD8" w:rsidP="00B6068A">
            <w:pPr>
              <w:jc w:val="both"/>
              <w:rPr>
                <w:sz w:val="16"/>
                <w:szCs w:val="16"/>
                <w:lang w:val="ru-RU"/>
              </w:rPr>
            </w:pPr>
            <w:r>
              <w:rPr>
                <w:sz w:val="16"/>
                <w:szCs w:val="16"/>
                <w:lang w:val="ru-RU"/>
              </w:rPr>
              <w:t>86.</w:t>
            </w:r>
          </w:p>
        </w:tc>
        <w:tc>
          <w:tcPr>
            <w:tcW w:w="2760" w:type="dxa"/>
            <w:tcBorders>
              <w:left w:val="single" w:sz="4" w:space="0" w:color="auto"/>
              <w:right w:val="single" w:sz="4" w:space="0" w:color="auto"/>
            </w:tcBorders>
          </w:tcPr>
          <w:p w:rsidR="00C64FD8" w:rsidRPr="00522220" w:rsidRDefault="00C64FD8" w:rsidP="00B6068A">
            <w:pPr>
              <w:jc w:val="both"/>
              <w:rPr>
                <w:b/>
                <w:lang w:val="ru-RU"/>
              </w:rPr>
            </w:pPr>
            <w:r>
              <w:rPr>
                <w:b/>
                <w:lang w:val="ru-RU"/>
              </w:rPr>
              <w:t>Вычитание из числа 10</w:t>
            </w:r>
          </w:p>
        </w:tc>
        <w:tc>
          <w:tcPr>
            <w:tcW w:w="720" w:type="dxa"/>
            <w:tcBorders>
              <w:left w:val="single" w:sz="4" w:space="0" w:color="auto"/>
              <w:right w:val="single" w:sz="4" w:space="0" w:color="auto"/>
            </w:tcBorders>
          </w:tcPr>
          <w:p w:rsidR="00C64FD8" w:rsidRPr="00976407" w:rsidRDefault="00C64FD8" w:rsidP="00B6068A">
            <w:pPr>
              <w:jc w:val="both"/>
              <w:rPr>
                <w:sz w:val="16"/>
                <w:szCs w:val="16"/>
                <w:lang w:val="ru-RU"/>
              </w:rPr>
            </w:pPr>
          </w:p>
        </w:tc>
        <w:tc>
          <w:tcPr>
            <w:tcW w:w="1710" w:type="dxa"/>
            <w:tcBorders>
              <w:left w:val="single" w:sz="4" w:space="0" w:color="auto"/>
              <w:right w:val="single" w:sz="4" w:space="0" w:color="auto"/>
            </w:tcBorders>
          </w:tcPr>
          <w:p w:rsidR="00C64FD8" w:rsidRDefault="00C64FD8" w:rsidP="00B6068A">
            <w:pPr>
              <w:jc w:val="both"/>
              <w:rPr>
                <w:sz w:val="16"/>
                <w:szCs w:val="16"/>
                <w:lang w:val="ru-RU"/>
              </w:rPr>
            </w:pPr>
            <w:proofErr w:type="spellStart"/>
            <w:r w:rsidRPr="00F76067">
              <w:rPr>
                <w:sz w:val="16"/>
                <w:szCs w:val="16"/>
              </w:rPr>
              <w:t>Вычитание</w:t>
            </w:r>
            <w:proofErr w:type="spellEnd"/>
            <w:r w:rsidRPr="00F76067">
              <w:rPr>
                <w:sz w:val="16"/>
                <w:szCs w:val="16"/>
              </w:rPr>
              <w:t xml:space="preserve"> </w:t>
            </w:r>
            <w:proofErr w:type="spellStart"/>
            <w:r w:rsidRPr="00F76067">
              <w:rPr>
                <w:sz w:val="16"/>
                <w:szCs w:val="16"/>
              </w:rPr>
              <w:t>вида</w:t>
            </w:r>
            <w:proofErr w:type="spellEnd"/>
            <w:r w:rsidRPr="00F76067">
              <w:rPr>
                <w:sz w:val="16"/>
                <w:szCs w:val="16"/>
              </w:rPr>
              <w:t xml:space="preserve">: </w:t>
            </w:r>
          </w:p>
          <w:p w:rsidR="00C64FD8" w:rsidRPr="00BC3FF9" w:rsidRDefault="00C64FD8" w:rsidP="00B6068A">
            <w:pPr>
              <w:jc w:val="both"/>
              <w:rPr>
                <w:sz w:val="16"/>
                <w:szCs w:val="16"/>
                <w:lang w:val="ru-RU"/>
              </w:rPr>
            </w:pPr>
            <w:r w:rsidRPr="00F76067">
              <w:rPr>
                <w:sz w:val="16"/>
                <w:szCs w:val="16"/>
              </w:rPr>
              <w:t>10 – □</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64FD8" w:rsidRPr="00BC3FF9" w:rsidRDefault="00C64FD8" w:rsidP="00611087">
            <w:pPr>
              <w:jc w:val="both"/>
              <w:rPr>
                <w:sz w:val="16"/>
                <w:szCs w:val="16"/>
                <w:lang w:val="ru-RU"/>
              </w:rPr>
            </w:pPr>
            <w:r w:rsidRPr="00BC3FF9">
              <w:rPr>
                <w:sz w:val="16"/>
                <w:szCs w:val="16"/>
                <w:lang w:val="ru-RU"/>
              </w:rPr>
              <w:t>Уметь представлять числа в пределах 10 в виде суммы двух слага</w:t>
            </w:r>
            <w:r w:rsidRPr="00BC3FF9">
              <w:rPr>
                <w:sz w:val="16"/>
                <w:szCs w:val="16"/>
                <w:lang w:val="ru-RU"/>
              </w:rPr>
              <w:t>е</w:t>
            </w:r>
            <w:r w:rsidRPr="00BC3FF9">
              <w:rPr>
                <w:sz w:val="16"/>
                <w:szCs w:val="16"/>
                <w:lang w:val="ru-RU"/>
              </w:rPr>
              <w:t>мых, одно из которых равно 1, 2 и 3</w:t>
            </w:r>
            <w:r>
              <w:rPr>
                <w:sz w:val="16"/>
                <w:szCs w:val="16"/>
                <w:lang w:val="ru-RU"/>
              </w:rPr>
              <w:t>.</w:t>
            </w:r>
          </w:p>
        </w:tc>
        <w:tc>
          <w:tcPr>
            <w:tcW w:w="1980" w:type="dxa"/>
            <w:tcBorders>
              <w:left w:val="single" w:sz="4" w:space="0" w:color="auto"/>
              <w:right w:val="single" w:sz="4" w:space="0" w:color="auto"/>
            </w:tcBorders>
          </w:tcPr>
          <w:p w:rsidR="00C64FD8" w:rsidRPr="00976407" w:rsidRDefault="00C64FD8"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C64FD8" w:rsidRPr="00CB2228" w:rsidRDefault="00C64FD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C64FD8" w:rsidRDefault="00C64FD8"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C64FD8" w:rsidRPr="00976407" w:rsidRDefault="00C64FD8"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C64FD8" w:rsidRPr="00C64FD8" w:rsidRDefault="00C64FD8" w:rsidP="00611087">
            <w:pPr>
              <w:jc w:val="both"/>
              <w:rPr>
                <w:sz w:val="16"/>
                <w:szCs w:val="16"/>
                <w:lang w:val="ru-RU"/>
              </w:rPr>
            </w:pPr>
            <w:r w:rsidRPr="00C64FD8">
              <w:rPr>
                <w:sz w:val="16"/>
                <w:szCs w:val="16"/>
                <w:lang w:val="ru-RU"/>
              </w:rPr>
              <w:t xml:space="preserve">Сравнивать разные способы вычислений, выбирать </w:t>
            </w:r>
            <w:proofErr w:type="gramStart"/>
            <w:r w:rsidRPr="00C64FD8">
              <w:rPr>
                <w:sz w:val="16"/>
                <w:szCs w:val="16"/>
                <w:lang w:val="ru-RU"/>
              </w:rPr>
              <w:t>удобный</w:t>
            </w:r>
            <w:proofErr w:type="gramEnd"/>
            <w:r w:rsidRPr="00C64FD8">
              <w:rPr>
                <w:sz w:val="16"/>
                <w:szCs w:val="16"/>
                <w:lang w:val="ru-RU"/>
              </w:rPr>
              <w:t>.</w:t>
            </w:r>
          </w:p>
          <w:p w:rsidR="00C64FD8" w:rsidRPr="00C64FD8" w:rsidRDefault="00C64FD8" w:rsidP="00611087">
            <w:pPr>
              <w:jc w:val="both"/>
              <w:rPr>
                <w:sz w:val="16"/>
                <w:szCs w:val="16"/>
                <w:lang w:val="ru-RU"/>
              </w:rPr>
            </w:pPr>
            <w:r w:rsidRPr="00C64FD8">
              <w:rPr>
                <w:sz w:val="16"/>
                <w:szCs w:val="16"/>
                <w:lang w:val="ru-RU"/>
              </w:rPr>
              <w:t>Использовать математ</w:t>
            </w:r>
            <w:r w:rsidRPr="00C64FD8">
              <w:rPr>
                <w:sz w:val="16"/>
                <w:szCs w:val="16"/>
                <w:lang w:val="ru-RU"/>
              </w:rPr>
              <w:t>и</w:t>
            </w:r>
            <w:r w:rsidRPr="00C64FD8">
              <w:rPr>
                <w:sz w:val="16"/>
                <w:szCs w:val="16"/>
                <w:lang w:val="ru-RU"/>
              </w:rPr>
              <w:t>ческую терминологию при записи и выполн</w:t>
            </w:r>
            <w:r w:rsidRPr="00C64FD8">
              <w:rPr>
                <w:sz w:val="16"/>
                <w:szCs w:val="16"/>
                <w:lang w:val="ru-RU"/>
              </w:rPr>
              <w:t>е</w:t>
            </w:r>
            <w:r w:rsidRPr="00C64FD8">
              <w:rPr>
                <w:sz w:val="16"/>
                <w:szCs w:val="16"/>
                <w:lang w:val="ru-RU"/>
              </w:rPr>
              <w:t>нии арифметического действия (сложения, вычитания)</w:t>
            </w:r>
            <w:r w:rsidR="00705F90">
              <w:rPr>
                <w:sz w:val="16"/>
                <w:szCs w:val="16"/>
                <w:lang w:val="ru-RU"/>
              </w:rPr>
              <w:t>.</w:t>
            </w:r>
          </w:p>
        </w:tc>
        <w:tc>
          <w:tcPr>
            <w:tcW w:w="1346" w:type="dxa"/>
            <w:tcBorders>
              <w:left w:val="single" w:sz="4" w:space="0" w:color="auto"/>
              <w:right w:val="single" w:sz="4" w:space="0" w:color="auto"/>
            </w:tcBorders>
          </w:tcPr>
          <w:p w:rsidR="00C64FD8" w:rsidRPr="00256AF7" w:rsidRDefault="00705F90" w:rsidP="00B6068A">
            <w:pPr>
              <w:jc w:val="both"/>
              <w:rPr>
                <w:sz w:val="16"/>
                <w:szCs w:val="16"/>
                <w:lang w:val="ru-RU"/>
              </w:rPr>
            </w:pPr>
            <w:r>
              <w:rPr>
                <w:sz w:val="16"/>
                <w:szCs w:val="16"/>
                <w:lang w:val="ru-RU"/>
              </w:rPr>
              <w:t xml:space="preserve">Текущий </w:t>
            </w:r>
          </w:p>
        </w:tc>
      </w:tr>
      <w:tr w:rsidR="00A02948" w:rsidRPr="00B50B84" w:rsidTr="000F2BCD">
        <w:tc>
          <w:tcPr>
            <w:tcW w:w="588" w:type="dxa"/>
            <w:tcBorders>
              <w:left w:val="single" w:sz="4" w:space="0" w:color="auto"/>
              <w:right w:val="single" w:sz="4" w:space="0" w:color="auto"/>
            </w:tcBorders>
          </w:tcPr>
          <w:p w:rsidR="00A02948" w:rsidRPr="00256AF7" w:rsidRDefault="00A02948" w:rsidP="00B6068A">
            <w:pPr>
              <w:jc w:val="both"/>
              <w:rPr>
                <w:sz w:val="16"/>
                <w:szCs w:val="16"/>
                <w:lang w:val="ru-RU"/>
              </w:rPr>
            </w:pPr>
            <w:r>
              <w:rPr>
                <w:sz w:val="16"/>
                <w:szCs w:val="16"/>
                <w:lang w:val="ru-RU"/>
              </w:rPr>
              <w:t>87.</w:t>
            </w:r>
          </w:p>
        </w:tc>
        <w:tc>
          <w:tcPr>
            <w:tcW w:w="2760" w:type="dxa"/>
            <w:tcBorders>
              <w:left w:val="single" w:sz="4" w:space="0" w:color="auto"/>
              <w:right w:val="single" w:sz="4" w:space="0" w:color="auto"/>
            </w:tcBorders>
          </w:tcPr>
          <w:p w:rsidR="00A02948" w:rsidRPr="002803C9" w:rsidRDefault="00A02948" w:rsidP="00B6068A">
            <w:pPr>
              <w:jc w:val="both"/>
              <w:rPr>
                <w:b/>
                <w:lang w:val="ru-RU"/>
              </w:rPr>
            </w:pPr>
            <w:r w:rsidRPr="002803C9">
              <w:rPr>
                <w:b/>
                <w:sz w:val="22"/>
                <w:szCs w:val="22"/>
                <w:lang w:val="ru-RU"/>
              </w:rPr>
              <w:t>Вычитание из чисел 8, 9, 10. Связь сложения и вычитания.</w:t>
            </w:r>
          </w:p>
        </w:tc>
        <w:tc>
          <w:tcPr>
            <w:tcW w:w="720" w:type="dxa"/>
            <w:tcBorders>
              <w:left w:val="single" w:sz="4" w:space="0" w:color="auto"/>
              <w:right w:val="single" w:sz="4" w:space="0" w:color="auto"/>
            </w:tcBorders>
          </w:tcPr>
          <w:p w:rsidR="00A02948" w:rsidRPr="00976407" w:rsidRDefault="00A02948" w:rsidP="00B6068A">
            <w:pPr>
              <w:jc w:val="both"/>
              <w:rPr>
                <w:sz w:val="16"/>
                <w:szCs w:val="16"/>
                <w:lang w:val="ru-RU"/>
              </w:rPr>
            </w:pPr>
          </w:p>
        </w:tc>
        <w:tc>
          <w:tcPr>
            <w:tcW w:w="1710" w:type="dxa"/>
            <w:tcBorders>
              <w:left w:val="single" w:sz="4" w:space="0" w:color="auto"/>
              <w:right w:val="single" w:sz="4" w:space="0" w:color="auto"/>
            </w:tcBorders>
          </w:tcPr>
          <w:p w:rsidR="00A02948" w:rsidRPr="00F1466F" w:rsidRDefault="00A02948" w:rsidP="00611087">
            <w:pPr>
              <w:jc w:val="both"/>
              <w:rPr>
                <w:sz w:val="16"/>
                <w:szCs w:val="16"/>
                <w:lang w:val="ru-RU"/>
              </w:rPr>
            </w:pPr>
            <w:r w:rsidRPr="00593E0D">
              <w:rPr>
                <w:sz w:val="16"/>
                <w:szCs w:val="16"/>
                <w:lang w:val="ru-RU"/>
              </w:rPr>
              <w:t>Вычитание на основе знания соответс</w:t>
            </w:r>
            <w:r w:rsidRPr="00593E0D">
              <w:rPr>
                <w:sz w:val="16"/>
                <w:szCs w:val="16"/>
                <w:lang w:val="ru-RU"/>
              </w:rPr>
              <w:t>т</w:t>
            </w:r>
            <w:r w:rsidRPr="00593E0D">
              <w:rPr>
                <w:sz w:val="16"/>
                <w:szCs w:val="16"/>
                <w:lang w:val="ru-RU"/>
              </w:rPr>
              <w:t>вующих случаев сложения</w:t>
            </w:r>
            <w:r>
              <w:rPr>
                <w:sz w:val="16"/>
                <w:szCs w:val="16"/>
                <w:lang w:val="ru-RU"/>
              </w:rPr>
              <w:t>.</w:t>
            </w:r>
            <w:r w:rsidR="007C39CB">
              <w:rPr>
                <w:sz w:val="16"/>
                <w:szCs w:val="16"/>
                <w:lang w:val="ru-RU"/>
              </w:rPr>
              <w:t xml:space="preserve"> </w:t>
            </w:r>
            <w:r w:rsidRPr="00F1466F">
              <w:rPr>
                <w:sz w:val="16"/>
                <w:szCs w:val="16"/>
                <w:lang w:val="ru-RU"/>
              </w:rPr>
              <w:t>Приёмы вычислений: вычит</w:t>
            </w:r>
            <w:r w:rsidRPr="00F1466F">
              <w:rPr>
                <w:sz w:val="16"/>
                <w:szCs w:val="16"/>
                <w:lang w:val="ru-RU"/>
              </w:rPr>
              <w:t>а</w:t>
            </w:r>
            <w:r w:rsidRPr="00F1466F">
              <w:rPr>
                <w:sz w:val="16"/>
                <w:szCs w:val="16"/>
                <w:lang w:val="ru-RU"/>
              </w:rPr>
              <w:t>ние по частям</w:t>
            </w:r>
          </w:p>
        </w:tc>
        <w:tc>
          <w:tcPr>
            <w:tcW w:w="1985" w:type="dxa"/>
            <w:tcBorders>
              <w:top w:val="single" w:sz="4" w:space="0" w:color="auto"/>
              <w:left w:val="single" w:sz="4" w:space="0" w:color="auto"/>
              <w:bottom w:val="single" w:sz="4" w:space="0" w:color="auto"/>
              <w:right w:val="single" w:sz="4" w:space="0" w:color="auto"/>
            </w:tcBorders>
          </w:tcPr>
          <w:p w:rsidR="00A02948" w:rsidRPr="00593E0D" w:rsidRDefault="00A02948" w:rsidP="00611087">
            <w:pPr>
              <w:jc w:val="both"/>
              <w:rPr>
                <w:sz w:val="16"/>
                <w:szCs w:val="16"/>
                <w:lang w:val="ru-RU"/>
              </w:rPr>
            </w:pPr>
            <w:r w:rsidRPr="00593E0D">
              <w:rPr>
                <w:sz w:val="16"/>
                <w:szCs w:val="16"/>
                <w:lang w:val="ru-RU"/>
              </w:rPr>
              <w:t>Уметь пользоваться из</w:t>
            </w:r>
            <w:r w:rsidRPr="00593E0D">
              <w:rPr>
                <w:sz w:val="16"/>
                <w:szCs w:val="16"/>
                <w:lang w:val="ru-RU"/>
              </w:rPr>
              <w:t>у</w:t>
            </w:r>
            <w:r w:rsidRPr="00593E0D">
              <w:rPr>
                <w:sz w:val="16"/>
                <w:szCs w:val="16"/>
                <w:lang w:val="ru-RU"/>
              </w:rPr>
              <w:t>ченной математической терминологией</w:t>
            </w:r>
            <w:r>
              <w:rPr>
                <w:sz w:val="16"/>
                <w:szCs w:val="16"/>
                <w:lang w:val="ru-RU"/>
              </w:rPr>
              <w:t>.</w:t>
            </w:r>
          </w:p>
        </w:tc>
        <w:tc>
          <w:tcPr>
            <w:tcW w:w="1980" w:type="dxa"/>
            <w:tcBorders>
              <w:left w:val="single" w:sz="4" w:space="0" w:color="auto"/>
              <w:right w:val="single" w:sz="4" w:space="0" w:color="auto"/>
            </w:tcBorders>
          </w:tcPr>
          <w:p w:rsidR="00A02948" w:rsidRPr="00976407" w:rsidRDefault="00A02948"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A02948" w:rsidRPr="00CB2228" w:rsidRDefault="00A0294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A02948" w:rsidRPr="00121986" w:rsidRDefault="00A02948"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A02948" w:rsidRPr="00976407" w:rsidRDefault="00A02948"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A02948" w:rsidRPr="00A02948" w:rsidRDefault="00A02948" w:rsidP="00611087">
            <w:pPr>
              <w:jc w:val="both"/>
              <w:rPr>
                <w:sz w:val="16"/>
                <w:szCs w:val="16"/>
                <w:lang w:val="ru-RU"/>
              </w:rPr>
            </w:pPr>
            <w:r w:rsidRPr="00A02948">
              <w:rPr>
                <w:sz w:val="16"/>
                <w:szCs w:val="16"/>
                <w:lang w:val="ru-RU"/>
              </w:rPr>
              <w:t xml:space="preserve">Сравнивать разные способы вычислений, выбирать </w:t>
            </w:r>
            <w:proofErr w:type="gramStart"/>
            <w:r w:rsidRPr="00A02948">
              <w:rPr>
                <w:sz w:val="16"/>
                <w:szCs w:val="16"/>
                <w:lang w:val="ru-RU"/>
              </w:rPr>
              <w:t>удобный</w:t>
            </w:r>
            <w:proofErr w:type="gramEnd"/>
            <w:r w:rsidRPr="00A02948">
              <w:rPr>
                <w:sz w:val="16"/>
                <w:szCs w:val="16"/>
                <w:lang w:val="ru-RU"/>
              </w:rPr>
              <w:t>.</w:t>
            </w:r>
          </w:p>
          <w:p w:rsidR="00A02948" w:rsidRPr="00A02948" w:rsidRDefault="00A02948" w:rsidP="00611087">
            <w:pPr>
              <w:jc w:val="both"/>
              <w:rPr>
                <w:sz w:val="16"/>
                <w:szCs w:val="16"/>
                <w:lang w:val="ru-RU"/>
              </w:rPr>
            </w:pPr>
            <w:r w:rsidRPr="00A02948">
              <w:rPr>
                <w:sz w:val="16"/>
                <w:szCs w:val="16"/>
                <w:lang w:val="ru-RU"/>
              </w:rPr>
              <w:t>Использовать математ</w:t>
            </w:r>
            <w:r w:rsidRPr="00A02948">
              <w:rPr>
                <w:sz w:val="16"/>
                <w:szCs w:val="16"/>
                <w:lang w:val="ru-RU"/>
              </w:rPr>
              <w:t>и</w:t>
            </w:r>
            <w:r w:rsidRPr="00A02948">
              <w:rPr>
                <w:sz w:val="16"/>
                <w:szCs w:val="16"/>
                <w:lang w:val="ru-RU"/>
              </w:rPr>
              <w:t>ческую терминологию при записи и выполн</w:t>
            </w:r>
            <w:r w:rsidRPr="00A02948">
              <w:rPr>
                <w:sz w:val="16"/>
                <w:szCs w:val="16"/>
                <w:lang w:val="ru-RU"/>
              </w:rPr>
              <w:t>е</w:t>
            </w:r>
            <w:r w:rsidRPr="00A02948">
              <w:rPr>
                <w:sz w:val="16"/>
                <w:szCs w:val="16"/>
                <w:lang w:val="ru-RU"/>
              </w:rPr>
              <w:t>нии арифметического действия (сложения, вычитания)</w:t>
            </w:r>
            <w:r w:rsidR="00F34A04">
              <w:rPr>
                <w:sz w:val="16"/>
                <w:szCs w:val="16"/>
                <w:lang w:val="ru-RU"/>
              </w:rPr>
              <w:t xml:space="preserve">. </w:t>
            </w:r>
          </w:p>
        </w:tc>
        <w:tc>
          <w:tcPr>
            <w:tcW w:w="1346" w:type="dxa"/>
            <w:tcBorders>
              <w:left w:val="single" w:sz="4" w:space="0" w:color="auto"/>
              <w:right w:val="single" w:sz="4" w:space="0" w:color="auto"/>
            </w:tcBorders>
          </w:tcPr>
          <w:p w:rsidR="00A02948" w:rsidRPr="00256AF7" w:rsidRDefault="00F34A04" w:rsidP="00B6068A">
            <w:pPr>
              <w:jc w:val="both"/>
              <w:rPr>
                <w:sz w:val="16"/>
                <w:szCs w:val="16"/>
                <w:lang w:val="ru-RU"/>
              </w:rPr>
            </w:pPr>
            <w:r>
              <w:rPr>
                <w:sz w:val="16"/>
                <w:szCs w:val="16"/>
                <w:lang w:val="ru-RU"/>
              </w:rPr>
              <w:t xml:space="preserve">Фронтальный </w:t>
            </w:r>
          </w:p>
        </w:tc>
      </w:tr>
      <w:tr w:rsidR="007C39CB" w:rsidRPr="00B50B84" w:rsidTr="000F2BCD">
        <w:tc>
          <w:tcPr>
            <w:tcW w:w="588" w:type="dxa"/>
            <w:tcBorders>
              <w:left w:val="single" w:sz="4" w:space="0" w:color="auto"/>
              <w:right w:val="single" w:sz="4" w:space="0" w:color="auto"/>
            </w:tcBorders>
          </w:tcPr>
          <w:p w:rsidR="007C39CB" w:rsidRPr="00256AF7" w:rsidRDefault="007C39CB" w:rsidP="00B6068A">
            <w:pPr>
              <w:jc w:val="both"/>
              <w:rPr>
                <w:sz w:val="16"/>
                <w:szCs w:val="16"/>
                <w:lang w:val="ru-RU"/>
              </w:rPr>
            </w:pPr>
            <w:r>
              <w:rPr>
                <w:sz w:val="16"/>
                <w:szCs w:val="16"/>
                <w:lang w:val="ru-RU"/>
              </w:rPr>
              <w:t>88.</w:t>
            </w:r>
          </w:p>
        </w:tc>
        <w:tc>
          <w:tcPr>
            <w:tcW w:w="2760" w:type="dxa"/>
            <w:tcBorders>
              <w:left w:val="single" w:sz="4" w:space="0" w:color="auto"/>
              <w:right w:val="single" w:sz="4" w:space="0" w:color="auto"/>
            </w:tcBorders>
          </w:tcPr>
          <w:p w:rsidR="007C39CB" w:rsidRPr="000839A7" w:rsidRDefault="007C39CB" w:rsidP="00B6068A">
            <w:pPr>
              <w:jc w:val="both"/>
              <w:rPr>
                <w:b/>
                <w:lang w:val="ru-RU"/>
              </w:rPr>
            </w:pPr>
            <w:r w:rsidRPr="000839A7">
              <w:rPr>
                <w:b/>
                <w:sz w:val="22"/>
                <w:szCs w:val="22"/>
                <w:lang w:val="ru-RU"/>
              </w:rPr>
              <w:t>Единицы  массы - кил</w:t>
            </w:r>
            <w:r w:rsidRPr="000839A7">
              <w:rPr>
                <w:b/>
                <w:sz w:val="22"/>
                <w:szCs w:val="22"/>
                <w:lang w:val="ru-RU"/>
              </w:rPr>
              <w:t>о</w:t>
            </w:r>
            <w:r w:rsidRPr="000839A7">
              <w:rPr>
                <w:b/>
                <w:sz w:val="22"/>
                <w:szCs w:val="22"/>
                <w:lang w:val="ru-RU"/>
              </w:rPr>
              <w:t>грамм.</w:t>
            </w:r>
          </w:p>
        </w:tc>
        <w:tc>
          <w:tcPr>
            <w:tcW w:w="720" w:type="dxa"/>
            <w:tcBorders>
              <w:left w:val="single" w:sz="4" w:space="0" w:color="auto"/>
              <w:right w:val="single" w:sz="4" w:space="0" w:color="auto"/>
            </w:tcBorders>
          </w:tcPr>
          <w:p w:rsidR="007C39CB" w:rsidRPr="00976407" w:rsidRDefault="007C39CB" w:rsidP="00B6068A">
            <w:pPr>
              <w:jc w:val="both"/>
              <w:rPr>
                <w:sz w:val="16"/>
                <w:szCs w:val="16"/>
                <w:lang w:val="ru-RU"/>
              </w:rPr>
            </w:pPr>
          </w:p>
        </w:tc>
        <w:tc>
          <w:tcPr>
            <w:tcW w:w="1710" w:type="dxa"/>
            <w:tcBorders>
              <w:left w:val="single" w:sz="4" w:space="0" w:color="auto"/>
              <w:right w:val="single" w:sz="4" w:space="0" w:color="auto"/>
            </w:tcBorders>
          </w:tcPr>
          <w:p w:rsidR="007C39CB" w:rsidRPr="007C39CB" w:rsidRDefault="007C39CB" w:rsidP="00611087">
            <w:pPr>
              <w:jc w:val="both"/>
              <w:rPr>
                <w:sz w:val="16"/>
                <w:szCs w:val="16"/>
                <w:lang w:val="ru-RU"/>
              </w:rPr>
            </w:pPr>
            <w:r w:rsidRPr="007C39CB">
              <w:rPr>
                <w:sz w:val="16"/>
                <w:szCs w:val="16"/>
                <w:lang w:val="ru-RU"/>
              </w:rPr>
              <w:t>Единица измерения массы: килограмм. Установление зав</w:t>
            </w:r>
            <w:r w:rsidRPr="007C39CB">
              <w:rPr>
                <w:sz w:val="16"/>
                <w:szCs w:val="16"/>
                <w:lang w:val="ru-RU"/>
              </w:rPr>
              <w:t>и</w:t>
            </w:r>
            <w:r w:rsidRPr="007C39CB">
              <w:rPr>
                <w:sz w:val="16"/>
                <w:szCs w:val="16"/>
                <w:lang w:val="ru-RU"/>
              </w:rPr>
              <w:t>симости между вел</w:t>
            </w:r>
            <w:r w:rsidRPr="007C39CB">
              <w:rPr>
                <w:sz w:val="16"/>
                <w:szCs w:val="16"/>
                <w:lang w:val="ru-RU"/>
              </w:rPr>
              <w:t>и</w:t>
            </w:r>
            <w:r w:rsidRPr="007C39CB">
              <w:rPr>
                <w:sz w:val="16"/>
                <w:szCs w:val="16"/>
                <w:lang w:val="ru-RU"/>
              </w:rPr>
              <w:t>чинами</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C39CB" w:rsidRPr="007C39CB" w:rsidRDefault="007C39CB" w:rsidP="00611087">
            <w:pPr>
              <w:jc w:val="both"/>
              <w:rPr>
                <w:sz w:val="16"/>
                <w:szCs w:val="16"/>
                <w:lang w:val="ru-RU"/>
              </w:rPr>
            </w:pPr>
            <w:r w:rsidRPr="007C39CB">
              <w:rPr>
                <w:sz w:val="16"/>
                <w:szCs w:val="16"/>
                <w:lang w:val="ru-RU"/>
              </w:rPr>
              <w:t>Знать единицы массы. Иметь представление о задаче, о структурных компонентах текстовых задач (условие, вопрос, решение, ответ)</w:t>
            </w:r>
            <w:r>
              <w:rPr>
                <w:sz w:val="16"/>
                <w:szCs w:val="16"/>
                <w:lang w:val="ru-RU"/>
              </w:rPr>
              <w:t>.</w:t>
            </w:r>
          </w:p>
        </w:tc>
        <w:tc>
          <w:tcPr>
            <w:tcW w:w="1980" w:type="dxa"/>
            <w:tcBorders>
              <w:left w:val="single" w:sz="4" w:space="0" w:color="auto"/>
              <w:right w:val="single" w:sz="4" w:space="0" w:color="auto"/>
            </w:tcBorders>
          </w:tcPr>
          <w:p w:rsidR="007C39CB" w:rsidRPr="00976407" w:rsidRDefault="007C39CB"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7C39CB" w:rsidRPr="002A56A9" w:rsidRDefault="007C39C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7C39CB" w:rsidRPr="00566606" w:rsidRDefault="007C39C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7C39CB" w:rsidRPr="00E43213" w:rsidRDefault="007C39C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 xml:space="preserve">сказывания, отвечать на вопросы </w:t>
            </w:r>
            <w:r>
              <w:rPr>
                <w:sz w:val="16"/>
                <w:szCs w:val="16"/>
                <w:lang w:val="ru-RU"/>
              </w:rPr>
              <w:lastRenderedPageBreak/>
              <w:t>учителя, товарищей по классу.</w:t>
            </w:r>
          </w:p>
        </w:tc>
        <w:tc>
          <w:tcPr>
            <w:tcW w:w="1920" w:type="dxa"/>
            <w:tcBorders>
              <w:left w:val="single" w:sz="4" w:space="0" w:color="auto"/>
              <w:right w:val="single" w:sz="4" w:space="0" w:color="auto"/>
            </w:tcBorders>
          </w:tcPr>
          <w:p w:rsidR="007C39CB" w:rsidRPr="007C39CB" w:rsidRDefault="007C39CB" w:rsidP="00611087">
            <w:pPr>
              <w:jc w:val="both"/>
              <w:rPr>
                <w:sz w:val="16"/>
                <w:szCs w:val="16"/>
                <w:lang w:val="ru-RU"/>
              </w:rPr>
            </w:pPr>
            <w:r w:rsidRPr="007C39CB">
              <w:rPr>
                <w:sz w:val="16"/>
                <w:szCs w:val="16"/>
                <w:lang w:val="ru-RU"/>
              </w:rPr>
              <w:lastRenderedPageBreak/>
              <w:t>Исследовать ситуации, требующие сравнения чисел и величин, их упорядочения</w:t>
            </w:r>
            <w:r>
              <w:rPr>
                <w:sz w:val="16"/>
                <w:szCs w:val="16"/>
                <w:lang w:val="ru-RU"/>
              </w:rPr>
              <w:t>.</w:t>
            </w:r>
          </w:p>
        </w:tc>
        <w:tc>
          <w:tcPr>
            <w:tcW w:w="1346" w:type="dxa"/>
            <w:tcBorders>
              <w:left w:val="single" w:sz="4" w:space="0" w:color="auto"/>
              <w:right w:val="single" w:sz="4" w:space="0" w:color="auto"/>
            </w:tcBorders>
          </w:tcPr>
          <w:p w:rsidR="007C39CB" w:rsidRPr="00256AF7" w:rsidRDefault="003D4752" w:rsidP="00B6068A">
            <w:pPr>
              <w:jc w:val="both"/>
              <w:rPr>
                <w:sz w:val="16"/>
                <w:szCs w:val="16"/>
                <w:lang w:val="ru-RU"/>
              </w:rPr>
            </w:pPr>
            <w:r>
              <w:rPr>
                <w:sz w:val="16"/>
                <w:szCs w:val="16"/>
                <w:lang w:val="ru-RU"/>
              </w:rPr>
              <w:t>Т</w:t>
            </w:r>
            <w:r w:rsidR="001F41AB">
              <w:rPr>
                <w:sz w:val="16"/>
                <w:szCs w:val="16"/>
                <w:lang w:val="ru-RU"/>
              </w:rPr>
              <w:t>екущий</w:t>
            </w:r>
          </w:p>
        </w:tc>
      </w:tr>
      <w:tr w:rsidR="003F15BB" w:rsidRPr="00B50B84" w:rsidTr="000F2BCD">
        <w:tc>
          <w:tcPr>
            <w:tcW w:w="588" w:type="dxa"/>
            <w:tcBorders>
              <w:left w:val="single" w:sz="4" w:space="0" w:color="auto"/>
              <w:right w:val="single" w:sz="4" w:space="0" w:color="auto"/>
            </w:tcBorders>
          </w:tcPr>
          <w:p w:rsidR="003F15BB" w:rsidRPr="00256AF7" w:rsidRDefault="003F15BB" w:rsidP="00B6068A">
            <w:pPr>
              <w:jc w:val="both"/>
              <w:rPr>
                <w:sz w:val="16"/>
                <w:szCs w:val="16"/>
                <w:lang w:val="ru-RU"/>
              </w:rPr>
            </w:pPr>
            <w:r>
              <w:rPr>
                <w:sz w:val="16"/>
                <w:szCs w:val="16"/>
                <w:lang w:val="ru-RU"/>
              </w:rPr>
              <w:lastRenderedPageBreak/>
              <w:t>89.</w:t>
            </w:r>
          </w:p>
        </w:tc>
        <w:tc>
          <w:tcPr>
            <w:tcW w:w="2760" w:type="dxa"/>
            <w:tcBorders>
              <w:left w:val="single" w:sz="4" w:space="0" w:color="auto"/>
              <w:right w:val="single" w:sz="4" w:space="0" w:color="auto"/>
            </w:tcBorders>
          </w:tcPr>
          <w:p w:rsidR="003F15BB" w:rsidRPr="00CA7206" w:rsidRDefault="003F15BB" w:rsidP="00B6068A">
            <w:pPr>
              <w:jc w:val="both"/>
              <w:rPr>
                <w:b/>
                <w:lang w:val="ru-RU"/>
              </w:rPr>
            </w:pPr>
            <w:r w:rsidRPr="00CA7206">
              <w:rPr>
                <w:b/>
                <w:sz w:val="22"/>
                <w:szCs w:val="22"/>
                <w:lang w:val="ru-RU"/>
              </w:rPr>
              <w:t>Единица вместимости</w:t>
            </w:r>
            <w:r>
              <w:rPr>
                <w:b/>
                <w:sz w:val="22"/>
                <w:szCs w:val="22"/>
                <w:lang w:val="ru-RU"/>
              </w:rPr>
              <w:t xml:space="preserve"> </w:t>
            </w:r>
            <w:proofErr w:type="gramStart"/>
            <w:r w:rsidRPr="00CA7206">
              <w:rPr>
                <w:b/>
                <w:sz w:val="22"/>
                <w:szCs w:val="22"/>
                <w:lang w:val="ru-RU"/>
              </w:rPr>
              <w:t>-л</w:t>
            </w:r>
            <w:proofErr w:type="gramEnd"/>
            <w:r w:rsidRPr="00CA7206">
              <w:rPr>
                <w:b/>
                <w:sz w:val="22"/>
                <w:szCs w:val="22"/>
                <w:lang w:val="ru-RU"/>
              </w:rPr>
              <w:t>итр.</w:t>
            </w:r>
          </w:p>
        </w:tc>
        <w:tc>
          <w:tcPr>
            <w:tcW w:w="720" w:type="dxa"/>
            <w:tcBorders>
              <w:left w:val="single" w:sz="4" w:space="0" w:color="auto"/>
              <w:right w:val="single" w:sz="4" w:space="0" w:color="auto"/>
            </w:tcBorders>
          </w:tcPr>
          <w:p w:rsidR="003F15BB" w:rsidRPr="00976407" w:rsidRDefault="003F15BB" w:rsidP="00B6068A">
            <w:pPr>
              <w:jc w:val="both"/>
              <w:rPr>
                <w:sz w:val="16"/>
                <w:szCs w:val="16"/>
                <w:lang w:val="ru-RU"/>
              </w:rPr>
            </w:pPr>
          </w:p>
        </w:tc>
        <w:tc>
          <w:tcPr>
            <w:tcW w:w="1710" w:type="dxa"/>
            <w:tcBorders>
              <w:left w:val="single" w:sz="4" w:space="0" w:color="auto"/>
              <w:right w:val="single" w:sz="4" w:space="0" w:color="auto"/>
            </w:tcBorders>
          </w:tcPr>
          <w:p w:rsidR="003F15BB" w:rsidRPr="00A643AF" w:rsidRDefault="003F15BB" w:rsidP="00611087">
            <w:pPr>
              <w:jc w:val="both"/>
              <w:rPr>
                <w:sz w:val="16"/>
                <w:szCs w:val="16"/>
                <w:lang w:val="ru-RU"/>
              </w:rPr>
            </w:pPr>
            <w:r w:rsidRPr="00A643AF">
              <w:rPr>
                <w:sz w:val="16"/>
                <w:szCs w:val="16"/>
                <w:lang w:val="ru-RU"/>
              </w:rPr>
              <w:t>Единица измерения вместимости: литр. Установление зав</w:t>
            </w:r>
            <w:r w:rsidRPr="00A643AF">
              <w:rPr>
                <w:sz w:val="16"/>
                <w:szCs w:val="16"/>
                <w:lang w:val="ru-RU"/>
              </w:rPr>
              <w:t>и</w:t>
            </w:r>
            <w:r w:rsidRPr="00A643AF">
              <w:rPr>
                <w:sz w:val="16"/>
                <w:szCs w:val="16"/>
                <w:lang w:val="ru-RU"/>
              </w:rPr>
              <w:t>симости между вел</w:t>
            </w:r>
            <w:r w:rsidRPr="00A643AF">
              <w:rPr>
                <w:sz w:val="16"/>
                <w:szCs w:val="16"/>
                <w:lang w:val="ru-RU"/>
              </w:rPr>
              <w:t>и</w:t>
            </w:r>
            <w:r w:rsidRPr="00A643AF">
              <w:rPr>
                <w:sz w:val="16"/>
                <w:szCs w:val="16"/>
                <w:lang w:val="ru-RU"/>
              </w:rPr>
              <w:t>чинами</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F15BB" w:rsidRPr="00A643AF" w:rsidRDefault="003F15BB" w:rsidP="00611087">
            <w:pPr>
              <w:jc w:val="both"/>
              <w:rPr>
                <w:sz w:val="16"/>
                <w:szCs w:val="16"/>
                <w:lang w:val="ru-RU"/>
              </w:rPr>
            </w:pPr>
            <w:r w:rsidRPr="00A643AF">
              <w:rPr>
                <w:sz w:val="16"/>
                <w:szCs w:val="16"/>
                <w:lang w:val="ru-RU"/>
              </w:rPr>
              <w:t>Знать единицы вмест</w:t>
            </w:r>
            <w:r w:rsidRPr="00A643AF">
              <w:rPr>
                <w:sz w:val="16"/>
                <w:szCs w:val="16"/>
                <w:lang w:val="ru-RU"/>
              </w:rPr>
              <w:t>и</w:t>
            </w:r>
            <w:r w:rsidRPr="00A643AF">
              <w:rPr>
                <w:sz w:val="16"/>
                <w:szCs w:val="16"/>
                <w:lang w:val="ru-RU"/>
              </w:rPr>
              <w:t>мости. Иметь предста</w:t>
            </w:r>
            <w:r w:rsidRPr="00A643AF">
              <w:rPr>
                <w:sz w:val="16"/>
                <w:szCs w:val="16"/>
                <w:lang w:val="ru-RU"/>
              </w:rPr>
              <w:t>в</w:t>
            </w:r>
            <w:r w:rsidRPr="00A643AF">
              <w:rPr>
                <w:sz w:val="16"/>
                <w:szCs w:val="16"/>
                <w:lang w:val="ru-RU"/>
              </w:rPr>
              <w:t>ление о задаче, о стру</w:t>
            </w:r>
            <w:r w:rsidRPr="00A643AF">
              <w:rPr>
                <w:sz w:val="16"/>
                <w:szCs w:val="16"/>
                <w:lang w:val="ru-RU"/>
              </w:rPr>
              <w:t>к</w:t>
            </w:r>
            <w:r w:rsidRPr="00A643AF">
              <w:rPr>
                <w:sz w:val="16"/>
                <w:szCs w:val="16"/>
                <w:lang w:val="ru-RU"/>
              </w:rPr>
              <w:t>турных компонентах тек</w:t>
            </w:r>
            <w:r>
              <w:rPr>
                <w:sz w:val="16"/>
                <w:szCs w:val="16"/>
                <w:lang w:val="ru-RU"/>
              </w:rPr>
              <w:t xml:space="preserve">стовых задач </w:t>
            </w:r>
            <w:proofErr w:type="gramStart"/>
            <w:r>
              <w:rPr>
                <w:sz w:val="16"/>
                <w:szCs w:val="16"/>
                <w:lang w:val="ru-RU"/>
              </w:rPr>
              <w:t>:</w:t>
            </w:r>
            <w:r w:rsidRPr="00A643AF">
              <w:rPr>
                <w:sz w:val="16"/>
                <w:szCs w:val="16"/>
                <w:lang w:val="ru-RU"/>
              </w:rPr>
              <w:t>у</w:t>
            </w:r>
            <w:proofErr w:type="gramEnd"/>
            <w:r w:rsidRPr="00A643AF">
              <w:rPr>
                <w:sz w:val="16"/>
                <w:szCs w:val="16"/>
                <w:lang w:val="ru-RU"/>
              </w:rPr>
              <w:t>словие, вопрос, реш</w:t>
            </w:r>
            <w:r w:rsidRPr="00A643AF">
              <w:rPr>
                <w:sz w:val="16"/>
                <w:szCs w:val="16"/>
                <w:lang w:val="ru-RU"/>
              </w:rPr>
              <w:t>е</w:t>
            </w:r>
            <w:r w:rsidRPr="00A643AF">
              <w:rPr>
                <w:sz w:val="16"/>
                <w:szCs w:val="16"/>
                <w:lang w:val="ru-RU"/>
              </w:rPr>
              <w:t>ние, от</w:t>
            </w:r>
            <w:r>
              <w:rPr>
                <w:sz w:val="16"/>
                <w:szCs w:val="16"/>
                <w:lang w:val="ru-RU"/>
              </w:rPr>
              <w:t>вет.</w:t>
            </w:r>
          </w:p>
        </w:tc>
        <w:tc>
          <w:tcPr>
            <w:tcW w:w="1980" w:type="dxa"/>
            <w:tcBorders>
              <w:left w:val="single" w:sz="4" w:space="0" w:color="auto"/>
              <w:right w:val="single" w:sz="4" w:space="0" w:color="auto"/>
            </w:tcBorders>
          </w:tcPr>
          <w:p w:rsidR="003F15BB" w:rsidRPr="00976407" w:rsidRDefault="003F15BB"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3F15BB" w:rsidRPr="00EB00F4" w:rsidRDefault="003F15BB"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3F15BB" w:rsidRPr="004F1786" w:rsidRDefault="003F15B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3F15BB" w:rsidRPr="00E43213" w:rsidRDefault="003F15B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3F15BB" w:rsidRPr="007C39CB" w:rsidRDefault="003F15BB" w:rsidP="00611087">
            <w:pPr>
              <w:jc w:val="both"/>
              <w:rPr>
                <w:sz w:val="16"/>
                <w:szCs w:val="16"/>
                <w:lang w:val="ru-RU"/>
              </w:rPr>
            </w:pPr>
            <w:r w:rsidRPr="007C39CB">
              <w:rPr>
                <w:sz w:val="16"/>
                <w:szCs w:val="16"/>
                <w:lang w:val="ru-RU"/>
              </w:rPr>
              <w:t>Исследовать ситуации, требующие сравнения чисел и величин, их упорядочения</w:t>
            </w:r>
            <w:r>
              <w:rPr>
                <w:sz w:val="16"/>
                <w:szCs w:val="16"/>
                <w:lang w:val="ru-RU"/>
              </w:rPr>
              <w:t>.</w:t>
            </w:r>
          </w:p>
        </w:tc>
        <w:tc>
          <w:tcPr>
            <w:tcW w:w="1346" w:type="dxa"/>
            <w:tcBorders>
              <w:left w:val="single" w:sz="4" w:space="0" w:color="auto"/>
              <w:right w:val="single" w:sz="4" w:space="0" w:color="auto"/>
            </w:tcBorders>
          </w:tcPr>
          <w:p w:rsidR="003F15BB" w:rsidRPr="00256AF7" w:rsidRDefault="003D4752" w:rsidP="00B6068A">
            <w:pPr>
              <w:jc w:val="both"/>
              <w:rPr>
                <w:sz w:val="16"/>
                <w:szCs w:val="16"/>
                <w:lang w:val="ru-RU"/>
              </w:rPr>
            </w:pPr>
            <w:r>
              <w:rPr>
                <w:sz w:val="16"/>
                <w:szCs w:val="16"/>
                <w:lang w:val="ru-RU"/>
              </w:rPr>
              <w:t xml:space="preserve">Текущий </w:t>
            </w:r>
          </w:p>
        </w:tc>
      </w:tr>
      <w:tr w:rsidR="000D4147" w:rsidRPr="00B50B84" w:rsidTr="000F2BCD">
        <w:tc>
          <w:tcPr>
            <w:tcW w:w="588" w:type="dxa"/>
            <w:tcBorders>
              <w:left w:val="single" w:sz="4" w:space="0" w:color="auto"/>
              <w:right w:val="single" w:sz="4" w:space="0" w:color="auto"/>
            </w:tcBorders>
          </w:tcPr>
          <w:p w:rsidR="000D4147" w:rsidRPr="00256AF7" w:rsidRDefault="000D4147" w:rsidP="00B6068A">
            <w:pPr>
              <w:jc w:val="both"/>
              <w:rPr>
                <w:sz w:val="16"/>
                <w:szCs w:val="16"/>
                <w:lang w:val="ru-RU"/>
              </w:rPr>
            </w:pPr>
            <w:r>
              <w:rPr>
                <w:sz w:val="16"/>
                <w:szCs w:val="16"/>
                <w:lang w:val="ru-RU"/>
              </w:rPr>
              <w:t>90.</w:t>
            </w:r>
          </w:p>
        </w:tc>
        <w:tc>
          <w:tcPr>
            <w:tcW w:w="2760" w:type="dxa"/>
            <w:tcBorders>
              <w:left w:val="single" w:sz="4" w:space="0" w:color="auto"/>
              <w:right w:val="single" w:sz="4" w:space="0" w:color="auto"/>
            </w:tcBorders>
          </w:tcPr>
          <w:p w:rsidR="000D4147" w:rsidRPr="00F17443" w:rsidRDefault="000D4147" w:rsidP="00B6068A">
            <w:pPr>
              <w:jc w:val="both"/>
              <w:rPr>
                <w:b/>
                <w:lang w:val="ru-RU"/>
              </w:rPr>
            </w:pPr>
            <w:r w:rsidRPr="00F17443">
              <w:rPr>
                <w:b/>
                <w:sz w:val="22"/>
                <w:szCs w:val="22"/>
                <w:lang w:val="ru-RU"/>
              </w:rPr>
              <w:t>Закрепление знаний по теме «сложение и выч</w:t>
            </w:r>
            <w:r w:rsidRPr="00F17443">
              <w:rPr>
                <w:b/>
                <w:sz w:val="22"/>
                <w:szCs w:val="22"/>
                <w:lang w:val="ru-RU"/>
              </w:rPr>
              <w:t>и</w:t>
            </w:r>
            <w:r w:rsidRPr="00F17443">
              <w:rPr>
                <w:b/>
                <w:sz w:val="22"/>
                <w:szCs w:val="22"/>
                <w:lang w:val="ru-RU"/>
              </w:rPr>
              <w:t>тание чисел первого п</w:t>
            </w:r>
            <w:r w:rsidRPr="00F17443">
              <w:rPr>
                <w:b/>
                <w:sz w:val="22"/>
                <w:szCs w:val="22"/>
                <w:lang w:val="ru-RU"/>
              </w:rPr>
              <w:t>о</w:t>
            </w:r>
            <w:r w:rsidRPr="00F17443">
              <w:rPr>
                <w:b/>
                <w:sz w:val="22"/>
                <w:szCs w:val="22"/>
                <w:lang w:val="ru-RU"/>
              </w:rPr>
              <w:t>рядка».</w:t>
            </w:r>
          </w:p>
        </w:tc>
        <w:tc>
          <w:tcPr>
            <w:tcW w:w="720" w:type="dxa"/>
            <w:tcBorders>
              <w:left w:val="single" w:sz="4" w:space="0" w:color="auto"/>
              <w:right w:val="single" w:sz="4" w:space="0" w:color="auto"/>
            </w:tcBorders>
          </w:tcPr>
          <w:p w:rsidR="000D4147" w:rsidRPr="00976407" w:rsidRDefault="000D4147" w:rsidP="00B6068A">
            <w:pPr>
              <w:jc w:val="both"/>
              <w:rPr>
                <w:sz w:val="16"/>
                <w:szCs w:val="16"/>
                <w:lang w:val="ru-RU"/>
              </w:rPr>
            </w:pPr>
          </w:p>
        </w:tc>
        <w:tc>
          <w:tcPr>
            <w:tcW w:w="1710" w:type="dxa"/>
            <w:tcBorders>
              <w:left w:val="single" w:sz="4" w:space="0" w:color="auto"/>
              <w:right w:val="single" w:sz="4" w:space="0" w:color="auto"/>
            </w:tcBorders>
          </w:tcPr>
          <w:p w:rsidR="000D4147" w:rsidRPr="007E028C" w:rsidRDefault="000D4147" w:rsidP="007A5537">
            <w:pPr>
              <w:jc w:val="both"/>
              <w:rPr>
                <w:sz w:val="16"/>
                <w:szCs w:val="16"/>
                <w:lang w:val="ru-RU"/>
              </w:rPr>
            </w:pPr>
            <w:r w:rsidRPr="007E028C">
              <w:rPr>
                <w:sz w:val="16"/>
                <w:szCs w:val="16"/>
                <w:lang w:val="ru-RU"/>
              </w:rPr>
              <w:t>Название компоне</w:t>
            </w:r>
            <w:r w:rsidRPr="007E028C">
              <w:rPr>
                <w:sz w:val="16"/>
                <w:szCs w:val="16"/>
                <w:lang w:val="ru-RU"/>
              </w:rPr>
              <w:t>н</w:t>
            </w:r>
            <w:r w:rsidRPr="007E028C">
              <w:rPr>
                <w:sz w:val="16"/>
                <w:szCs w:val="16"/>
                <w:lang w:val="ru-RU"/>
              </w:rPr>
              <w:t>тов и результата действия сложения. Вычитание на основе знания соответс</w:t>
            </w:r>
            <w:r w:rsidRPr="007E028C">
              <w:rPr>
                <w:sz w:val="16"/>
                <w:szCs w:val="16"/>
                <w:lang w:val="ru-RU"/>
              </w:rPr>
              <w:t>т</w:t>
            </w:r>
            <w:r w:rsidRPr="007E028C">
              <w:rPr>
                <w:sz w:val="16"/>
                <w:szCs w:val="16"/>
                <w:lang w:val="ru-RU"/>
              </w:rPr>
              <w:t>вующих случаев сложения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D4147" w:rsidRPr="007E028C" w:rsidRDefault="000D4147" w:rsidP="007A5537">
            <w:pPr>
              <w:jc w:val="both"/>
              <w:rPr>
                <w:sz w:val="16"/>
                <w:szCs w:val="16"/>
                <w:lang w:val="ru-RU"/>
              </w:rPr>
            </w:pPr>
            <w:r w:rsidRPr="007E028C">
              <w:rPr>
                <w:sz w:val="16"/>
                <w:szCs w:val="16"/>
                <w:lang w:val="ru-RU"/>
              </w:rPr>
              <w:t>Знать таблицу сложения и вычитания однозна</w:t>
            </w:r>
            <w:r w:rsidRPr="007E028C">
              <w:rPr>
                <w:sz w:val="16"/>
                <w:szCs w:val="16"/>
                <w:lang w:val="ru-RU"/>
              </w:rPr>
              <w:t>ч</w:t>
            </w:r>
            <w:r w:rsidRPr="007E028C">
              <w:rPr>
                <w:sz w:val="16"/>
                <w:szCs w:val="16"/>
                <w:lang w:val="ru-RU"/>
              </w:rPr>
              <w:t>ных чисел</w:t>
            </w:r>
            <w:r>
              <w:rPr>
                <w:sz w:val="16"/>
                <w:szCs w:val="16"/>
                <w:lang w:val="ru-RU"/>
              </w:rPr>
              <w:t>.</w:t>
            </w:r>
          </w:p>
        </w:tc>
        <w:tc>
          <w:tcPr>
            <w:tcW w:w="1980" w:type="dxa"/>
            <w:tcBorders>
              <w:left w:val="single" w:sz="4" w:space="0" w:color="auto"/>
              <w:right w:val="single" w:sz="4" w:space="0" w:color="auto"/>
            </w:tcBorders>
          </w:tcPr>
          <w:p w:rsidR="000D4147" w:rsidRPr="007F66E9" w:rsidRDefault="000D414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0D4147" w:rsidRPr="002A56A9" w:rsidRDefault="000D414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D4147" w:rsidRPr="00566606" w:rsidRDefault="000D414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0D4147" w:rsidRPr="00E43213" w:rsidRDefault="000D414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0D4147" w:rsidRPr="000D4147" w:rsidRDefault="000D4147" w:rsidP="007A5537">
            <w:pPr>
              <w:jc w:val="both"/>
              <w:rPr>
                <w:sz w:val="16"/>
                <w:szCs w:val="16"/>
                <w:lang w:val="ru-RU"/>
              </w:rPr>
            </w:pPr>
            <w:r w:rsidRPr="000D4147">
              <w:rPr>
                <w:sz w:val="16"/>
                <w:szCs w:val="16"/>
                <w:lang w:val="ru-RU"/>
              </w:rPr>
              <w:t>Моделировать изуче</w:t>
            </w:r>
            <w:r w:rsidRPr="000D4147">
              <w:rPr>
                <w:sz w:val="16"/>
                <w:szCs w:val="16"/>
                <w:lang w:val="ru-RU"/>
              </w:rPr>
              <w:t>н</w:t>
            </w:r>
            <w:r w:rsidRPr="000D4147">
              <w:rPr>
                <w:sz w:val="16"/>
                <w:szCs w:val="16"/>
                <w:lang w:val="ru-RU"/>
              </w:rPr>
              <w:t>ные арифметические зависимости.</w:t>
            </w:r>
          </w:p>
          <w:p w:rsidR="000D4147" w:rsidRPr="000D4147" w:rsidRDefault="000D4147" w:rsidP="007A5537">
            <w:pPr>
              <w:jc w:val="both"/>
              <w:rPr>
                <w:sz w:val="16"/>
                <w:szCs w:val="16"/>
                <w:lang w:val="ru-RU"/>
              </w:rPr>
            </w:pPr>
            <w:r w:rsidRPr="000D4147">
              <w:rPr>
                <w:sz w:val="16"/>
                <w:szCs w:val="16"/>
                <w:lang w:val="ru-RU"/>
              </w:rPr>
              <w:t>Использовать математ</w:t>
            </w:r>
            <w:r w:rsidRPr="000D4147">
              <w:rPr>
                <w:sz w:val="16"/>
                <w:szCs w:val="16"/>
                <w:lang w:val="ru-RU"/>
              </w:rPr>
              <w:t>и</w:t>
            </w:r>
            <w:r w:rsidRPr="000D4147">
              <w:rPr>
                <w:sz w:val="16"/>
                <w:szCs w:val="16"/>
                <w:lang w:val="ru-RU"/>
              </w:rPr>
              <w:t>ческую терминологию при записи и выполн</w:t>
            </w:r>
            <w:r w:rsidRPr="000D4147">
              <w:rPr>
                <w:sz w:val="16"/>
                <w:szCs w:val="16"/>
                <w:lang w:val="ru-RU"/>
              </w:rPr>
              <w:t>е</w:t>
            </w:r>
            <w:r w:rsidRPr="000D4147">
              <w:rPr>
                <w:sz w:val="16"/>
                <w:szCs w:val="16"/>
                <w:lang w:val="ru-RU"/>
              </w:rPr>
              <w:t>нии арифметического действия (сложения, вычитании)</w:t>
            </w:r>
            <w:r w:rsidR="007043CA">
              <w:rPr>
                <w:sz w:val="16"/>
                <w:szCs w:val="16"/>
                <w:lang w:val="ru-RU"/>
              </w:rPr>
              <w:t>.</w:t>
            </w:r>
          </w:p>
        </w:tc>
        <w:tc>
          <w:tcPr>
            <w:tcW w:w="1346" w:type="dxa"/>
            <w:tcBorders>
              <w:left w:val="single" w:sz="4" w:space="0" w:color="auto"/>
              <w:right w:val="single" w:sz="4" w:space="0" w:color="auto"/>
            </w:tcBorders>
          </w:tcPr>
          <w:p w:rsidR="000D4147" w:rsidRPr="00256AF7" w:rsidRDefault="007043CA" w:rsidP="00B6068A">
            <w:pPr>
              <w:jc w:val="both"/>
              <w:rPr>
                <w:sz w:val="16"/>
                <w:szCs w:val="16"/>
                <w:lang w:val="ru-RU"/>
              </w:rPr>
            </w:pPr>
            <w:r>
              <w:rPr>
                <w:sz w:val="16"/>
                <w:szCs w:val="16"/>
                <w:lang w:val="ru-RU"/>
              </w:rPr>
              <w:t xml:space="preserve">Фронтальный </w:t>
            </w:r>
          </w:p>
        </w:tc>
      </w:tr>
      <w:tr w:rsidR="00C96249" w:rsidRPr="00B50B84" w:rsidTr="000F2BCD">
        <w:tc>
          <w:tcPr>
            <w:tcW w:w="588" w:type="dxa"/>
            <w:tcBorders>
              <w:left w:val="single" w:sz="4" w:space="0" w:color="auto"/>
              <w:right w:val="single" w:sz="4" w:space="0" w:color="auto"/>
            </w:tcBorders>
          </w:tcPr>
          <w:p w:rsidR="00C96249" w:rsidRPr="00256AF7" w:rsidRDefault="00C96249" w:rsidP="00B6068A">
            <w:pPr>
              <w:jc w:val="both"/>
              <w:rPr>
                <w:sz w:val="16"/>
                <w:szCs w:val="16"/>
                <w:lang w:val="ru-RU"/>
              </w:rPr>
            </w:pPr>
            <w:r>
              <w:rPr>
                <w:sz w:val="16"/>
                <w:szCs w:val="16"/>
                <w:lang w:val="ru-RU"/>
              </w:rPr>
              <w:t>91.</w:t>
            </w:r>
          </w:p>
        </w:tc>
        <w:tc>
          <w:tcPr>
            <w:tcW w:w="2760" w:type="dxa"/>
            <w:tcBorders>
              <w:left w:val="single" w:sz="4" w:space="0" w:color="auto"/>
              <w:right w:val="single" w:sz="4" w:space="0" w:color="auto"/>
            </w:tcBorders>
          </w:tcPr>
          <w:p w:rsidR="00C96249" w:rsidRPr="00F17443" w:rsidRDefault="00C96249" w:rsidP="007A5537">
            <w:pPr>
              <w:jc w:val="both"/>
              <w:rPr>
                <w:b/>
                <w:lang w:val="ru-RU"/>
              </w:rPr>
            </w:pPr>
            <w:r w:rsidRPr="00F17443">
              <w:rPr>
                <w:b/>
                <w:sz w:val="22"/>
                <w:szCs w:val="22"/>
                <w:lang w:val="ru-RU"/>
              </w:rPr>
              <w:t>Закрепление знаний по теме «сложение и выч</w:t>
            </w:r>
            <w:r w:rsidRPr="00F17443">
              <w:rPr>
                <w:b/>
                <w:sz w:val="22"/>
                <w:szCs w:val="22"/>
                <w:lang w:val="ru-RU"/>
              </w:rPr>
              <w:t>и</w:t>
            </w:r>
            <w:r w:rsidRPr="00F17443">
              <w:rPr>
                <w:b/>
                <w:sz w:val="22"/>
                <w:szCs w:val="22"/>
                <w:lang w:val="ru-RU"/>
              </w:rPr>
              <w:t>тание чисел первого п</w:t>
            </w:r>
            <w:r w:rsidRPr="00F17443">
              <w:rPr>
                <w:b/>
                <w:sz w:val="22"/>
                <w:szCs w:val="22"/>
                <w:lang w:val="ru-RU"/>
              </w:rPr>
              <w:t>о</w:t>
            </w:r>
            <w:r w:rsidRPr="00F17443">
              <w:rPr>
                <w:b/>
                <w:sz w:val="22"/>
                <w:szCs w:val="22"/>
                <w:lang w:val="ru-RU"/>
              </w:rPr>
              <w:t>рядка».</w:t>
            </w:r>
          </w:p>
        </w:tc>
        <w:tc>
          <w:tcPr>
            <w:tcW w:w="720" w:type="dxa"/>
            <w:tcBorders>
              <w:left w:val="single" w:sz="4" w:space="0" w:color="auto"/>
              <w:right w:val="single" w:sz="4" w:space="0" w:color="auto"/>
            </w:tcBorders>
          </w:tcPr>
          <w:p w:rsidR="00C96249" w:rsidRPr="00976407" w:rsidRDefault="00C96249" w:rsidP="007A5537">
            <w:pPr>
              <w:jc w:val="both"/>
              <w:rPr>
                <w:sz w:val="16"/>
                <w:szCs w:val="16"/>
                <w:lang w:val="ru-RU"/>
              </w:rPr>
            </w:pPr>
          </w:p>
        </w:tc>
        <w:tc>
          <w:tcPr>
            <w:tcW w:w="1710" w:type="dxa"/>
            <w:tcBorders>
              <w:left w:val="single" w:sz="4" w:space="0" w:color="auto"/>
              <w:right w:val="single" w:sz="4" w:space="0" w:color="auto"/>
            </w:tcBorders>
          </w:tcPr>
          <w:p w:rsidR="00C96249" w:rsidRPr="00A13BFA" w:rsidRDefault="00C96249" w:rsidP="007A5537">
            <w:pPr>
              <w:jc w:val="both"/>
              <w:rPr>
                <w:sz w:val="16"/>
                <w:szCs w:val="16"/>
                <w:lang w:val="ru-RU"/>
              </w:rPr>
            </w:pPr>
            <w:r w:rsidRPr="007E028C">
              <w:rPr>
                <w:sz w:val="16"/>
                <w:szCs w:val="16"/>
                <w:lang w:val="ru-RU"/>
              </w:rPr>
              <w:t>Название компоне</w:t>
            </w:r>
            <w:r w:rsidRPr="007E028C">
              <w:rPr>
                <w:sz w:val="16"/>
                <w:szCs w:val="16"/>
                <w:lang w:val="ru-RU"/>
              </w:rPr>
              <w:t>н</w:t>
            </w:r>
            <w:r w:rsidRPr="007E028C">
              <w:rPr>
                <w:sz w:val="16"/>
                <w:szCs w:val="16"/>
                <w:lang w:val="ru-RU"/>
              </w:rPr>
              <w:t>тов и результата действия сложения. Вычитание на основе знания соответс</w:t>
            </w:r>
            <w:r w:rsidRPr="007E028C">
              <w:rPr>
                <w:sz w:val="16"/>
                <w:szCs w:val="16"/>
                <w:lang w:val="ru-RU"/>
              </w:rPr>
              <w:t>т</w:t>
            </w:r>
            <w:r w:rsidRPr="007E028C">
              <w:rPr>
                <w:sz w:val="16"/>
                <w:szCs w:val="16"/>
                <w:lang w:val="ru-RU"/>
              </w:rPr>
              <w:t>вующих случаев сложения</w:t>
            </w:r>
            <w:r>
              <w:rPr>
                <w:sz w:val="16"/>
                <w:szCs w:val="16"/>
                <w:lang w:val="ru-RU"/>
              </w:rPr>
              <w:t>.</w:t>
            </w:r>
            <w:r w:rsidR="00A13BFA">
              <w:rPr>
                <w:sz w:val="16"/>
                <w:szCs w:val="16"/>
                <w:lang w:val="ru-RU"/>
              </w:rPr>
              <w:t xml:space="preserve"> </w:t>
            </w:r>
            <w:proofErr w:type="gramStart"/>
            <w:r w:rsidR="00A13BFA" w:rsidRPr="00A13BFA">
              <w:rPr>
                <w:sz w:val="16"/>
                <w:szCs w:val="16"/>
                <w:lang w:val="ru-RU"/>
              </w:rPr>
              <w:t xml:space="preserve">Решение задач на нахождение числа, которое на несколько единиц больше (или меньше) данного (на примере </w:t>
            </w:r>
            <w:r w:rsidR="00A13BFA" w:rsidRPr="00A13BFA">
              <w:rPr>
                <w:sz w:val="16"/>
                <w:szCs w:val="16"/>
                <w:lang w:val="ru-RU"/>
              </w:rPr>
              <w:lastRenderedPageBreak/>
              <w:t>краеведческого мат</w:t>
            </w:r>
            <w:r w:rsidR="00A13BFA" w:rsidRPr="00A13BFA">
              <w:rPr>
                <w:sz w:val="16"/>
                <w:szCs w:val="16"/>
                <w:lang w:val="ru-RU"/>
              </w:rPr>
              <w:t>е</w:t>
            </w:r>
            <w:r w:rsidR="00A13BFA" w:rsidRPr="00A13BFA">
              <w:rPr>
                <w:sz w:val="16"/>
                <w:szCs w:val="16"/>
                <w:lang w:val="ru-RU"/>
              </w:rPr>
              <w:t>риала</w:t>
            </w:r>
            <w:r w:rsidR="00A13BFA">
              <w:rPr>
                <w:sz w:val="16"/>
                <w:szCs w:val="16"/>
                <w:lang w:val="ru-RU"/>
              </w:rPr>
              <w:t>.</w:t>
            </w:r>
            <w:proofErr w:type="gramEnd"/>
          </w:p>
        </w:tc>
        <w:tc>
          <w:tcPr>
            <w:tcW w:w="1985" w:type="dxa"/>
            <w:tcBorders>
              <w:top w:val="single" w:sz="4" w:space="0" w:color="auto"/>
              <w:left w:val="single" w:sz="4" w:space="0" w:color="auto"/>
              <w:bottom w:val="single" w:sz="4" w:space="0" w:color="auto"/>
              <w:right w:val="single" w:sz="4" w:space="0" w:color="auto"/>
            </w:tcBorders>
          </w:tcPr>
          <w:p w:rsidR="00C96249" w:rsidRPr="005448EE" w:rsidRDefault="00C96249" w:rsidP="007A5537">
            <w:pPr>
              <w:jc w:val="both"/>
              <w:rPr>
                <w:sz w:val="16"/>
                <w:szCs w:val="16"/>
                <w:lang w:val="ru-RU"/>
              </w:rPr>
            </w:pPr>
            <w:r w:rsidRPr="007E028C">
              <w:rPr>
                <w:sz w:val="16"/>
                <w:szCs w:val="16"/>
                <w:lang w:val="ru-RU"/>
              </w:rPr>
              <w:lastRenderedPageBreak/>
              <w:t>Знать таблицу сложения и вычитания однозна</w:t>
            </w:r>
            <w:r w:rsidRPr="007E028C">
              <w:rPr>
                <w:sz w:val="16"/>
                <w:szCs w:val="16"/>
                <w:lang w:val="ru-RU"/>
              </w:rPr>
              <w:t>ч</w:t>
            </w:r>
            <w:r w:rsidRPr="007E028C">
              <w:rPr>
                <w:sz w:val="16"/>
                <w:szCs w:val="16"/>
                <w:lang w:val="ru-RU"/>
              </w:rPr>
              <w:t>ных чисел</w:t>
            </w:r>
            <w:r>
              <w:rPr>
                <w:sz w:val="16"/>
                <w:szCs w:val="16"/>
                <w:lang w:val="ru-RU"/>
              </w:rPr>
              <w:t>.</w:t>
            </w:r>
            <w:r w:rsidR="005448EE">
              <w:rPr>
                <w:sz w:val="16"/>
                <w:szCs w:val="16"/>
                <w:lang w:val="ru-RU"/>
              </w:rPr>
              <w:t xml:space="preserve"> </w:t>
            </w:r>
            <w:proofErr w:type="spellStart"/>
            <w:r w:rsidR="005448EE" w:rsidRPr="005448EE">
              <w:rPr>
                <w:sz w:val="16"/>
                <w:szCs w:val="16"/>
              </w:rPr>
              <w:t>Уметь</w:t>
            </w:r>
            <w:proofErr w:type="spellEnd"/>
            <w:r w:rsidR="005448EE" w:rsidRPr="005448EE">
              <w:rPr>
                <w:sz w:val="16"/>
                <w:szCs w:val="16"/>
              </w:rPr>
              <w:t xml:space="preserve"> </w:t>
            </w:r>
            <w:proofErr w:type="spellStart"/>
            <w:r w:rsidR="005448EE" w:rsidRPr="005448EE">
              <w:rPr>
                <w:sz w:val="16"/>
                <w:szCs w:val="16"/>
              </w:rPr>
              <w:t>решать</w:t>
            </w:r>
            <w:proofErr w:type="spellEnd"/>
            <w:r w:rsidR="005448EE" w:rsidRPr="005448EE">
              <w:rPr>
                <w:sz w:val="16"/>
                <w:szCs w:val="16"/>
              </w:rPr>
              <w:t xml:space="preserve"> </w:t>
            </w:r>
            <w:proofErr w:type="spellStart"/>
            <w:r w:rsidR="005448EE" w:rsidRPr="005448EE">
              <w:rPr>
                <w:sz w:val="16"/>
                <w:szCs w:val="16"/>
              </w:rPr>
              <w:t>текстовые</w:t>
            </w:r>
            <w:proofErr w:type="spellEnd"/>
            <w:r w:rsidR="005448EE" w:rsidRPr="005448EE">
              <w:rPr>
                <w:sz w:val="16"/>
                <w:szCs w:val="16"/>
              </w:rPr>
              <w:t xml:space="preserve"> </w:t>
            </w:r>
            <w:proofErr w:type="spellStart"/>
            <w:r w:rsidR="005448EE" w:rsidRPr="005448EE">
              <w:rPr>
                <w:sz w:val="16"/>
                <w:szCs w:val="16"/>
              </w:rPr>
              <w:t>задачи</w:t>
            </w:r>
            <w:proofErr w:type="spellEnd"/>
            <w:r w:rsidR="005448EE">
              <w:rPr>
                <w:sz w:val="16"/>
                <w:szCs w:val="16"/>
                <w:lang w:val="ru-RU"/>
              </w:rPr>
              <w:t>.</w:t>
            </w:r>
          </w:p>
        </w:tc>
        <w:tc>
          <w:tcPr>
            <w:tcW w:w="1980" w:type="dxa"/>
            <w:tcBorders>
              <w:left w:val="single" w:sz="4" w:space="0" w:color="auto"/>
              <w:right w:val="single" w:sz="4" w:space="0" w:color="auto"/>
            </w:tcBorders>
          </w:tcPr>
          <w:p w:rsidR="00C96249" w:rsidRPr="00976407" w:rsidRDefault="00C96249"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C96249" w:rsidRPr="00F52123" w:rsidRDefault="00C9624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C96249" w:rsidRPr="0095049F" w:rsidRDefault="00C96249"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lastRenderedPageBreak/>
              <w:t>ваться на возможное разнообразие способов решения учебной задачи.</w:t>
            </w:r>
          </w:p>
          <w:p w:rsidR="00C96249" w:rsidRPr="00690621" w:rsidRDefault="00C96249"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C96249" w:rsidRPr="007D357A" w:rsidRDefault="00C96249" w:rsidP="00C96249">
            <w:pPr>
              <w:jc w:val="both"/>
              <w:rPr>
                <w:sz w:val="16"/>
                <w:szCs w:val="16"/>
                <w:lang w:val="ru-RU"/>
              </w:rPr>
            </w:pPr>
            <w:r w:rsidRPr="007D357A">
              <w:rPr>
                <w:sz w:val="16"/>
                <w:szCs w:val="16"/>
                <w:lang w:val="ru-RU"/>
              </w:rPr>
              <w:lastRenderedPageBreak/>
              <w:t>Моделировать ситу</w:t>
            </w:r>
            <w:r w:rsidRPr="007D357A">
              <w:rPr>
                <w:sz w:val="16"/>
                <w:szCs w:val="16"/>
                <w:lang w:val="ru-RU"/>
              </w:rPr>
              <w:t>а</w:t>
            </w:r>
            <w:r w:rsidRPr="007D357A">
              <w:rPr>
                <w:sz w:val="16"/>
                <w:szCs w:val="16"/>
                <w:lang w:val="ru-RU"/>
              </w:rPr>
              <w:t>ции, иллюстрирующие арифметическое дейс</w:t>
            </w:r>
            <w:r w:rsidRPr="007D357A">
              <w:rPr>
                <w:sz w:val="16"/>
                <w:szCs w:val="16"/>
                <w:lang w:val="ru-RU"/>
              </w:rPr>
              <w:t>т</w:t>
            </w:r>
            <w:r w:rsidRPr="007D357A">
              <w:rPr>
                <w:sz w:val="16"/>
                <w:szCs w:val="16"/>
                <w:lang w:val="ru-RU"/>
              </w:rPr>
              <w:t>вие и ход его выполн</w:t>
            </w:r>
            <w:r w:rsidRPr="007D357A">
              <w:rPr>
                <w:sz w:val="16"/>
                <w:szCs w:val="16"/>
                <w:lang w:val="ru-RU"/>
              </w:rPr>
              <w:t>е</w:t>
            </w:r>
            <w:r w:rsidRPr="007D357A">
              <w:rPr>
                <w:sz w:val="16"/>
                <w:szCs w:val="16"/>
                <w:lang w:val="ru-RU"/>
              </w:rPr>
              <w:t>ния.</w:t>
            </w:r>
            <w:r>
              <w:rPr>
                <w:sz w:val="16"/>
                <w:szCs w:val="16"/>
                <w:lang w:val="ru-RU"/>
              </w:rPr>
              <w:t xml:space="preserve"> </w:t>
            </w:r>
            <w:r w:rsidRPr="007D357A">
              <w:rPr>
                <w:sz w:val="16"/>
                <w:szCs w:val="16"/>
                <w:lang w:val="ru-RU"/>
              </w:rPr>
              <w:t>Использовать м</w:t>
            </w:r>
            <w:r w:rsidRPr="007D357A">
              <w:rPr>
                <w:sz w:val="16"/>
                <w:szCs w:val="16"/>
                <w:lang w:val="ru-RU"/>
              </w:rPr>
              <w:t>а</w:t>
            </w:r>
            <w:r w:rsidRPr="007D357A">
              <w:rPr>
                <w:sz w:val="16"/>
                <w:szCs w:val="16"/>
                <w:lang w:val="ru-RU"/>
              </w:rPr>
              <w:t>тематическую термин</w:t>
            </w:r>
            <w:r w:rsidRPr="007D357A">
              <w:rPr>
                <w:sz w:val="16"/>
                <w:szCs w:val="16"/>
                <w:lang w:val="ru-RU"/>
              </w:rPr>
              <w:t>о</w:t>
            </w:r>
            <w:r w:rsidRPr="007D357A">
              <w:rPr>
                <w:sz w:val="16"/>
                <w:szCs w:val="16"/>
                <w:lang w:val="ru-RU"/>
              </w:rPr>
              <w:t>логию при записи и выполнении арифмет</w:t>
            </w:r>
            <w:r w:rsidRPr="007D357A">
              <w:rPr>
                <w:sz w:val="16"/>
                <w:szCs w:val="16"/>
                <w:lang w:val="ru-RU"/>
              </w:rPr>
              <w:t>и</w:t>
            </w:r>
            <w:r w:rsidRPr="007D357A">
              <w:rPr>
                <w:sz w:val="16"/>
                <w:szCs w:val="16"/>
                <w:lang w:val="ru-RU"/>
              </w:rPr>
              <w:t>ческого действия</w:t>
            </w:r>
            <w:r>
              <w:rPr>
                <w:sz w:val="16"/>
                <w:szCs w:val="16"/>
                <w:lang w:val="ru-RU"/>
              </w:rPr>
              <w:t>.</w:t>
            </w:r>
            <w:r w:rsidRPr="007D357A">
              <w:rPr>
                <w:sz w:val="16"/>
                <w:szCs w:val="16"/>
                <w:lang w:val="ru-RU"/>
              </w:rPr>
              <w:t xml:space="preserve"> </w:t>
            </w:r>
          </w:p>
        </w:tc>
        <w:tc>
          <w:tcPr>
            <w:tcW w:w="1346" w:type="dxa"/>
            <w:tcBorders>
              <w:left w:val="single" w:sz="4" w:space="0" w:color="auto"/>
              <w:right w:val="single" w:sz="4" w:space="0" w:color="auto"/>
            </w:tcBorders>
          </w:tcPr>
          <w:p w:rsidR="00C96249" w:rsidRPr="00256AF7" w:rsidRDefault="001F1F65" w:rsidP="00B6068A">
            <w:pPr>
              <w:jc w:val="both"/>
              <w:rPr>
                <w:sz w:val="16"/>
                <w:szCs w:val="16"/>
                <w:lang w:val="ru-RU"/>
              </w:rPr>
            </w:pPr>
            <w:r>
              <w:rPr>
                <w:sz w:val="16"/>
                <w:szCs w:val="16"/>
                <w:lang w:val="ru-RU"/>
              </w:rPr>
              <w:t xml:space="preserve">Фронтальный </w:t>
            </w:r>
          </w:p>
        </w:tc>
      </w:tr>
      <w:tr w:rsidR="003D4591" w:rsidRPr="00B50B84" w:rsidTr="000F2BCD">
        <w:tc>
          <w:tcPr>
            <w:tcW w:w="588" w:type="dxa"/>
            <w:tcBorders>
              <w:left w:val="single" w:sz="4" w:space="0" w:color="auto"/>
              <w:right w:val="single" w:sz="4" w:space="0" w:color="auto"/>
            </w:tcBorders>
          </w:tcPr>
          <w:p w:rsidR="003D4591" w:rsidRDefault="003D4591" w:rsidP="00B6068A">
            <w:pPr>
              <w:jc w:val="both"/>
              <w:rPr>
                <w:sz w:val="16"/>
                <w:szCs w:val="16"/>
                <w:lang w:val="ru-RU"/>
              </w:rPr>
            </w:pPr>
            <w:r>
              <w:rPr>
                <w:sz w:val="16"/>
                <w:szCs w:val="16"/>
                <w:lang w:val="ru-RU"/>
              </w:rPr>
              <w:lastRenderedPageBreak/>
              <w:t>92.</w:t>
            </w:r>
          </w:p>
        </w:tc>
        <w:tc>
          <w:tcPr>
            <w:tcW w:w="2760" w:type="dxa"/>
            <w:tcBorders>
              <w:left w:val="single" w:sz="4" w:space="0" w:color="auto"/>
              <w:right w:val="single" w:sz="4" w:space="0" w:color="auto"/>
            </w:tcBorders>
          </w:tcPr>
          <w:p w:rsidR="003D4591" w:rsidRPr="00F17443" w:rsidRDefault="003D4591" w:rsidP="007A5537">
            <w:pPr>
              <w:jc w:val="both"/>
              <w:rPr>
                <w:b/>
                <w:lang w:val="ru-RU"/>
              </w:rPr>
            </w:pPr>
            <w:r>
              <w:rPr>
                <w:b/>
                <w:sz w:val="22"/>
                <w:szCs w:val="22"/>
                <w:lang w:val="ru-RU"/>
              </w:rPr>
              <w:t xml:space="preserve">Проверочная работа  по теме </w:t>
            </w:r>
            <w:r w:rsidRPr="00F17443">
              <w:rPr>
                <w:b/>
                <w:sz w:val="22"/>
                <w:szCs w:val="22"/>
                <w:lang w:val="ru-RU"/>
              </w:rPr>
              <w:t>«сложение и выч</w:t>
            </w:r>
            <w:r w:rsidRPr="00F17443">
              <w:rPr>
                <w:b/>
                <w:sz w:val="22"/>
                <w:szCs w:val="22"/>
                <w:lang w:val="ru-RU"/>
              </w:rPr>
              <w:t>и</w:t>
            </w:r>
            <w:r w:rsidRPr="00F17443">
              <w:rPr>
                <w:b/>
                <w:sz w:val="22"/>
                <w:szCs w:val="22"/>
                <w:lang w:val="ru-RU"/>
              </w:rPr>
              <w:t>тание чисел первого п</w:t>
            </w:r>
            <w:r w:rsidRPr="00F17443">
              <w:rPr>
                <w:b/>
                <w:sz w:val="22"/>
                <w:szCs w:val="22"/>
                <w:lang w:val="ru-RU"/>
              </w:rPr>
              <w:t>о</w:t>
            </w:r>
            <w:r w:rsidRPr="00F17443">
              <w:rPr>
                <w:b/>
                <w:sz w:val="22"/>
                <w:szCs w:val="22"/>
                <w:lang w:val="ru-RU"/>
              </w:rPr>
              <w:t>рядка».</w:t>
            </w:r>
          </w:p>
        </w:tc>
        <w:tc>
          <w:tcPr>
            <w:tcW w:w="720" w:type="dxa"/>
            <w:tcBorders>
              <w:left w:val="single" w:sz="4" w:space="0" w:color="auto"/>
              <w:right w:val="single" w:sz="4" w:space="0" w:color="auto"/>
            </w:tcBorders>
          </w:tcPr>
          <w:p w:rsidR="003D4591" w:rsidRPr="00976407" w:rsidRDefault="003D4591" w:rsidP="007A5537">
            <w:pPr>
              <w:jc w:val="both"/>
              <w:rPr>
                <w:sz w:val="16"/>
                <w:szCs w:val="16"/>
                <w:lang w:val="ru-RU"/>
              </w:rPr>
            </w:pPr>
          </w:p>
        </w:tc>
        <w:tc>
          <w:tcPr>
            <w:tcW w:w="1710" w:type="dxa"/>
            <w:tcBorders>
              <w:left w:val="single" w:sz="4" w:space="0" w:color="auto"/>
              <w:right w:val="single" w:sz="4" w:space="0" w:color="auto"/>
            </w:tcBorders>
          </w:tcPr>
          <w:p w:rsidR="003D4591" w:rsidRPr="00210AE6" w:rsidRDefault="003D4591" w:rsidP="007A5537">
            <w:pPr>
              <w:jc w:val="both"/>
              <w:rPr>
                <w:sz w:val="16"/>
                <w:szCs w:val="16"/>
                <w:lang w:val="ru-RU"/>
              </w:rPr>
            </w:pPr>
            <w:r w:rsidRPr="00210AE6">
              <w:rPr>
                <w:sz w:val="16"/>
                <w:szCs w:val="16"/>
                <w:lang w:val="ru-RU"/>
              </w:rPr>
              <w:t>Сложение и вычит</w:t>
            </w:r>
            <w:r w:rsidRPr="00210AE6">
              <w:rPr>
                <w:sz w:val="16"/>
                <w:szCs w:val="16"/>
                <w:lang w:val="ru-RU"/>
              </w:rPr>
              <w:t>а</w:t>
            </w:r>
            <w:r w:rsidRPr="00210AE6">
              <w:rPr>
                <w:sz w:val="16"/>
                <w:szCs w:val="16"/>
                <w:lang w:val="ru-RU"/>
              </w:rPr>
              <w:t>ние чисел, использ</w:t>
            </w:r>
            <w:r w:rsidRPr="00210AE6">
              <w:rPr>
                <w:sz w:val="16"/>
                <w:szCs w:val="16"/>
                <w:lang w:val="ru-RU"/>
              </w:rPr>
              <w:t>о</w:t>
            </w:r>
            <w:r w:rsidRPr="00210AE6">
              <w:rPr>
                <w:sz w:val="16"/>
                <w:szCs w:val="16"/>
                <w:lang w:val="ru-RU"/>
              </w:rPr>
              <w:t>вание соответству</w:t>
            </w:r>
            <w:r w:rsidRPr="00210AE6">
              <w:rPr>
                <w:sz w:val="16"/>
                <w:szCs w:val="16"/>
                <w:lang w:val="ru-RU"/>
              </w:rPr>
              <w:t>ю</w:t>
            </w:r>
            <w:r w:rsidRPr="00210AE6">
              <w:rPr>
                <w:sz w:val="16"/>
                <w:szCs w:val="16"/>
                <w:lang w:val="ru-RU"/>
              </w:rPr>
              <w:t>щих терминов</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D4591" w:rsidRPr="00210AE6" w:rsidRDefault="003D4591" w:rsidP="007A5537">
            <w:pPr>
              <w:jc w:val="both"/>
              <w:rPr>
                <w:sz w:val="16"/>
                <w:szCs w:val="16"/>
                <w:lang w:val="ru-RU"/>
              </w:rPr>
            </w:pPr>
            <w:r w:rsidRPr="00210AE6">
              <w:rPr>
                <w:sz w:val="16"/>
                <w:szCs w:val="16"/>
                <w:lang w:val="ru-RU"/>
              </w:rPr>
              <w:t>Уметь представлять числа в пределах 10 в виде суммы двух слага</w:t>
            </w:r>
            <w:r w:rsidRPr="00210AE6">
              <w:rPr>
                <w:sz w:val="16"/>
                <w:szCs w:val="16"/>
                <w:lang w:val="ru-RU"/>
              </w:rPr>
              <w:t>е</w:t>
            </w:r>
            <w:r w:rsidRPr="00210AE6">
              <w:rPr>
                <w:sz w:val="16"/>
                <w:szCs w:val="16"/>
                <w:lang w:val="ru-RU"/>
              </w:rPr>
              <w:t>мых</w:t>
            </w:r>
            <w:r>
              <w:rPr>
                <w:sz w:val="16"/>
                <w:szCs w:val="16"/>
                <w:lang w:val="ru-RU"/>
              </w:rPr>
              <w:t>.</w:t>
            </w:r>
          </w:p>
        </w:tc>
        <w:tc>
          <w:tcPr>
            <w:tcW w:w="1980" w:type="dxa"/>
            <w:tcBorders>
              <w:left w:val="single" w:sz="4" w:space="0" w:color="auto"/>
              <w:right w:val="single" w:sz="4" w:space="0" w:color="auto"/>
            </w:tcBorders>
          </w:tcPr>
          <w:p w:rsidR="003D4591" w:rsidRPr="00976407" w:rsidRDefault="003D4591" w:rsidP="007A5537">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3D4591" w:rsidRPr="00CB2228" w:rsidRDefault="003D4591" w:rsidP="007A5537">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3D4591" w:rsidRPr="00D15303" w:rsidRDefault="003D4591" w:rsidP="007A5537">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3D4591" w:rsidRPr="00976407" w:rsidRDefault="003D4591" w:rsidP="007A5537">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3D4591" w:rsidRPr="003D4591" w:rsidRDefault="003D4591" w:rsidP="007A5537">
            <w:pPr>
              <w:jc w:val="both"/>
              <w:rPr>
                <w:sz w:val="16"/>
                <w:szCs w:val="16"/>
                <w:lang w:val="ru-RU"/>
              </w:rPr>
            </w:pPr>
            <w:r w:rsidRPr="003D4591">
              <w:rPr>
                <w:sz w:val="16"/>
                <w:szCs w:val="16"/>
                <w:lang w:val="ru-RU"/>
              </w:rPr>
              <w:t>Контролировать и оц</w:t>
            </w:r>
            <w:r w:rsidRPr="003D4591">
              <w:rPr>
                <w:sz w:val="16"/>
                <w:szCs w:val="16"/>
                <w:lang w:val="ru-RU"/>
              </w:rPr>
              <w:t>е</w:t>
            </w:r>
            <w:r w:rsidRPr="003D4591">
              <w:rPr>
                <w:sz w:val="16"/>
                <w:szCs w:val="16"/>
                <w:lang w:val="ru-RU"/>
              </w:rPr>
              <w:t>нивать свою работу и ее результат</w:t>
            </w:r>
            <w:r w:rsidR="00CF61B4">
              <w:rPr>
                <w:sz w:val="16"/>
                <w:szCs w:val="16"/>
                <w:lang w:val="ru-RU"/>
              </w:rPr>
              <w:t>.</w:t>
            </w:r>
          </w:p>
        </w:tc>
        <w:tc>
          <w:tcPr>
            <w:tcW w:w="1346" w:type="dxa"/>
            <w:tcBorders>
              <w:left w:val="single" w:sz="4" w:space="0" w:color="auto"/>
              <w:right w:val="single" w:sz="4" w:space="0" w:color="auto"/>
            </w:tcBorders>
          </w:tcPr>
          <w:p w:rsidR="003D4591" w:rsidRDefault="003D4591"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 xml:space="preserve">ная работа </w:t>
            </w:r>
          </w:p>
        </w:tc>
      </w:tr>
      <w:tr w:rsidR="003D4591" w:rsidRPr="005D4409" w:rsidTr="007A5537">
        <w:tc>
          <w:tcPr>
            <w:tcW w:w="15849" w:type="dxa"/>
            <w:gridSpan w:val="9"/>
            <w:tcBorders>
              <w:left w:val="single" w:sz="4" w:space="0" w:color="auto"/>
              <w:right w:val="single" w:sz="4" w:space="0" w:color="auto"/>
            </w:tcBorders>
          </w:tcPr>
          <w:p w:rsidR="003D4591" w:rsidRPr="00A62472" w:rsidRDefault="003D4591" w:rsidP="00A62472">
            <w:pPr>
              <w:jc w:val="center"/>
              <w:rPr>
                <w:b/>
                <w:lang w:val="ru-RU"/>
              </w:rPr>
            </w:pPr>
            <w:r>
              <w:rPr>
                <w:b/>
                <w:lang w:val="ru-RU"/>
              </w:rPr>
              <w:t>Числа от 11 до 20. Нумерация (12ч)</w:t>
            </w:r>
          </w:p>
        </w:tc>
      </w:tr>
      <w:tr w:rsidR="00A804C3" w:rsidRPr="00B50B84" w:rsidTr="000F2BCD">
        <w:tc>
          <w:tcPr>
            <w:tcW w:w="588" w:type="dxa"/>
            <w:tcBorders>
              <w:left w:val="single" w:sz="4" w:space="0" w:color="auto"/>
              <w:right w:val="single" w:sz="4" w:space="0" w:color="auto"/>
            </w:tcBorders>
          </w:tcPr>
          <w:p w:rsidR="00A804C3" w:rsidRPr="00256AF7" w:rsidRDefault="00A804C3" w:rsidP="00B6068A">
            <w:pPr>
              <w:jc w:val="both"/>
              <w:rPr>
                <w:sz w:val="16"/>
                <w:szCs w:val="16"/>
                <w:lang w:val="ru-RU"/>
              </w:rPr>
            </w:pPr>
            <w:r>
              <w:rPr>
                <w:sz w:val="16"/>
                <w:szCs w:val="16"/>
                <w:lang w:val="ru-RU"/>
              </w:rPr>
              <w:t>93.</w:t>
            </w:r>
          </w:p>
        </w:tc>
        <w:tc>
          <w:tcPr>
            <w:tcW w:w="2760" w:type="dxa"/>
            <w:tcBorders>
              <w:left w:val="single" w:sz="4" w:space="0" w:color="auto"/>
              <w:right w:val="single" w:sz="4" w:space="0" w:color="auto"/>
            </w:tcBorders>
          </w:tcPr>
          <w:p w:rsidR="00A804C3" w:rsidRPr="00755E42" w:rsidRDefault="00A804C3" w:rsidP="00B6068A">
            <w:pPr>
              <w:jc w:val="both"/>
              <w:rPr>
                <w:b/>
                <w:lang w:val="ru-RU"/>
              </w:rPr>
            </w:pPr>
            <w:proofErr w:type="gramStart"/>
            <w:r w:rsidRPr="00755E42">
              <w:rPr>
                <w:b/>
                <w:sz w:val="22"/>
                <w:szCs w:val="22"/>
                <w:lang w:val="ru-RU"/>
              </w:rPr>
              <w:t>Устная</w:t>
            </w:r>
            <w:proofErr w:type="gramEnd"/>
            <w:r w:rsidRPr="00755E42">
              <w:rPr>
                <w:b/>
                <w:sz w:val="22"/>
                <w:szCs w:val="22"/>
                <w:lang w:val="ru-RU"/>
              </w:rPr>
              <w:t xml:space="preserve"> нумерации в пределах 20.</w:t>
            </w:r>
          </w:p>
        </w:tc>
        <w:tc>
          <w:tcPr>
            <w:tcW w:w="720" w:type="dxa"/>
            <w:tcBorders>
              <w:left w:val="single" w:sz="4" w:space="0" w:color="auto"/>
              <w:right w:val="single" w:sz="4" w:space="0" w:color="auto"/>
            </w:tcBorders>
          </w:tcPr>
          <w:p w:rsidR="00A804C3" w:rsidRPr="00976407" w:rsidRDefault="00A804C3" w:rsidP="00B6068A">
            <w:pPr>
              <w:jc w:val="both"/>
              <w:rPr>
                <w:sz w:val="16"/>
                <w:szCs w:val="16"/>
                <w:lang w:val="ru-RU"/>
              </w:rPr>
            </w:pPr>
          </w:p>
        </w:tc>
        <w:tc>
          <w:tcPr>
            <w:tcW w:w="1710" w:type="dxa"/>
            <w:tcBorders>
              <w:left w:val="single" w:sz="4" w:space="0" w:color="auto"/>
              <w:right w:val="single" w:sz="4" w:space="0" w:color="auto"/>
            </w:tcBorders>
          </w:tcPr>
          <w:p w:rsidR="00A804C3" w:rsidRPr="00976407" w:rsidRDefault="00A804C3" w:rsidP="00B6068A">
            <w:pPr>
              <w:jc w:val="both"/>
              <w:rPr>
                <w:sz w:val="16"/>
                <w:szCs w:val="16"/>
                <w:lang w:val="ru-RU"/>
              </w:rPr>
            </w:pPr>
            <w:r>
              <w:rPr>
                <w:sz w:val="16"/>
                <w:szCs w:val="16"/>
                <w:lang w:val="ru-RU"/>
              </w:rPr>
              <w:t>Создать условия для ознакомления с д</w:t>
            </w:r>
            <w:r>
              <w:rPr>
                <w:sz w:val="16"/>
                <w:szCs w:val="16"/>
                <w:lang w:val="ru-RU"/>
              </w:rPr>
              <w:t>е</w:t>
            </w:r>
            <w:r>
              <w:rPr>
                <w:sz w:val="16"/>
                <w:szCs w:val="16"/>
                <w:lang w:val="ru-RU"/>
              </w:rPr>
              <w:t>сятком как с новой единицей счета; как образуются числа второго десятка.</w:t>
            </w:r>
          </w:p>
        </w:tc>
        <w:tc>
          <w:tcPr>
            <w:tcW w:w="1985" w:type="dxa"/>
            <w:tcBorders>
              <w:top w:val="single" w:sz="4" w:space="0" w:color="auto"/>
              <w:left w:val="single" w:sz="4" w:space="0" w:color="auto"/>
              <w:bottom w:val="single" w:sz="4" w:space="0" w:color="auto"/>
              <w:right w:val="single" w:sz="4" w:space="0" w:color="auto"/>
            </w:tcBorders>
          </w:tcPr>
          <w:p w:rsidR="00A804C3" w:rsidRPr="00976407" w:rsidRDefault="00A804C3" w:rsidP="00B6068A">
            <w:pPr>
              <w:jc w:val="both"/>
              <w:rPr>
                <w:sz w:val="16"/>
                <w:szCs w:val="16"/>
                <w:lang w:val="ru-RU"/>
              </w:rPr>
            </w:pPr>
            <w:r>
              <w:rPr>
                <w:sz w:val="16"/>
                <w:szCs w:val="16"/>
                <w:lang w:val="ru-RU"/>
              </w:rPr>
              <w:t>Уметь использовать десяток как новую ед</w:t>
            </w:r>
            <w:r>
              <w:rPr>
                <w:sz w:val="16"/>
                <w:szCs w:val="16"/>
                <w:lang w:val="ru-RU"/>
              </w:rPr>
              <w:t>и</w:t>
            </w:r>
            <w:r>
              <w:rPr>
                <w:sz w:val="16"/>
                <w:szCs w:val="16"/>
                <w:lang w:val="ru-RU"/>
              </w:rPr>
              <w:t>ницу счёта.</w:t>
            </w:r>
          </w:p>
        </w:tc>
        <w:tc>
          <w:tcPr>
            <w:tcW w:w="1980" w:type="dxa"/>
            <w:tcBorders>
              <w:left w:val="single" w:sz="4" w:space="0" w:color="auto"/>
              <w:right w:val="single" w:sz="4" w:space="0" w:color="auto"/>
            </w:tcBorders>
          </w:tcPr>
          <w:p w:rsidR="00A804C3" w:rsidRPr="00976407" w:rsidRDefault="00A804C3"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A804C3" w:rsidRPr="00EB00F4" w:rsidRDefault="00A804C3"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A804C3" w:rsidRPr="004F1786" w:rsidRDefault="00A804C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A804C3" w:rsidRPr="00E43213" w:rsidRDefault="00A804C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A804C3" w:rsidRPr="00A804C3" w:rsidRDefault="00A804C3" w:rsidP="007A5537">
            <w:pPr>
              <w:jc w:val="both"/>
              <w:rPr>
                <w:sz w:val="16"/>
                <w:szCs w:val="16"/>
                <w:lang w:val="ru-RU"/>
              </w:rPr>
            </w:pPr>
            <w:r w:rsidRPr="00A804C3">
              <w:rPr>
                <w:sz w:val="16"/>
                <w:szCs w:val="16"/>
                <w:lang w:val="ru-RU"/>
              </w:rPr>
              <w:t xml:space="preserve"> Характеризовать явл</w:t>
            </w:r>
            <w:r w:rsidRPr="00A804C3">
              <w:rPr>
                <w:sz w:val="16"/>
                <w:szCs w:val="16"/>
                <w:lang w:val="ru-RU"/>
              </w:rPr>
              <w:t>е</w:t>
            </w:r>
            <w:r w:rsidRPr="00A804C3">
              <w:rPr>
                <w:sz w:val="16"/>
                <w:szCs w:val="16"/>
                <w:lang w:val="ru-RU"/>
              </w:rPr>
              <w:t>ния и события с испол</w:t>
            </w:r>
            <w:r w:rsidRPr="00A804C3">
              <w:rPr>
                <w:sz w:val="16"/>
                <w:szCs w:val="16"/>
                <w:lang w:val="ru-RU"/>
              </w:rPr>
              <w:t>ь</w:t>
            </w:r>
            <w:r w:rsidRPr="00A804C3">
              <w:rPr>
                <w:sz w:val="16"/>
                <w:szCs w:val="16"/>
                <w:lang w:val="ru-RU"/>
              </w:rPr>
              <w:t>зованием чисел и вел</w:t>
            </w:r>
            <w:r w:rsidRPr="00A804C3">
              <w:rPr>
                <w:sz w:val="16"/>
                <w:szCs w:val="16"/>
                <w:lang w:val="ru-RU"/>
              </w:rPr>
              <w:t>и</w:t>
            </w:r>
            <w:r w:rsidRPr="00A804C3">
              <w:rPr>
                <w:sz w:val="16"/>
                <w:szCs w:val="16"/>
                <w:lang w:val="ru-RU"/>
              </w:rPr>
              <w:t>чин.</w:t>
            </w:r>
          </w:p>
          <w:p w:rsidR="00A804C3" w:rsidRPr="00A804C3" w:rsidRDefault="00A804C3" w:rsidP="007A5537">
            <w:pPr>
              <w:jc w:val="both"/>
              <w:rPr>
                <w:sz w:val="16"/>
                <w:szCs w:val="16"/>
                <w:lang w:val="ru-RU"/>
              </w:rPr>
            </w:pPr>
            <w:r w:rsidRPr="00A804C3">
              <w:rPr>
                <w:sz w:val="16"/>
                <w:szCs w:val="16"/>
                <w:lang w:val="ru-RU"/>
              </w:rPr>
              <w:t>Объяснять выбор ари</w:t>
            </w:r>
            <w:r w:rsidRPr="00A804C3">
              <w:rPr>
                <w:sz w:val="16"/>
                <w:szCs w:val="16"/>
                <w:lang w:val="ru-RU"/>
              </w:rPr>
              <w:t>ф</w:t>
            </w:r>
            <w:r w:rsidRPr="00A804C3">
              <w:rPr>
                <w:sz w:val="16"/>
                <w:szCs w:val="16"/>
                <w:lang w:val="ru-RU"/>
              </w:rPr>
              <w:t>метических действий для решения</w:t>
            </w:r>
            <w:r w:rsidR="003D3FEF">
              <w:rPr>
                <w:sz w:val="16"/>
                <w:szCs w:val="16"/>
                <w:lang w:val="ru-RU"/>
              </w:rPr>
              <w:t>.</w:t>
            </w:r>
          </w:p>
        </w:tc>
        <w:tc>
          <w:tcPr>
            <w:tcW w:w="1346" w:type="dxa"/>
            <w:tcBorders>
              <w:left w:val="single" w:sz="4" w:space="0" w:color="auto"/>
              <w:right w:val="single" w:sz="4" w:space="0" w:color="auto"/>
            </w:tcBorders>
          </w:tcPr>
          <w:p w:rsidR="00A804C3" w:rsidRPr="00256AF7" w:rsidRDefault="00C226D6" w:rsidP="00B6068A">
            <w:pPr>
              <w:jc w:val="both"/>
              <w:rPr>
                <w:sz w:val="16"/>
                <w:szCs w:val="16"/>
                <w:lang w:val="ru-RU"/>
              </w:rPr>
            </w:pPr>
            <w:r>
              <w:rPr>
                <w:sz w:val="16"/>
                <w:szCs w:val="16"/>
                <w:lang w:val="ru-RU"/>
              </w:rPr>
              <w:t xml:space="preserve">Текущий </w:t>
            </w:r>
          </w:p>
        </w:tc>
      </w:tr>
      <w:tr w:rsidR="00F678AB" w:rsidRPr="00B50B84" w:rsidTr="000F2BCD">
        <w:tc>
          <w:tcPr>
            <w:tcW w:w="588" w:type="dxa"/>
            <w:tcBorders>
              <w:left w:val="single" w:sz="4" w:space="0" w:color="auto"/>
              <w:right w:val="single" w:sz="4" w:space="0" w:color="auto"/>
            </w:tcBorders>
          </w:tcPr>
          <w:p w:rsidR="00F678AB" w:rsidRPr="00256AF7" w:rsidRDefault="00F678AB" w:rsidP="00B6068A">
            <w:pPr>
              <w:jc w:val="both"/>
              <w:rPr>
                <w:sz w:val="16"/>
                <w:szCs w:val="16"/>
                <w:lang w:val="ru-RU"/>
              </w:rPr>
            </w:pPr>
            <w:r>
              <w:rPr>
                <w:sz w:val="16"/>
                <w:szCs w:val="16"/>
                <w:lang w:val="ru-RU"/>
              </w:rPr>
              <w:t>94.</w:t>
            </w:r>
          </w:p>
        </w:tc>
        <w:tc>
          <w:tcPr>
            <w:tcW w:w="2760" w:type="dxa"/>
            <w:tcBorders>
              <w:left w:val="single" w:sz="4" w:space="0" w:color="auto"/>
              <w:right w:val="single" w:sz="4" w:space="0" w:color="auto"/>
            </w:tcBorders>
          </w:tcPr>
          <w:p w:rsidR="00F678AB" w:rsidRPr="00755E42" w:rsidRDefault="00F678AB" w:rsidP="007A5537">
            <w:pPr>
              <w:jc w:val="both"/>
              <w:rPr>
                <w:b/>
                <w:lang w:val="ru-RU"/>
              </w:rPr>
            </w:pPr>
            <w:proofErr w:type="gramStart"/>
            <w:r w:rsidRPr="00755E42">
              <w:rPr>
                <w:b/>
                <w:sz w:val="22"/>
                <w:szCs w:val="22"/>
                <w:lang w:val="ru-RU"/>
              </w:rPr>
              <w:t>Устная</w:t>
            </w:r>
            <w:proofErr w:type="gramEnd"/>
            <w:r w:rsidRPr="00755E42">
              <w:rPr>
                <w:b/>
                <w:sz w:val="22"/>
                <w:szCs w:val="22"/>
                <w:lang w:val="ru-RU"/>
              </w:rPr>
              <w:t xml:space="preserve"> нумерации в пределах 20.</w:t>
            </w:r>
          </w:p>
        </w:tc>
        <w:tc>
          <w:tcPr>
            <w:tcW w:w="720" w:type="dxa"/>
            <w:tcBorders>
              <w:left w:val="single" w:sz="4" w:space="0" w:color="auto"/>
              <w:right w:val="single" w:sz="4" w:space="0" w:color="auto"/>
            </w:tcBorders>
          </w:tcPr>
          <w:p w:rsidR="00F678AB" w:rsidRPr="00976407" w:rsidRDefault="00F678AB" w:rsidP="007A5537">
            <w:pPr>
              <w:jc w:val="both"/>
              <w:rPr>
                <w:sz w:val="16"/>
                <w:szCs w:val="16"/>
                <w:lang w:val="ru-RU"/>
              </w:rPr>
            </w:pPr>
          </w:p>
        </w:tc>
        <w:tc>
          <w:tcPr>
            <w:tcW w:w="1710" w:type="dxa"/>
            <w:tcBorders>
              <w:left w:val="single" w:sz="4" w:space="0" w:color="auto"/>
              <w:right w:val="single" w:sz="4" w:space="0" w:color="auto"/>
            </w:tcBorders>
          </w:tcPr>
          <w:p w:rsidR="00F678AB" w:rsidRPr="00976407" w:rsidRDefault="00F678AB" w:rsidP="007A5537">
            <w:pPr>
              <w:jc w:val="both"/>
              <w:rPr>
                <w:sz w:val="16"/>
                <w:szCs w:val="16"/>
                <w:lang w:val="ru-RU"/>
              </w:rPr>
            </w:pPr>
            <w:r>
              <w:rPr>
                <w:sz w:val="16"/>
                <w:szCs w:val="16"/>
                <w:lang w:val="ru-RU"/>
              </w:rPr>
              <w:t>Создать условия для ознакомления с д</w:t>
            </w:r>
            <w:r>
              <w:rPr>
                <w:sz w:val="16"/>
                <w:szCs w:val="16"/>
                <w:lang w:val="ru-RU"/>
              </w:rPr>
              <w:t>е</w:t>
            </w:r>
            <w:r>
              <w:rPr>
                <w:sz w:val="16"/>
                <w:szCs w:val="16"/>
                <w:lang w:val="ru-RU"/>
              </w:rPr>
              <w:t>сятком как с новой единицей счета; как образуются числа второго десятка.</w:t>
            </w:r>
          </w:p>
        </w:tc>
        <w:tc>
          <w:tcPr>
            <w:tcW w:w="1985" w:type="dxa"/>
            <w:tcBorders>
              <w:top w:val="single" w:sz="4" w:space="0" w:color="auto"/>
              <w:left w:val="single" w:sz="4" w:space="0" w:color="auto"/>
              <w:bottom w:val="single" w:sz="4" w:space="0" w:color="auto"/>
              <w:right w:val="single" w:sz="4" w:space="0" w:color="auto"/>
            </w:tcBorders>
          </w:tcPr>
          <w:p w:rsidR="00F678AB" w:rsidRPr="00976407" w:rsidRDefault="00F678AB" w:rsidP="007A5537">
            <w:pPr>
              <w:jc w:val="both"/>
              <w:rPr>
                <w:sz w:val="16"/>
                <w:szCs w:val="16"/>
                <w:lang w:val="ru-RU"/>
              </w:rPr>
            </w:pPr>
            <w:r>
              <w:rPr>
                <w:sz w:val="16"/>
                <w:szCs w:val="16"/>
                <w:lang w:val="ru-RU"/>
              </w:rPr>
              <w:t>Уметь использовать десяток как новую ед</w:t>
            </w:r>
            <w:r>
              <w:rPr>
                <w:sz w:val="16"/>
                <w:szCs w:val="16"/>
                <w:lang w:val="ru-RU"/>
              </w:rPr>
              <w:t>и</w:t>
            </w:r>
            <w:r>
              <w:rPr>
                <w:sz w:val="16"/>
                <w:szCs w:val="16"/>
                <w:lang w:val="ru-RU"/>
              </w:rPr>
              <w:t>ницу счёта.</w:t>
            </w:r>
          </w:p>
        </w:tc>
        <w:tc>
          <w:tcPr>
            <w:tcW w:w="1980" w:type="dxa"/>
            <w:tcBorders>
              <w:left w:val="single" w:sz="4" w:space="0" w:color="auto"/>
              <w:right w:val="single" w:sz="4" w:space="0" w:color="auto"/>
            </w:tcBorders>
          </w:tcPr>
          <w:p w:rsidR="00F678AB" w:rsidRPr="00976407" w:rsidRDefault="00F678AB"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F678AB" w:rsidRPr="002A56A9" w:rsidRDefault="00F678A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F678AB" w:rsidRPr="00566606" w:rsidRDefault="00F678A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 xml:space="preserve">нообразие способов решения учебной задачи, подводить анализируемые </w:t>
            </w:r>
            <w:r>
              <w:rPr>
                <w:sz w:val="16"/>
                <w:szCs w:val="16"/>
                <w:lang w:val="ru-RU"/>
              </w:rPr>
              <w:lastRenderedPageBreak/>
              <w:t>объекты под понятия разного уровня обобщения.</w:t>
            </w:r>
          </w:p>
          <w:p w:rsidR="00F678AB" w:rsidRPr="00E43213" w:rsidRDefault="00F678A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F678AB" w:rsidRPr="00A804C3" w:rsidRDefault="00F678AB" w:rsidP="007A5537">
            <w:pPr>
              <w:jc w:val="both"/>
              <w:rPr>
                <w:sz w:val="16"/>
                <w:szCs w:val="16"/>
                <w:lang w:val="ru-RU"/>
              </w:rPr>
            </w:pPr>
            <w:r w:rsidRPr="00A804C3">
              <w:rPr>
                <w:sz w:val="16"/>
                <w:szCs w:val="16"/>
                <w:lang w:val="ru-RU"/>
              </w:rPr>
              <w:lastRenderedPageBreak/>
              <w:t xml:space="preserve"> Характеризовать явл</w:t>
            </w:r>
            <w:r w:rsidRPr="00A804C3">
              <w:rPr>
                <w:sz w:val="16"/>
                <w:szCs w:val="16"/>
                <w:lang w:val="ru-RU"/>
              </w:rPr>
              <w:t>е</w:t>
            </w:r>
            <w:r w:rsidRPr="00A804C3">
              <w:rPr>
                <w:sz w:val="16"/>
                <w:szCs w:val="16"/>
                <w:lang w:val="ru-RU"/>
              </w:rPr>
              <w:t>ния и события с испол</w:t>
            </w:r>
            <w:r w:rsidRPr="00A804C3">
              <w:rPr>
                <w:sz w:val="16"/>
                <w:szCs w:val="16"/>
                <w:lang w:val="ru-RU"/>
              </w:rPr>
              <w:t>ь</w:t>
            </w:r>
            <w:r w:rsidRPr="00A804C3">
              <w:rPr>
                <w:sz w:val="16"/>
                <w:szCs w:val="16"/>
                <w:lang w:val="ru-RU"/>
              </w:rPr>
              <w:t>зованием чисел и вел</w:t>
            </w:r>
            <w:r w:rsidRPr="00A804C3">
              <w:rPr>
                <w:sz w:val="16"/>
                <w:szCs w:val="16"/>
                <w:lang w:val="ru-RU"/>
              </w:rPr>
              <w:t>и</w:t>
            </w:r>
            <w:r w:rsidRPr="00A804C3">
              <w:rPr>
                <w:sz w:val="16"/>
                <w:szCs w:val="16"/>
                <w:lang w:val="ru-RU"/>
              </w:rPr>
              <w:t>чин.</w:t>
            </w:r>
          </w:p>
          <w:p w:rsidR="00F678AB" w:rsidRPr="00A804C3" w:rsidRDefault="00F678AB" w:rsidP="007A5537">
            <w:pPr>
              <w:jc w:val="both"/>
              <w:rPr>
                <w:sz w:val="16"/>
                <w:szCs w:val="16"/>
                <w:lang w:val="ru-RU"/>
              </w:rPr>
            </w:pPr>
            <w:r w:rsidRPr="00A804C3">
              <w:rPr>
                <w:sz w:val="16"/>
                <w:szCs w:val="16"/>
                <w:lang w:val="ru-RU"/>
              </w:rPr>
              <w:t>Объяснять выбор ари</w:t>
            </w:r>
            <w:r w:rsidRPr="00A804C3">
              <w:rPr>
                <w:sz w:val="16"/>
                <w:szCs w:val="16"/>
                <w:lang w:val="ru-RU"/>
              </w:rPr>
              <w:t>ф</w:t>
            </w:r>
            <w:r w:rsidRPr="00A804C3">
              <w:rPr>
                <w:sz w:val="16"/>
                <w:szCs w:val="16"/>
                <w:lang w:val="ru-RU"/>
              </w:rPr>
              <w:t>метических действий для решения</w:t>
            </w:r>
            <w:r>
              <w:rPr>
                <w:sz w:val="16"/>
                <w:szCs w:val="16"/>
                <w:lang w:val="ru-RU"/>
              </w:rPr>
              <w:t>.</w:t>
            </w:r>
          </w:p>
        </w:tc>
        <w:tc>
          <w:tcPr>
            <w:tcW w:w="1346" w:type="dxa"/>
            <w:tcBorders>
              <w:left w:val="single" w:sz="4" w:space="0" w:color="auto"/>
              <w:right w:val="single" w:sz="4" w:space="0" w:color="auto"/>
            </w:tcBorders>
          </w:tcPr>
          <w:p w:rsidR="00F678AB" w:rsidRPr="00256AF7" w:rsidRDefault="00F678AB" w:rsidP="007A5537">
            <w:pPr>
              <w:jc w:val="both"/>
              <w:rPr>
                <w:sz w:val="16"/>
                <w:szCs w:val="16"/>
                <w:lang w:val="ru-RU"/>
              </w:rPr>
            </w:pPr>
            <w:r>
              <w:rPr>
                <w:sz w:val="16"/>
                <w:szCs w:val="16"/>
                <w:lang w:val="ru-RU"/>
              </w:rPr>
              <w:t xml:space="preserve">Текущий </w:t>
            </w:r>
          </w:p>
        </w:tc>
      </w:tr>
      <w:tr w:rsidR="00B76A93" w:rsidRPr="00B50B84" w:rsidTr="003B148C">
        <w:tc>
          <w:tcPr>
            <w:tcW w:w="588" w:type="dxa"/>
            <w:tcBorders>
              <w:left w:val="single" w:sz="4" w:space="0" w:color="auto"/>
              <w:bottom w:val="single" w:sz="4" w:space="0" w:color="auto"/>
              <w:right w:val="single" w:sz="4" w:space="0" w:color="auto"/>
            </w:tcBorders>
          </w:tcPr>
          <w:p w:rsidR="00B76A93" w:rsidRPr="00256AF7" w:rsidRDefault="00B76A93" w:rsidP="00B6068A">
            <w:pPr>
              <w:jc w:val="both"/>
              <w:rPr>
                <w:sz w:val="16"/>
                <w:szCs w:val="16"/>
                <w:lang w:val="ru-RU"/>
              </w:rPr>
            </w:pPr>
            <w:r>
              <w:rPr>
                <w:sz w:val="16"/>
                <w:szCs w:val="16"/>
                <w:lang w:val="ru-RU"/>
              </w:rPr>
              <w:lastRenderedPageBreak/>
              <w:t>95.</w:t>
            </w:r>
          </w:p>
        </w:tc>
        <w:tc>
          <w:tcPr>
            <w:tcW w:w="2760" w:type="dxa"/>
            <w:tcBorders>
              <w:left w:val="single" w:sz="4" w:space="0" w:color="auto"/>
              <w:bottom w:val="single" w:sz="4" w:space="0" w:color="auto"/>
              <w:right w:val="single" w:sz="4" w:space="0" w:color="auto"/>
            </w:tcBorders>
          </w:tcPr>
          <w:p w:rsidR="00B76A93" w:rsidRPr="004C4EF7" w:rsidRDefault="00B76A93" w:rsidP="00B6068A">
            <w:pPr>
              <w:jc w:val="both"/>
              <w:rPr>
                <w:b/>
                <w:sz w:val="20"/>
                <w:szCs w:val="20"/>
                <w:lang w:val="ru-RU"/>
              </w:rPr>
            </w:pPr>
            <w:r w:rsidRPr="004C4EF7">
              <w:rPr>
                <w:b/>
                <w:sz w:val="20"/>
                <w:szCs w:val="20"/>
                <w:lang w:val="ru-RU"/>
              </w:rPr>
              <w:t>Письменная нумерация чисел от 11 до 20.</w:t>
            </w:r>
          </w:p>
        </w:tc>
        <w:tc>
          <w:tcPr>
            <w:tcW w:w="720" w:type="dxa"/>
            <w:tcBorders>
              <w:left w:val="single" w:sz="4" w:space="0" w:color="auto"/>
              <w:bottom w:val="single" w:sz="4" w:space="0" w:color="auto"/>
              <w:right w:val="single" w:sz="4" w:space="0" w:color="auto"/>
            </w:tcBorders>
          </w:tcPr>
          <w:p w:rsidR="00B76A93" w:rsidRPr="00976407" w:rsidRDefault="00B76A93"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B76A93" w:rsidRPr="008830A9" w:rsidRDefault="00B76A93" w:rsidP="007A5537">
            <w:pPr>
              <w:jc w:val="both"/>
              <w:rPr>
                <w:sz w:val="16"/>
                <w:szCs w:val="16"/>
                <w:lang w:val="ru-RU"/>
              </w:rPr>
            </w:pPr>
            <w:r w:rsidRPr="006F4536">
              <w:rPr>
                <w:sz w:val="16"/>
                <w:szCs w:val="16"/>
                <w:lang w:val="ru-RU"/>
              </w:rPr>
              <w:t>Названия и послед</w:t>
            </w:r>
            <w:r w:rsidRPr="006F4536">
              <w:rPr>
                <w:sz w:val="16"/>
                <w:szCs w:val="16"/>
                <w:lang w:val="ru-RU"/>
              </w:rPr>
              <w:t>о</w:t>
            </w:r>
            <w:r w:rsidRPr="006F4536">
              <w:rPr>
                <w:sz w:val="16"/>
                <w:szCs w:val="16"/>
                <w:lang w:val="ru-RU"/>
              </w:rPr>
              <w:t>вательность нат</w:t>
            </w:r>
            <w:r w:rsidRPr="006F4536">
              <w:rPr>
                <w:sz w:val="16"/>
                <w:szCs w:val="16"/>
                <w:lang w:val="ru-RU"/>
              </w:rPr>
              <w:t>у</w:t>
            </w:r>
            <w:r w:rsidRPr="006F4536">
              <w:rPr>
                <w:sz w:val="16"/>
                <w:szCs w:val="16"/>
                <w:lang w:val="ru-RU"/>
              </w:rPr>
              <w:t xml:space="preserve">ральных чисел от 10 до 20 в десятичной системе счисления. </w:t>
            </w:r>
            <w:proofErr w:type="spellStart"/>
            <w:r w:rsidRPr="006F4536">
              <w:rPr>
                <w:sz w:val="16"/>
                <w:szCs w:val="16"/>
              </w:rPr>
              <w:t>Разряды</w:t>
            </w:r>
            <w:proofErr w:type="spellEnd"/>
            <w:r w:rsidRPr="006F4536">
              <w:rPr>
                <w:sz w:val="16"/>
                <w:szCs w:val="16"/>
              </w:rPr>
              <w:t xml:space="preserve"> </w:t>
            </w:r>
            <w:proofErr w:type="spellStart"/>
            <w:r w:rsidRPr="006F4536">
              <w:rPr>
                <w:sz w:val="16"/>
                <w:szCs w:val="16"/>
              </w:rPr>
              <w:t>двузначных</w:t>
            </w:r>
            <w:proofErr w:type="spellEnd"/>
            <w:r w:rsidRPr="006F4536">
              <w:rPr>
                <w:sz w:val="16"/>
                <w:szCs w:val="16"/>
              </w:rPr>
              <w:t xml:space="preserve"> </w:t>
            </w:r>
            <w:proofErr w:type="spellStart"/>
            <w:r w:rsidRPr="006F4536">
              <w:rPr>
                <w:sz w:val="16"/>
                <w:szCs w:val="16"/>
              </w:rPr>
              <w:t>чисел</w:t>
            </w:r>
            <w:proofErr w:type="spellEnd"/>
            <w:r>
              <w:rPr>
                <w:sz w:val="16"/>
                <w:szCs w:val="16"/>
                <w:lang w:val="ru-RU"/>
              </w:rPr>
              <w:t xml:space="preserve">. </w:t>
            </w:r>
            <w:proofErr w:type="spellStart"/>
            <w:r w:rsidRPr="008830A9">
              <w:rPr>
                <w:sz w:val="16"/>
                <w:szCs w:val="16"/>
              </w:rPr>
              <w:t>Десятичный</w:t>
            </w:r>
            <w:proofErr w:type="spellEnd"/>
            <w:r w:rsidRPr="008830A9">
              <w:rPr>
                <w:sz w:val="16"/>
                <w:szCs w:val="16"/>
              </w:rPr>
              <w:t xml:space="preserve"> </w:t>
            </w:r>
            <w:proofErr w:type="spellStart"/>
            <w:r w:rsidRPr="008830A9">
              <w:rPr>
                <w:sz w:val="16"/>
                <w:szCs w:val="16"/>
              </w:rPr>
              <w:t>состав</w:t>
            </w:r>
            <w:proofErr w:type="spellEnd"/>
            <w:r w:rsidRPr="008830A9">
              <w:rPr>
                <w:sz w:val="16"/>
                <w:szCs w:val="16"/>
              </w:rPr>
              <w:t xml:space="preserve"> </w:t>
            </w:r>
            <w:proofErr w:type="spellStart"/>
            <w:r w:rsidRPr="008830A9">
              <w:rPr>
                <w:sz w:val="16"/>
                <w:szCs w:val="16"/>
              </w:rPr>
              <w:t>чисел</w:t>
            </w:r>
            <w:proofErr w:type="spellEnd"/>
            <w:r w:rsidRPr="008830A9">
              <w:rPr>
                <w:sz w:val="16"/>
                <w:szCs w:val="16"/>
              </w:rPr>
              <w:t xml:space="preserve"> </w:t>
            </w:r>
            <w:proofErr w:type="spellStart"/>
            <w:r w:rsidRPr="008830A9">
              <w:rPr>
                <w:sz w:val="16"/>
                <w:szCs w:val="16"/>
              </w:rPr>
              <w:t>от</w:t>
            </w:r>
            <w:proofErr w:type="spellEnd"/>
            <w:r w:rsidRPr="008830A9">
              <w:rPr>
                <w:sz w:val="16"/>
                <w:szCs w:val="16"/>
              </w:rPr>
              <w:t xml:space="preserve"> 11 </w:t>
            </w:r>
            <w:proofErr w:type="spellStart"/>
            <w:r w:rsidRPr="008830A9">
              <w:rPr>
                <w:sz w:val="16"/>
                <w:szCs w:val="16"/>
              </w:rPr>
              <w:t>до</w:t>
            </w:r>
            <w:proofErr w:type="spellEnd"/>
            <w:r w:rsidRPr="008830A9">
              <w:rPr>
                <w:sz w:val="16"/>
                <w:szCs w:val="16"/>
              </w:rPr>
              <w:t xml:space="preserve"> 20</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76A93" w:rsidRPr="006F4536" w:rsidRDefault="00B76A93" w:rsidP="007A5537">
            <w:pPr>
              <w:jc w:val="both"/>
              <w:rPr>
                <w:sz w:val="16"/>
                <w:szCs w:val="16"/>
                <w:lang w:val="ru-RU"/>
              </w:rPr>
            </w:pPr>
            <w:r w:rsidRPr="006F4536">
              <w:rPr>
                <w:sz w:val="16"/>
                <w:szCs w:val="16"/>
                <w:lang w:val="ru-RU"/>
              </w:rPr>
              <w:t>Уметь воспроизводить последовательность ч</w:t>
            </w:r>
            <w:r w:rsidRPr="006F4536">
              <w:rPr>
                <w:sz w:val="16"/>
                <w:szCs w:val="16"/>
                <w:lang w:val="ru-RU"/>
              </w:rPr>
              <w:t>и</w:t>
            </w:r>
            <w:r w:rsidRPr="006F4536">
              <w:rPr>
                <w:sz w:val="16"/>
                <w:szCs w:val="16"/>
                <w:lang w:val="ru-RU"/>
              </w:rPr>
              <w:t>сел от 1 до 20 в порядке возрастания и убывания, называть предыдущее и последующее числа</w:t>
            </w:r>
            <w:r>
              <w:rPr>
                <w:sz w:val="16"/>
                <w:szCs w:val="16"/>
                <w:lang w:val="ru-RU"/>
              </w:rPr>
              <w:t>.</w:t>
            </w:r>
            <w:r w:rsidRPr="006F4536">
              <w:rPr>
                <w:sz w:val="16"/>
                <w:szCs w:val="16"/>
                <w:lang w:val="ru-RU"/>
              </w:rPr>
              <w:t xml:space="preserve"> </w:t>
            </w:r>
          </w:p>
        </w:tc>
        <w:tc>
          <w:tcPr>
            <w:tcW w:w="1980" w:type="dxa"/>
            <w:tcBorders>
              <w:left w:val="single" w:sz="4" w:space="0" w:color="auto"/>
              <w:bottom w:val="single" w:sz="4" w:space="0" w:color="auto"/>
              <w:right w:val="single" w:sz="4" w:space="0" w:color="auto"/>
            </w:tcBorders>
          </w:tcPr>
          <w:p w:rsidR="00B76A93" w:rsidRPr="00976407" w:rsidRDefault="00B76A93"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bottom w:val="single" w:sz="4" w:space="0" w:color="auto"/>
              <w:right w:val="single" w:sz="4" w:space="0" w:color="auto"/>
            </w:tcBorders>
          </w:tcPr>
          <w:p w:rsidR="00B76A93" w:rsidRDefault="00B76A9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B76A93" w:rsidRDefault="00B76A93"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B76A93" w:rsidRPr="00034667" w:rsidRDefault="00B76A9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bottom w:val="single" w:sz="4" w:space="0" w:color="auto"/>
              <w:right w:val="single" w:sz="4" w:space="0" w:color="auto"/>
            </w:tcBorders>
          </w:tcPr>
          <w:p w:rsidR="00B76A93" w:rsidRPr="00B76A93" w:rsidRDefault="00B76A93" w:rsidP="007A5537">
            <w:pPr>
              <w:jc w:val="both"/>
              <w:rPr>
                <w:sz w:val="16"/>
                <w:szCs w:val="16"/>
                <w:lang w:val="ru-RU"/>
              </w:rPr>
            </w:pPr>
            <w:r w:rsidRPr="00B76A93">
              <w:rPr>
                <w:sz w:val="16"/>
                <w:szCs w:val="16"/>
                <w:lang w:val="ru-RU"/>
              </w:rPr>
              <w:t>Составлять модель чи</w:t>
            </w:r>
            <w:r w:rsidRPr="00B76A93">
              <w:rPr>
                <w:sz w:val="16"/>
                <w:szCs w:val="16"/>
                <w:lang w:val="ru-RU"/>
              </w:rPr>
              <w:t>с</w:t>
            </w:r>
            <w:r w:rsidRPr="00B76A93">
              <w:rPr>
                <w:sz w:val="16"/>
                <w:szCs w:val="16"/>
                <w:lang w:val="ru-RU"/>
              </w:rPr>
              <w:t>ла.</w:t>
            </w:r>
          </w:p>
          <w:p w:rsidR="00B76A93" w:rsidRPr="00B76A93" w:rsidRDefault="00B76A93" w:rsidP="007A5537">
            <w:pPr>
              <w:jc w:val="both"/>
              <w:rPr>
                <w:sz w:val="16"/>
                <w:szCs w:val="16"/>
                <w:lang w:val="ru-RU"/>
              </w:rPr>
            </w:pPr>
            <w:r w:rsidRPr="00B76A93">
              <w:rPr>
                <w:sz w:val="16"/>
                <w:szCs w:val="16"/>
                <w:lang w:val="ru-RU"/>
              </w:rPr>
              <w:t>Сравнивать числа по классам</w:t>
            </w:r>
            <w:r>
              <w:rPr>
                <w:sz w:val="16"/>
                <w:szCs w:val="16"/>
                <w:lang w:val="ru-RU"/>
              </w:rPr>
              <w:t>.</w:t>
            </w:r>
          </w:p>
          <w:p w:rsidR="00B76A93" w:rsidRPr="00B76A93" w:rsidRDefault="00B76A93" w:rsidP="007A5537">
            <w:pPr>
              <w:jc w:val="both"/>
              <w:rPr>
                <w:sz w:val="16"/>
                <w:szCs w:val="16"/>
                <w:lang w:val="ru-RU"/>
              </w:rPr>
            </w:pPr>
          </w:p>
          <w:p w:rsidR="00B76A93" w:rsidRPr="00B76A93" w:rsidRDefault="00B76A93" w:rsidP="007A5537">
            <w:pPr>
              <w:jc w:val="both"/>
              <w:rPr>
                <w:sz w:val="16"/>
                <w:szCs w:val="16"/>
                <w:lang w:val="ru-RU"/>
              </w:rPr>
            </w:pPr>
          </w:p>
        </w:tc>
        <w:tc>
          <w:tcPr>
            <w:tcW w:w="1346" w:type="dxa"/>
            <w:tcBorders>
              <w:left w:val="single" w:sz="4" w:space="0" w:color="auto"/>
              <w:bottom w:val="single" w:sz="4" w:space="0" w:color="auto"/>
              <w:right w:val="single" w:sz="4" w:space="0" w:color="auto"/>
            </w:tcBorders>
          </w:tcPr>
          <w:p w:rsidR="00B76A93" w:rsidRPr="00256AF7" w:rsidRDefault="00B76A93" w:rsidP="00B6068A">
            <w:pPr>
              <w:jc w:val="both"/>
              <w:rPr>
                <w:sz w:val="16"/>
                <w:szCs w:val="16"/>
                <w:lang w:val="ru-RU"/>
              </w:rPr>
            </w:pPr>
            <w:r>
              <w:rPr>
                <w:sz w:val="16"/>
                <w:szCs w:val="16"/>
                <w:lang w:val="ru-RU"/>
              </w:rPr>
              <w:t xml:space="preserve">Текущий </w:t>
            </w:r>
          </w:p>
        </w:tc>
      </w:tr>
      <w:tr w:rsidR="00824A31" w:rsidRPr="00B50B84" w:rsidTr="000F2BCD">
        <w:tc>
          <w:tcPr>
            <w:tcW w:w="588" w:type="dxa"/>
            <w:tcBorders>
              <w:left w:val="single" w:sz="4" w:space="0" w:color="auto"/>
              <w:right w:val="single" w:sz="4" w:space="0" w:color="auto"/>
            </w:tcBorders>
          </w:tcPr>
          <w:p w:rsidR="00824A31" w:rsidRPr="00256AF7" w:rsidRDefault="00824A31" w:rsidP="00B6068A">
            <w:pPr>
              <w:jc w:val="both"/>
              <w:rPr>
                <w:sz w:val="16"/>
                <w:szCs w:val="16"/>
                <w:lang w:val="ru-RU"/>
              </w:rPr>
            </w:pPr>
            <w:r>
              <w:rPr>
                <w:sz w:val="16"/>
                <w:szCs w:val="16"/>
                <w:lang w:val="ru-RU"/>
              </w:rPr>
              <w:t>96.</w:t>
            </w:r>
          </w:p>
        </w:tc>
        <w:tc>
          <w:tcPr>
            <w:tcW w:w="2760" w:type="dxa"/>
            <w:tcBorders>
              <w:left w:val="single" w:sz="4" w:space="0" w:color="auto"/>
              <w:right w:val="single" w:sz="4" w:space="0" w:color="auto"/>
            </w:tcBorders>
          </w:tcPr>
          <w:p w:rsidR="00824A31" w:rsidRPr="00211057" w:rsidRDefault="00824A31" w:rsidP="00B6068A">
            <w:pPr>
              <w:jc w:val="both"/>
              <w:rPr>
                <w:b/>
                <w:lang w:val="ru-RU"/>
              </w:rPr>
            </w:pPr>
            <w:r w:rsidRPr="00211057">
              <w:rPr>
                <w:b/>
                <w:sz w:val="22"/>
                <w:szCs w:val="22"/>
                <w:lang w:val="ru-RU"/>
              </w:rPr>
              <w:t xml:space="preserve">Единица </w:t>
            </w:r>
            <w:proofErr w:type="gramStart"/>
            <w:r w:rsidRPr="00211057">
              <w:rPr>
                <w:b/>
                <w:sz w:val="22"/>
                <w:szCs w:val="22"/>
                <w:lang w:val="ru-RU"/>
              </w:rPr>
              <w:t>длинны</w:t>
            </w:r>
            <w:proofErr w:type="gramEnd"/>
            <w:r w:rsidRPr="00211057">
              <w:rPr>
                <w:b/>
                <w:sz w:val="22"/>
                <w:szCs w:val="22"/>
                <w:lang w:val="ru-RU"/>
              </w:rPr>
              <w:t xml:space="preserve"> - дец</w:t>
            </w:r>
            <w:r w:rsidRPr="00211057">
              <w:rPr>
                <w:b/>
                <w:sz w:val="22"/>
                <w:szCs w:val="22"/>
                <w:lang w:val="ru-RU"/>
              </w:rPr>
              <w:t>и</w:t>
            </w:r>
            <w:r w:rsidRPr="00211057">
              <w:rPr>
                <w:b/>
                <w:sz w:val="22"/>
                <w:szCs w:val="22"/>
                <w:lang w:val="ru-RU"/>
              </w:rPr>
              <w:t xml:space="preserve">метр. </w:t>
            </w:r>
          </w:p>
        </w:tc>
        <w:tc>
          <w:tcPr>
            <w:tcW w:w="720" w:type="dxa"/>
            <w:tcBorders>
              <w:left w:val="single" w:sz="4" w:space="0" w:color="auto"/>
              <w:right w:val="single" w:sz="4" w:space="0" w:color="auto"/>
            </w:tcBorders>
          </w:tcPr>
          <w:p w:rsidR="00824A31" w:rsidRPr="00976407" w:rsidRDefault="00824A31" w:rsidP="00B6068A">
            <w:pPr>
              <w:jc w:val="both"/>
              <w:rPr>
                <w:sz w:val="16"/>
                <w:szCs w:val="16"/>
                <w:lang w:val="ru-RU"/>
              </w:rPr>
            </w:pPr>
          </w:p>
        </w:tc>
        <w:tc>
          <w:tcPr>
            <w:tcW w:w="1710" w:type="dxa"/>
            <w:tcBorders>
              <w:left w:val="single" w:sz="4" w:space="0" w:color="auto"/>
              <w:right w:val="single" w:sz="4" w:space="0" w:color="auto"/>
            </w:tcBorders>
          </w:tcPr>
          <w:p w:rsidR="00824A31" w:rsidRPr="0066255F" w:rsidRDefault="00824A31" w:rsidP="007A5537">
            <w:pPr>
              <w:jc w:val="both"/>
              <w:rPr>
                <w:sz w:val="16"/>
                <w:szCs w:val="16"/>
                <w:lang w:val="ru-RU"/>
              </w:rPr>
            </w:pPr>
            <w:r w:rsidRPr="0066255F">
              <w:rPr>
                <w:sz w:val="16"/>
                <w:szCs w:val="16"/>
                <w:lang w:val="ru-RU"/>
              </w:rPr>
              <w:t>Единица измерения длины – дециметр. Построение отрезков заданной длины</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824A31" w:rsidRPr="0066255F" w:rsidRDefault="00824A31" w:rsidP="007A5537">
            <w:pPr>
              <w:jc w:val="both"/>
              <w:rPr>
                <w:sz w:val="16"/>
                <w:szCs w:val="16"/>
                <w:lang w:val="ru-RU"/>
              </w:rPr>
            </w:pPr>
            <w:proofErr w:type="spellStart"/>
            <w:r w:rsidRPr="0066255F">
              <w:rPr>
                <w:sz w:val="16"/>
                <w:szCs w:val="16"/>
              </w:rPr>
              <w:t>Знать</w:t>
            </w:r>
            <w:proofErr w:type="spellEnd"/>
            <w:r w:rsidRPr="0066255F">
              <w:rPr>
                <w:sz w:val="16"/>
                <w:szCs w:val="16"/>
              </w:rPr>
              <w:t xml:space="preserve"> </w:t>
            </w:r>
            <w:proofErr w:type="spellStart"/>
            <w:r w:rsidRPr="0066255F">
              <w:rPr>
                <w:sz w:val="16"/>
                <w:szCs w:val="16"/>
              </w:rPr>
              <w:t>единицу</w:t>
            </w:r>
            <w:proofErr w:type="spellEnd"/>
            <w:r w:rsidRPr="0066255F">
              <w:rPr>
                <w:sz w:val="16"/>
                <w:szCs w:val="16"/>
              </w:rPr>
              <w:t xml:space="preserve"> </w:t>
            </w:r>
            <w:proofErr w:type="spellStart"/>
            <w:r w:rsidRPr="0066255F">
              <w:rPr>
                <w:sz w:val="16"/>
                <w:szCs w:val="16"/>
              </w:rPr>
              <w:t>длины</w:t>
            </w:r>
            <w:proofErr w:type="spellEnd"/>
            <w:r>
              <w:rPr>
                <w:sz w:val="16"/>
                <w:szCs w:val="16"/>
                <w:lang w:val="ru-RU"/>
              </w:rPr>
              <w:t>.</w:t>
            </w:r>
          </w:p>
        </w:tc>
        <w:tc>
          <w:tcPr>
            <w:tcW w:w="1980" w:type="dxa"/>
            <w:tcBorders>
              <w:left w:val="single" w:sz="4" w:space="0" w:color="auto"/>
              <w:right w:val="single" w:sz="4" w:space="0" w:color="auto"/>
            </w:tcBorders>
          </w:tcPr>
          <w:p w:rsidR="00824A31" w:rsidRPr="00976407" w:rsidRDefault="00824A31"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824A31" w:rsidRPr="00CB2228" w:rsidRDefault="00824A3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824A31" w:rsidRPr="00912BC7" w:rsidRDefault="00824A3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824A31" w:rsidRPr="00976407" w:rsidRDefault="00824A31"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824A31" w:rsidRPr="00824A31" w:rsidRDefault="00824A31" w:rsidP="007A5537">
            <w:pPr>
              <w:jc w:val="both"/>
              <w:rPr>
                <w:sz w:val="16"/>
                <w:szCs w:val="16"/>
              </w:rPr>
            </w:pPr>
            <w:proofErr w:type="spellStart"/>
            <w:r w:rsidRPr="00824A31">
              <w:rPr>
                <w:sz w:val="16"/>
                <w:szCs w:val="16"/>
              </w:rPr>
              <w:t>Характеризовать</w:t>
            </w:r>
            <w:proofErr w:type="spellEnd"/>
            <w:r w:rsidRPr="00824A31">
              <w:rPr>
                <w:sz w:val="16"/>
                <w:szCs w:val="16"/>
              </w:rPr>
              <w:t xml:space="preserve"> </w:t>
            </w:r>
            <w:proofErr w:type="spellStart"/>
            <w:r w:rsidRPr="00824A31">
              <w:rPr>
                <w:sz w:val="16"/>
                <w:szCs w:val="16"/>
              </w:rPr>
              <w:t>свойства</w:t>
            </w:r>
            <w:proofErr w:type="spellEnd"/>
            <w:r w:rsidRPr="00824A31">
              <w:rPr>
                <w:sz w:val="16"/>
                <w:szCs w:val="16"/>
              </w:rPr>
              <w:t xml:space="preserve"> </w:t>
            </w:r>
            <w:proofErr w:type="spellStart"/>
            <w:r w:rsidRPr="00824A31">
              <w:rPr>
                <w:sz w:val="16"/>
                <w:szCs w:val="16"/>
              </w:rPr>
              <w:t>геометрических</w:t>
            </w:r>
            <w:proofErr w:type="spellEnd"/>
            <w:r w:rsidRPr="00824A31">
              <w:rPr>
                <w:sz w:val="16"/>
                <w:szCs w:val="16"/>
              </w:rPr>
              <w:t xml:space="preserve"> </w:t>
            </w:r>
            <w:proofErr w:type="spellStart"/>
            <w:r w:rsidRPr="00824A31">
              <w:rPr>
                <w:sz w:val="16"/>
                <w:szCs w:val="16"/>
              </w:rPr>
              <w:t>фигур</w:t>
            </w:r>
            <w:proofErr w:type="spellEnd"/>
          </w:p>
        </w:tc>
        <w:tc>
          <w:tcPr>
            <w:tcW w:w="1346" w:type="dxa"/>
            <w:tcBorders>
              <w:left w:val="single" w:sz="4" w:space="0" w:color="auto"/>
              <w:right w:val="single" w:sz="4" w:space="0" w:color="auto"/>
            </w:tcBorders>
          </w:tcPr>
          <w:p w:rsidR="00824A31" w:rsidRPr="00256AF7" w:rsidRDefault="00824A31" w:rsidP="007A5537">
            <w:pPr>
              <w:jc w:val="both"/>
              <w:rPr>
                <w:sz w:val="16"/>
                <w:szCs w:val="16"/>
                <w:lang w:val="ru-RU"/>
              </w:rPr>
            </w:pPr>
            <w:r>
              <w:rPr>
                <w:sz w:val="16"/>
                <w:szCs w:val="16"/>
                <w:lang w:val="ru-RU"/>
              </w:rPr>
              <w:t xml:space="preserve">Текущий </w:t>
            </w:r>
          </w:p>
        </w:tc>
      </w:tr>
      <w:tr w:rsidR="00B77AE6" w:rsidRPr="00B50B84" w:rsidTr="000F2BCD">
        <w:tc>
          <w:tcPr>
            <w:tcW w:w="588" w:type="dxa"/>
            <w:tcBorders>
              <w:left w:val="single" w:sz="4" w:space="0" w:color="auto"/>
              <w:right w:val="single" w:sz="4" w:space="0" w:color="auto"/>
            </w:tcBorders>
          </w:tcPr>
          <w:p w:rsidR="00B77AE6" w:rsidRPr="00256AF7" w:rsidRDefault="00B77AE6" w:rsidP="00B6068A">
            <w:pPr>
              <w:jc w:val="both"/>
              <w:rPr>
                <w:sz w:val="16"/>
                <w:szCs w:val="16"/>
                <w:lang w:val="ru-RU"/>
              </w:rPr>
            </w:pPr>
            <w:r>
              <w:rPr>
                <w:sz w:val="16"/>
                <w:szCs w:val="16"/>
                <w:lang w:val="ru-RU"/>
              </w:rPr>
              <w:t>97.</w:t>
            </w:r>
          </w:p>
        </w:tc>
        <w:tc>
          <w:tcPr>
            <w:tcW w:w="2760" w:type="dxa"/>
            <w:tcBorders>
              <w:left w:val="single" w:sz="4" w:space="0" w:color="auto"/>
              <w:right w:val="single" w:sz="4" w:space="0" w:color="auto"/>
            </w:tcBorders>
          </w:tcPr>
          <w:p w:rsidR="00B77AE6" w:rsidRPr="00172800" w:rsidRDefault="00B77AE6" w:rsidP="00F15E84">
            <w:pPr>
              <w:jc w:val="both"/>
              <w:rPr>
                <w:b/>
                <w:lang w:val="ru-RU"/>
              </w:rPr>
            </w:pPr>
            <w:r w:rsidRPr="00172800">
              <w:rPr>
                <w:b/>
                <w:sz w:val="22"/>
                <w:szCs w:val="22"/>
                <w:lang w:val="ru-RU"/>
              </w:rPr>
              <w:t>Сложение и вычитание в пределах</w:t>
            </w:r>
            <w:r w:rsidR="00D04616">
              <w:rPr>
                <w:b/>
                <w:sz w:val="22"/>
                <w:szCs w:val="22"/>
                <w:lang w:val="ru-RU"/>
              </w:rPr>
              <w:t xml:space="preserve"> 20</w:t>
            </w:r>
            <w:r w:rsidRPr="00172800">
              <w:rPr>
                <w:b/>
                <w:sz w:val="22"/>
                <w:szCs w:val="22"/>
                <w:lang w:val="ru-RU"/>
              </w:rPr>
              <w:t>. Без перех</w:t>
            </w:r>
            <w:r w:rsidRPr="00172800">
              <w:rPr>
                <w:b/>
                <w:sz w:val="22"/>
                <w:szCs w:val="22"/>
                <w:lang w:val="ru-RU"/>
              </w:rPr>
              <w:t>о</w:t>
            </w:r>
            <w:r w:rsidRPr="00172800">
              <w:rPr>
                <w:b/>
                <w:sz w:val="22"/>
                <w:szCs w:val="22"/>
                <w:lang w:val="ru-RU"/>
              </w:rPr>
              <w:t>да через десяток.</w:t>
            </w:r>
          </w:p>
        </w:tc>
        <w:tc>
          <w:tcPr>
            <w:tcW w:w="720" w:type="dxa"/>
            <w:tcBorders>
              <w:left w:val="single" w:sz="4" w:space="0" w:color="auto"/>
              <w:right w:val="single" w:sz="4" w:space="0" w:color="auto"/>
            </w:tcBorders>
          </w:tcPr>
          <w:p w:rsidR="00B77AE6" w:rsidRPr="00976407" w:rsidRDefault="00B77AE6" w:rsidP="00B6068A">
            <w:pPr>
              <w:jc w:val="both"/>
              <w:rPr>
                <w:sz w:val="16"/>
                <w:szCs w:val="16"/>
                <w:lang w:val="ru-RU"/>
              </w:rPr>
            </w:pPr>
          </w:p>
        </w:tc>
        <w:tc>
          <w:tcPr>
            <w:tcW w:w="1710" w:type="dxa"/>
            <w:tcBorders>
              <w:left w:val="single" w:sz="4" w:space="0" w:color="auto"/>
              <w:right w:val="single" w:sz="4" w:space="0" w:color="auto"/>
            </w:tcBorders>
          </w:tcPr>
          <w:p w:rsidR="00B77AE6" w:rsidRPr="00844679" w:rsidRDefault="00B77AE6" w:rsidP="007A5537">
            <w:pPr>
              <w:jc w:val="both"/>
              <w:rPr>
                <w:sz w:val="16"/>
                <w:szCs w:val="16"/>
                <w:lang w:val="ru-RU"/>
              </w:rPr>
            </w:pPr>
            <w:r w:rsidRPr="00844679">
              <w:rPr>
                <w:sz w:val="16"/>
                <w:szCs w:val="16"/>
                <w:lang w:val="ru-RU"/>
              </w:rPr>
              <w:t>Сложение и вычит</w:t>
            </w:r>
            <w:r w:rsidRPr="00844679">
              <w:rPr>
                <w:sz w:val="16"/>
                <w:szCs w:val="16"/>
                <w:lang w:val="ru-RU"/>
              </w:rPr>
              <w:t>а</w:t>
            </w:r>
            <w:r w:rsidRPr="00844679">
              <w:rPr>
                <w:sz w:val="16"/>
                <w:szCs w:val="16"/>
                <w:lang w:val="ru-RU"/>
              </w:rPr>
              <w:t>ние чисел, основа</w:t>
            </w:r>
            <w:r w:rsidRPr="00844679">
              <w:rPr>
                <w:sz w:val="16"/>
                <w:szCs w:val="16"/>
                <w:lang w:val="ru-RU"/>
              </w:rPr>
              <w:t>н</w:t>
            </w:r>
            <w:r w:rsidRPr="00844679">
              <w:rPr>
                <w:sz w:val="16"/>
                <w:szCs w:val="16"/>
                <w:lang w:val="ru-RU"/>
              </w:rPr>
              <w:t>ное на знании ра</w:t>
            </w:r>
            <w:r w:rsidRPr="00844679">
              <w:rPr>
                <w:sz w:val="16"/>
                <w:szCs w:val="16"/>
                <w:lang w:val="ru-RU"/>
              </w:rPr>
              <w:t>з</w:t>
            </w:r>
            <w:r w:rsidRPr="00844679">
              <w:rPr>
                <w:sz w:val="16"/>
                <w:szCs w:val="16"/>
                <w:lang w:val="ru-RU"/>
              </w:rPr>
              <w:t>рядного состава чисел</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77AE6" w:rsidRPr="00F6250D" w:rsidRDefault="00B77AE6" w:rsidP="007A5537">
            <w:pPr>
              <w:jc w:val="both"/>
              <w:rPr>
                <w:sz w:val="16"/>
                <w:szCs w:val="16"/>
                <w:lang w:val="ru-RU"/>
              </w:rPr>
            </w:pPr>
            <w:r w:rsidRPr="00F6250D">
              <w:rPr>
                <w:sz w:val="16"/>
                <w:szCs w:val="16"/>
                <w:lang w:val="ru-RU"/>
              </w:rPr>
              <w:t>Уметь складывать и вычитать числа, основ</w:t>
            </w:r>
            <w:r w:rsidRPr="00F6250D">
              <w:rPr>
                <w:sz w:val="16"/>
                <w:szCs w:val="16"/>
                <w:lang w:val="ru-RU"/>
              </w:rPr>
              <w:t>ы</w:t>
            </w:r>
            <w:r w:rsidRPr="00F6250D">
              <w:rPr>
                <w:sz w:val="16"/>
                <w:szCs w:val="16"/>
                <w:lang w:val="ru-RU"/>
              </w:rPr>
              <w:t>ваясь на знании разря</w:t>
            </w:r>
            <w:r w:rsidRPr="00F6250D">
              <w:rPr>
                <w:sz w:val="16"/>
                <w:szCs w:val="16"/>
                <w:lang w:val="ru-RU"/>
              </w:rPr>
              <w:t>д</w:t>
            </w:r>
            <w:r w:rsidRPr="00F6250D">
              <w:rPr>
                <w:sz w:val="16"/>
                <w:szCs w:val="16"/>
                <w:lang w:val="ru-RU"/>
              </w:rPr>
              <w:t>ного состава чисел</w:t>
            </w:r>
            <w:r>
              <w:rPr>
                <w:sz w:val="16"/>
                <w:szCs w:val="16"/>
                <w:lang w:val="ru-RU"/>
              </w:rPr>
              <w:t>.</w:t>
            </w:r>
          </w:p>
        </w:tc>
        <w:tc>
          <w:tcPr>
            <w:tcW w:w="1980" w:type="dxa"/>
            <w:tcBorders>
              <w:left w:val="single" w:sz="4" w:space="0" w:color="auto"/>
              <w:right w:val="single" w:sz="4" w:space="0" w:color="auto"/>
            </w:tcBorders>
          </w:tcPr>
          <w:p w:rsidR="00B77AE6" w:rsidRPr="00976407" w:rsidRDefault="00B77AE6"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B77AE6" w:rsidRPr="00CB2228" w:rsidRDefault="00B77AE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B77AE6" w:rsidRPr="00121986" w:rsidRDefault="00B77AE6"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B77AE6" w:rsidRPr="00976407" w:rsidRDefault="00B77AE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B77AE6" w:rsidRPr="00B77AE6" w:rsidRDefault="00B77AE6" w:rsidP="007A5537">
            <w:pPr>
              <w:jc w:val="both"/>
              <w:rPr>
                <w:sz w:val="16"/>
                <w:szCs w:val="16"/>
                <w:lang w:val="ru-RU"/>
              </w:rPr>
            </w:pPr>
            <w:r w:rsidRPr="00B77AE6">
              <w:rPr>
                <w:sz w:val="16"/>
                <w:szCs w:val="16"/>
                <w:lang w:val="ru-RU"/>
              </w:rPr>
              <w:t>Сравнивать числа по разрядам.</w:t>
            </w:r>
          </w:p>
          <w:p w:rsidR="00B77AE6" w:rsidRPr="00B77AE6" w:rsidRDefault="00B77AE6"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B77AE6" w:rsidRPr="00256AF7" w:rsidRDefault="00B77AE6" w:rsidP="007A5537">
            <w:pPr>
              <w:jc w:val="both"/>
              <w:rPr>
                <w:sz w:val="16"/>
                <w:szCs w:val="16"/>
                <w:lang w:val="ru-RU"/>
              </w:rPr>
            </w:pPr>
            <w:r>
              <w:rPr>
                <w:sz w:val="16"/>
                <w:szCs w:val="16"/>
                <w:lang w:val="ru-RU"/>
              </w:rPr>
              <w:t xml:space="preserve">Текущий </w:t>
            </w:r>
          </w:p>
        </w:tc>
      </w:tr>
      <w:tr w:rsidR="007F64AB" w:rsidRPr="00B50B84" w:rsidTr="000F2BCD">
        <w:tc>
          <w:tcPr>
            <w:tcW w:w="588" w:type="dxa"/>
            <w:tcBorders>
              <w:left w:val="single" w:sz="4" w:space="0" w:color="auto"/>
              <w:right w:val="single" w:sz="4" w:space="0" w:color="auto"/>
            </w:tcBorders>
          </w:tcPr>
          <w:p w:rsidR="007F64AB" w:rsidRPr="00256AF7" w:rsidRDefault="007F64AB" w:rsidP="00B6068A">
            <w:pPr>
              <w:jc w:val="both"/>
              <w:rPr>
                <w:sz w:val="16"/>
                <w:szCs w:val="16"/>
                <w:lang w:val="ru-RU"/>
              </w:rPr>
            </w:pPr>
            <w:r>
              <w:rPr>
                <w:sz w:val="16"/>
                <w:szCs w:val="16"/>
                <w:lang w:val="ru-RU"/>
              </w:rPr>
              <w:t>98.</w:t>
            </w:r>
          </w:p>
        </w:tc>
        <w:tc>
          <w:tcPr>
            <w:tcW w:w="2760" w:type="dxa"/>
            <w:tcBorders>
              <w:left w:val="single" w:sz="4" w:space="0" w:color="auto"/>
              <w:right w:val="single" w:sz="4" w:space="0" w:color="auto"/>
            </w:tcBorders>
          </w:tcPr>
          <w:p w:rsidR="007F64AB" w:rsidRPr="00522220" w:rsidRDefault="007F64AB" w:rsidP="00B6068A">
            <w:pPr>
              <w:jc w:val="both"/>
              <w:rPr>
                <w:b/>
                <w:lang w:val="ru-RU"/>
              </w:rPr>
            </w:pPr>
            <w:r w:rsidRPr="00172800">
              <w:rPr>
                <w:b/>
                <w:sz w:val="22"/>
                <w:szCs w:val="22"/>
                <w:lang w:val="ru-RU"/>
              </w:rPr>
              <w:t>Сложение и вычитание в пределах</w:t>
            </w:r>
            <w:r>
              <w:rPr>
                <w:b/>
                <w:sz w:val="22"/>
                <w:szCs w:val="22"/>
                <w:lang w:val="ru-RU"/>
              </w:rPr>
              <w:t xml:space="preserve"> 20</w:t>
            </w:r>
            <w:r w:rsidRPr="00172800">
              <w:rPr>
                <w:b/>
                <w:sz w:val="22"/>
                <w:szCs w:val="22"/>
                <w:lang w:val="ru-RU"/>
              </w:rPr>
              <w:t>.</w:t>
            </w:r>
          </w:p>
        </w:tc>
        <w:tc>
          <w:tcPr>
            <w:tcW w:w="720" w:type="dxa"/>
            <w:tcBorders>
              <w:left w:val="single" w:sz="4" w:space="0" w:color="auto"/>
              <w:right w:val="single" w:sz="4" w:space="0" w:color="auto"/>
            </w:tcBorders>
          </w:tcPr>
          <w:p w:rsidR="007F64AB" w:rsidRPr="00976407" w:rsidRDefault="007F64AB" w:rsidP="00B6068A">
            <w:pPr>
              <w:jc w:val="both"/>
              <w:rPr>
                <w:sz w:val="16"/>
                <w:szCs w:val="16"/>
                <w:lang w:val="ru-RU"/>
              </w:rPr>
            </w:pPr>
          </w:p>
        </w:tc>
        <w:tc>
          <w:tcPr>
            <w:tcW w:w="1710" w:type="dxa"/>
            <w:tcBorders>
              <w:left w:val="single" w:sz="4" w:space="0" w:color="auto"/>
              <w:right w:val="single" w:sz="4" w:space="0" w:color="auto"/>
            </w:tcBorders>
          </w:tcPr>
          <w:p w:rsidR="007F64AB" w:rsidRPr="002B338F" w:rsidRDefault="007F64AB" w:rsidP="007A5537">
            <w:pPr>
              <w:jc w:val="both"/>
              <w:rPr>
                <w:sz w:val="16"/>
                <w:szCs w:val="16"/>
                <w:lang w:val="ru-RU"/>
              </w:rPr>
            </w:pPr>
            <w:r w:rsidRPr="002B338F">
              <w:rPr>
                <w:sz w:val="16"/>
                <w:szCs w:val="16"/>
                <w:lang w:val="ru-RU"/>
              </w:rPr>
              <w:t>Названия и послед</w:t>
            </w:r>
            <w:r w:rsidRPr="002B338F">
              <w:rPr>
                <w:sz w:val="16"/>
                <w:szCs w:val="16"/>
                <w:lang w:val="ru-RU"/>
              </w:rPr>
              <w:t>о</w:t>
            </w:r>
            <w:r w:rsidRPr="002B338F">
              <w:rPr>
                <w:sz w:val="16"/>
                <w:szCs w:val="16"/>
                <w:lang w:val="ru-RU"/>
              </w:rPr>
              <w:t>вательность нат</w:t>
            </w:r>
            <w:r w:rsidRPr="002B338F">
              <w:rPr>
                <w:sz w:val="16"/>
                <w:szCs w:val="16"/>
                <w:lang w:val="ru-RU"/>
              </w:rPr>
              <w:t>у</w:t>
            </w:r>
            <w:r w:rsidRPr="002B338F">
              <w:rPr>
                <w:sz w:val="16"/>
                <w:szCs w:val="16"/>
                <w:lang w:val="ru-RU"/>
              </w:rPr>
              <w:t>ральных чисел от 10 до 20 в десятичной системе счисления. Разряды двузначных чисел</w:t>
            </w:r>
            <w:r>
              <w:rPr>
                <w:sz w:val="16"/>
                <w:szCs w:val="16"/>
                <w:lang w:val="ru-RU"/>
              </w:rPr>
              <w:t xml:space="preserve">. </w:t>
            </w:r>
            <w:r w:rsidRPr="00844679">
              <w:rPr>
                <w:sz w:val="16"/>
                <w:szCs w:val="16"/>
                <w:lang w:val="ru-RU"/>
              </w:rPr>
              <w:t>Сложение и вычитание чисел, основанное на зн</w:t>
            </w:r>
            <w:r w:rsidRPr="00844679">
              <w:rPr>
                <w:sz w:val="16"/>
                <w:szCs w:val="16"/>
                <w:lang w:val="ru-RU"/>
              </w:rPr>
              <w:t>а</w:t>
            </w:r>
            <w:r w:rsidRPr="00844679">
              <w:rPr>
                <w:sz w:val="16"/>
                <w:szCs w:val="16"/>
                <w:lang w:val="ru-RU"/>
              </w:rPr>
              <w:t>нии разрядного с</w:t>
            </w:r>
            <w:r w:rsidRPr="00844679">
              <w:rPr>
                <w:sz w:val="16"/>
                <w:szCs w:val="16"/>
                <w:lang w:val="ru-RU"/>
              </w:rPr>
              <w:t>о</w:t>
            </w:r>
            <w:r w:rsidRPr="00844679">
              <w:rPr>
                <w:sz w:val="16"/>
                <w:szCs w:val="16"/>
                <w:lang w:val="ru-RU"/>
              </w:rPr>
              <w:t>става чисел</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F64AB" w:rsidRPr="002B338F" w:rsidRDefault="007F64AB" w:rsidP="007A5537">
            <w:pPr>
              <w:jc w:val="both"/>
              <w:rPr>
                <w:sz w:val="16"/>
                <w:szCs w:val="16"/>
                <w:lang w:val="ru-RU"/>
              </w:rPr>
            </w:pPr>
            <w:r w:rsidRPr="002B338F">
              <w:rPr>
                <w:sz w:val="16"/>
                <w:szCs w:val="16"/>
                <w:lang w:val="ru-RU"/>
              </w:rPr>
              <w:t>Уметь воспроизводить последовательность ч</w:t>
            </w:r>
            <w:r w:rsidRPr="002B338F">
              <w:rPr>
                <w:sz w:val="16"/>
                <w:szCs w:val="16"/>
                <w:lang w:val="ru-RU"/>
              </w:rPr>
              <w:t>и</w:t>
            </w:r>
            <w:r w:rsidRPr="002B338F">
              <w:rPr>
                <w:sz w:val="16"/>
                <w:szCs w:val="16"/>
                <w:lang w:val="ru-RU"/>
              </w:rPr>
              <w:t>сел от 1 до 20 в порядке возрастания и убывания, называть предыдущее и последующее числа</w:t>
            </w:r>
            <w:r>
              <w:rPr>
                <w:sz w:val="16"/>
                <w:szCs w:val="16"/>
                <w:lang w:val="ru-RU"/>
              </w:rPr>
              <w:t xml:space="preserve">. </w:t>
            </w:r>
            <w:r w:rsidRPr="00F6250D">
              <w:rPr>
                <w:sz w:val="16"/>
                <w:szCs w:val="16"/>
                <w:lang w:val="ru-RU"/>
              </w:rPr>
              <w:t>Уметь складывать и вычитать числа, основ</w:t>
            </w:r>
            <w:r w:rsidRPr="00F6250D">
              <w:rPr>
                <w:sz w:val="16"/>
                <w:szCs w:val="16"/>
                <w:lang w:val="ru-RU"/>
              </w:rPr>
              <w:t>ы</w:t>
            </w:r>
            <w:r w:rsidRPr="00F6250D">
              <w:rPr>
                <w:sz w:val="16"/>
                <w:szCs w:val="16"/>
                <w:lang w:val="ru-RU"/>
              </w:rPr>
              <w:t>ваясь на знании разря</w:t>
            </w:r>
            <w:r w:rsidRPr="00F6250D">
              <w:rPr>
                <w:sz w:val="16"/>
                <w:szCs w:val="16"/>
                <w:lang w:val="ru-RU"/>
              </w:rPr>
              <w:t>д</w:t>
            </w:r>
            <w:r w:rsidRPr="00F6250D">
              <w:rPr>
                <w:sz w:val="16"/>
                <w:szCs w:val="16"/>
                <w:lang w:val="ru-RU"/>
              </w:rPr>
              <w:t>ного состава чисел</w:t>
            </w:r>
            <w:r>
              <w:rPr>
                <w:sz w:val="16"/>
                <w:szCs w:val="16"/>
                <w:lang w:val="ru-RU"/>
              </w:rPr>
              <w:t>.</w:t>
            </w:r>
            <w:r w:rsidRPr="002B338F">
              <w:rPr>
                <w:sz w:val="16"/>
                <w:szCs w:val="16"/>
                <w:lang w:val="ru-RU"/>
              </w:rPr>
              <w:t xml:space="preserve"> </w:t>
            </w:r>
          </w:p>
        </w:tc>
        <w:tc>
          <w:tcPr>
            <w:tcW w:w="1980" w:type="dxa"/>
            <w:tcBorders>
              <w:left w:val="single" w:sz="4" w:space="0" w:color="auto"/>
              <w:right w:val="single" w:sz="4" w:space="0" w:color="auto"/>
            </w:tcBorders>
          </w:tcPr>
          <w:p w:rsidR="007F64AB" w:rsidRPr="00976407" w:rsidRDefault="007F64AB"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7F64AB" w:rsidRDefault="007F64A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7F64AB" w:rsidRDefault="007F64AB"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7F64AB" w:rsidRPr="00034667" w:rsidRDefault="007F64A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w:t>
            </w:r>
            <w:r>
              <w:rPr>
                <w:sz w:val="16"/>
                <w:szCs w:val="16"/>
                <w:lang w:val="ru-RU"/>
              </w:rPr>
              <w:lastRenderedPageBreak/>
              <w:t>диалога или игровой ситуации.</w:t>
            </w:r>
          </w:p>
        </w:tc>
        <w:tc>
          <w:tcPr>
            <w:tcW w:w="1920" w:type="dxa"/>
            <w:tcBorders>
              <w:left w:val="single" w:sz="4" w:space="0" w:color="auto"/>
              <w:right w:val="single" w:sz="4" w:space="0" w:color="auto"/>
            </w:tcBorders>
          </w:tcPr>
          <w:p w:rsidR="007F64AB" w:rsidRPr="00B77AE6" w:rsidRDefault="007F64AB" w:rsidP="007A5537">
            <w:pPr>
              <w:jc w:val="both"/>
              <w:rPr>
                <w:sz w:val="16"/>
                <w:szCs w:val="16"/>
                <w:lang w:val="ru-RU"/>
              </w:rPr>
            </w:pPr>
            <w:r w:rsidRPr="00B77AE6">
              <w:rPr>
                <w:sz w:val="16"/>
                <w:szCs w:val="16"/>
                <w:lang w:val="ru-RU"/>
              </w:rPr>
              <w:lastRenderedPageBreak/>
              <w:t>Сравнивать числа по разрядам.</w:t>
            </w:r>
          </w:p>
          <w:p w:rsidR="007F64AB" w:rsidRPr="00B77AE6" w:rsidRDefault="007F64AB"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7F64AB" w:rsidRPr="00256AF7" w:rsidRDefault="00252D0E" w:rsidP="00B6068A">
            <w:pPr>
              <w:jc w:val="both"/>
              <w:rPr>
                <w:sz w:val="16"/>
                <w:szCs w:val="16"/>
                <w:lang w:val="ru-RU"/>
              </w:rPr>
            </w:pPr>
            <w:r>
              <w:rPr>
                <w:sz w:val="16"/>
                <w:szCs w:val="16"/>
                <w:lang w:val="ru-RU"/>
              </w:rPr>
              <w:t xml:space="preserve">Текущий </w:t>
            </w:r>
          </w:p>
        </w:tc>
      </w:tr>
      <w:tr w:rsidR="008B75DB" w:rsidRPr="00B50B84" w:rsidTr="000F2BCD">
        <w:tc>
          <w:tcPr>
            <w:tcW w:w="588" w:type="dxa"/>
            <w:tcBorders>
              <w:left w:val="single" w:sz="4" w:space="0" w:color="auto"/>
              <w:right w:val="single" w:sz="4" w:space="0" w:color="auto"/>
            </w:tcBorders>
          </w:tcPr>
          <w:p w:rsidR="008B75DB" w:rsidRPr="00256AF7" w:rsidRDefault="008B75DB" w:rsidP="00B6068A">
            <w:pPr>
              <w:jc w:val="both"/>
              <w:rPr>
                <w:sz w:val="16"/>
                <w:szCs w:val="16"/>
                <w:lang w:val="ru-RU"/>
              </w:rPr>
            </w:pPr>
            <w:r>
              <w:rPr>
                <w:sz w:val="16"/>
                <w:szCs w:val="16"/>
                <w:lang w:val="ru-RU"/>
              </w:rPr>
              <w:lastRenderedPageBreak/>
              <w:t>99.</w:t>
            </w:r>
          </w:p>
        </w:tc>
        <w:tc>
          <w:tcPr>
            <w:tcW w:w="2760" w:type="dxa"/>
            <w:tcBorders>
              <w:left w:val="single" w:sz="4" w:space="0" w:color="auto"/>
              <w:right w:val="single" w:sz="4" w:space="0" w:color="auto"/>
            </w:tcBorders>
          </w:tcPr>
          <w:p w:rsidR="008B75DB" w:rsidRPr="00763261" w:rsidRDefault="008B75DB" w:rsidP="00A24CE8">
            <w:pPr>
              <w:rPr>
                <w:b/>
                <w:lang w:val="ru-RU"/>
              </w:rPr>
            </w:pPr>
            <w:r w:rsidRPr="00763261">
              <w:rPr>
                <w:b/>
                <w:sz w:val="22"/>
                <w:szCs w:val="22"/>
                <w:lang w:val="ru-RU"/>
              </w:rPr>
              <w:t>Закрепление знаний.</w:t>
            </w:r>
          </w:p>
        </w:tc>
        <w:tc>
          <w:tcPr>
            <w:tcW w:w="720" w:type="dxa"/>
            <w:tcBorders>
              <w:left w:val="single" w:sz="4" w:space="0" w:color="auto"/>
              <w:right w:val="single" w:sz="4" w:space="0" w:color="auto"/>
            </w:tcBorders>
          </w:tcPr>
          <w:p w:rsidR="008B75DB" w:rsidRPr="00976407" w:rsidRDefault="008B75DB" w:rsidP="00B6068A">
            <w:pPr>
              <w:jc w:val="both"/>
              <w:rPr>
                <w:sz w:val="16"/>
                <w:szCs w:val="16"/>
                <w:lang w:val="ru-RU"/>
              </w:rPr>
            </w:pPr>
          </w:p>
        </w:tc>
        <w:tc>
          <w:tcPr>
            <w:tcW w:w="1710" w:type="dxa"/>
            <w:tcBorders>
              <w:left w:val="single" w:sz="4" w:space="0" w:color="auto"/>
              <w:right w:val="single" w:sz="4" w:space="0" w:color="auto"/>
            </w:tcBorders>
          </w:tcPr>
          <w:p w:rsidR="008B75DB" w:rsidRPr="00A24CE8" w:rsidRDefault="008B75DB" w:rsidP="007A5537">
            <w:pPr>
              <w:jc w:val="both"/>
              <w:rPr>
                <w:sz w:val="16"/>
                <w:szCs w:val="16"/>
                <w:lang w:val="ru-RU"/>
              </w:rPr>
            </w:pPr>
            <w:r w:rsidRPr="00A24CE8">
              <w:rPr>
                <w:sz w:val="16"/>
                <w:szCs w:val="16"/>
                <w:lang w:val="ru-RU"/>
              </w:rPr>
              <w:t>Решение задач на нахождение остатка; сравнение чисел</w:t>
            </w:r>
            <w:r>
              <w:rPr>
                <w:sz w:val="16"/>
                <w:szCs w:val="16"/>
                <w:lang w:val="ru-RU"/>
              </w:rPr>
              <w:t xml:space="preserve">. </w:t>
            </w:r>
            <w:r w:rsidRPr="00844679">
              <w:rPr>
                <w:sz w:val="16"/>
                <w:szCs w:val="16"/>
                <w:lang w:val="ru-RU"/>
              </w:rPr>
              <w:t>Сложение и вычит</w:t>
            </w:r>
            <w:r w:rsidRPr="00844679">
              <w:rPr>
                <w:sz w:val="16"/>
                <w:szCs w:val="16"/>
                <w:lang w:val="ru-RU"/>
              </w:rPr>
              <w:t>а</w:t>
            </w:r>
            <w:r w:rsidRPr="00844679">
              <w:rPr>
                <w:sz w:val="16"/>
                <w:szCs w:val="16"/>
                <w:lang w:val="ru-RU"/>
              </w:rPr>
              <w:t>ние чисел, основа</w:t>
            </w:r>
            <w:r w:rsidRPr="00844679">
              <w:rPr>
                <w:sz w:val="16"/>
                <w:szCs w:val="16"/>
                <w:lang w:val="ru-RU"/>
              </w:rPr>
              <w:t>н</w:t>
            </w:r>
            <w:r w:rsidRPr="00844679">
              <w:rPr>
                <w:sz w:val="16"/>
                <w:szCs w:val="16"/>
                <w:lang w:val="ru-RU"/>
              </w:rPr>
              <w:t>ное на знании ра</w:t>
            </w:r>
            <w:r w:rsidRPr="00844679">
              <w:rPr>
                <w:sz w:val="16"/>
                <w:szCs w:val="16"/>
                <w:lang w:val="ru-RU"/>
              </w:rPr>
              <w:t>з</w:t>
            </w:r>
            <w:r w:rsidRPr="00844679">
              <w:rPr>
                <w:sz w:val="16"/>
                <w:szCs w:val="16"/>
                <w:lang w:val="ru-RU"/>
              </w:rPr>
              <w:t>рядного состава чисел</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8B75DB" w:rsidRPr="00A24CE8" w:rsidRDefault="008B75DB" w:rsidP="007A5537">
            <w:pPr>
              <w:jc w:val="both"/>
              <w:rPr>
                <w:sz w:val="16"/>
                <w:szCs w:val="16"/>
                <w:lang w:val="ru-RU"/>
              </w:rPr>
            </w:pPr>
            <w:r w:rsidRPr="00A24CE8">
              <w:rPr>
                <w:sz w:val="16"/>
                <w:szCs w:val="16"/>
                <w:lang w:val="ru-RU"/>
              </w:rPr>
              <w:t>Уметь решать задачи на нахождение остатка</w:t>
            </w:r>
            <w:r>
              <w:rPr>
                <w:sz w:val="16"/>
                <w:szCs w:val="16"/>
                <w:lang w:val="ru-RU"/>
              </w:rPr>
              <w:t xml:space="preserve">. </w:t>
            </w:r>
            <w:r w:rsidRPr="00F6250D">
              <w:rPr>
                <w:sz w:val="16"/>
                <w:szCs w:val="16"/>
                <w:lang w:val="ru-RU"/>
              </w:rPr>
              <w:t>Уметь складывать и вычитать числа, основ</w:t>
            </w:r>
            <w:r w:rsidRPr="00F6250D">
              <w:rPr>
                <w:sz w:val="16"/>
                <w:szCs w:val="16"/>
                <w:lang w:val="ru-RU"/>
              </w:rPr>
              <w:t>ы</w:t>
            </w:r>
            <w:r w:rsidRPr="00F6250D">
              <w:rPr>
                <w:sz w:val="16"/>
                <w:szCs w:val="16"/>
                <w:lang w:val="ru-RU"/>
              </w:rPr>
              <w:t>ваясь на знании разря</w:t>
            </w:r>
            <w:r w:rsidRPr="00F6250D">
              <w:rPr>
                <w:sz w:val="16"/>
                <w:szCs w:val="16"/>
                <w:lang w:val="ru-RU"/>
              </w:rPr>
              <w:t>д</w:t>
            </w:r>
            <w:r w:rsidRPr="00F6250D">
              <w:rPr>
                <w:sz w:val="16"/>
                <w:szCs w:val="16"/>
                <w:lang w:val="ru-RU"/>
              </w:rPr>
              <w:t>ного состава чисел</w:t>
            </w:r>
          </w:p>
        </w:tc>
        <w:tc>
          <w:tcPr>
            <w:tcW w:w="1980" w:type="dxa"/>
            <w:tcBorders>
              <w:left w:val="single" w:sz="4" w:space="0" w:color="auto"/>
              <w:right w:val="single" w:sz="4" w:space="0" w:color="auto"/>
            </w:tcBorders>
          </w:tcPr>
          <w:p w:rsidR="008B75DB" w:rsidRPr="00976407" w:rsidRDefault="008B75DB"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8B75DB" w:rsidRPr="00CB2228" w:rsidRDefault="008B75D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8B75DB" w:rsidRPr="00912BC7" w:rsidRDefault="008B75D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8B75DB" w:rsidRPr="00976407" w:rsidRDefault="008B75DB"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8B75DB" w:rsidRPr="00B77AE6" w:rsidRDefault="008B75DB" w:rsidP="007A5537">
            <w:pPr>
              <w:jc w:val="both"/>
              <w:rPr>
                <w:sz w:val="16"/>
                <w:szCs w:val="16"/>
                <w:lang w:val="ru-RU"/>
              </w:rPr>
            </w:pPr>
            <w:r w:rsidRPr="00B77AE6">
              <w:rPr>
                <w:sz w:val="16"/>
                <w:szCs w:val="16"/>
                <w:lang w:val="ru-RU"/>
              </w:rPr>
              <w:t>Сравнивать числа по разрядам.</w:t>
            </w:r>
          </w:p>
          <w:p w:rsidR="008B75DB" w:rsidRPr="00B77AE6" w:rsidRDefault="008B75DB"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8B75DB" w:rsidRPr="00256AF7" w:rsidRDefault="00C9148A" w:rsidP="00B6068A">
            <w:pPr>
              <w:jc w:val="both"/>
              <w:rPr>
                <w:sz w:val="16"/>
                <w:szCs w:val="16"/>
                <w:lang w:val="ru-RU"/>
              </w:rPr>
            </w:pPr>
            <w:r>
              <w:rPr>
                <w:sz w:val="16"/>
                <w:szCs w:val="16"/>
                <w:lang w:val="ru-RU"/>
              </w:rPr>
              <w:t>Фронтальный</w:t>
            </w:r>
          </w:p>
        </w:tc>
      </w:tr>
      <w:tr w:rsidR="001C2542" w:rsidRPr="00B50B84" w:rsidTr="000F2BCD">
        <w:tc>
          <w:tcPr>
            <w:tcW w:w="588" w:type="dxa"/>
            <w:tcBorders>
              <w:left w:val="single" w:sz="4" w:space="0" w:color="auto"/>
              <w:right w:val="single" w:sz="4" w:space="0" w:color="auto"/>
            </w:tcBorders>
          </w:tcPr>
          <w:p w:rsidR="001C2542" w:rsidRPr="00256AF7" w:rsidRDefault="001C2542" w:rsidP="00B6068A">
            <w:pPr>
              <w:jc w:val="both"/>
              <w:rPr>
                <w:sz w:val="16"/>
                <w:szCs w:val="16"/>
                <w:lang w:val="ru-RU"/>
              </w:rPr>
            </w:pPr>
            <w:r>
              <w:rPr>
                <w:sz w:val="16"/>
                <w:szCs w:val="16"/>
                <w:lang w:val="ru-RU"/>
              </w:rPr>
              <w:t>100.</w:t>
            </w:r>
          </w:p>
        </w:tc>
        <w:tc>
          <w:tcPr>
            <w:tcW w:w="2760" w:type="dxa"/>
            <w:tcBorders>
              <w:left w:val="single" w:sz="4" w:space="0" w:color="auto"/>
              <w:right w:val="single" w:sz="4" w:space="0" w:color="auto"/>
            </w:tcBorders>
          </w:tcPr>
          <w:p w:rsidR="001C2542" w:rsidRPr="00522220" w:rsidRDefault="001C2542" w:rsidP="00B6068A">
            <w:pPr>
              <w:jc w:val="both"/>
              <w:rPr>
                <w:b/>
                <w:lang w:val="ru-RU"/>
              </w:rPr>
            </w:pPr>
            <w:r>
              <w:rPr>
                <w:b/>
                <w:lang w:val="ru-RU"/>
              </w:rPr>
              <w:t>Закрепление знаний.</w:t>
            </w:r>
          </w:p>
        </w:tc>
        <w:tc>
          <w:tcPr>
            <w:tcW w:w="720" w:type="dxa"/>
            <w:tcBorders>
              <w:left w:val="single" w:sz="4" w:space="0" w:color="auto"/>
              <w:right w:val="single" w:sz="4" w:space="0" w:color="auto"/>
            </w:tcBorders>
          </w:tcPr>
          <w:p w:rsidR="001C2542" w:rsidRPr="00976407" w:rsidRDefault="001C2542" w:rsidP="00B6068A">
            <w:pPr>
              <w:jc w:val="both"/>
              <w:rPr>
                <w:sz w:val="16"/>
                <w:szCs w:val="16"/>
                <w:lang w:val="ru-RU"/>
              </w:rPr>
            </w:pPr>
          </w:p>
        </w:tc>
        <w:tc>
          <w:tcPr>
            <w:tcW w:w="1710" w:type="dxa"/>
            <w:tcBorders>
              <w:left w:val="single" w:sz="4" w:space="0" w:color="auto"/>
              <w:right w:val="single" w:sz="4" w:space="0" w:color="auto"/>
            </w:tcBorders>
          </w:tcPr>
          <w:p w:rsidR="001C2542" w:rsidRPr="00B0752B" w:rsidRDefault="001C2542" w:rsidP="007A5537">
            <w:pPr>
              <w:jc w:val="both"/>
              <w:rPr>
                <w:sz w:val="16"/>
                <w:szCs w:val="16"/>
                <w:lang w:val="ru-RU"/>
              </w:rPr>
            </w:pPr>
            <w:r w:rsidRPr="00B0752B">
              <w:rPr>
                <w:sz w:val="16"/>
                <w:szCs w:val="16"/>
                <w:lang w:val="ru-RU"/>
              </w:rPr>
              <w:t>Работа на вычисл</w:t>
            </w:r>
            <w:r w:rsidRPr="00B0752B">
              <w:rPr>
                <w:sz w:val="16"/>
                <w:szCs w:val="16"/>
                <w:lang w:val="ru-RU"/>
              </w:rPr>
              <w:t>и</w:t>
            </w:r>
            <w:r w:rsidRPr="00B0752B">
              <w:rPr>
                <w:sz w:val="16"/>
                <w:szCs w:val="16"/>
                <w:lang w:val="ru-RU"/>
              </w:rPr>
              <w:t>тельной машине, выполняющей в</w:t>
            </w:r>
            <w:r w:rsidRPr="00B0752B">
              <w:rPr>
                <w:sz w:val="16"/>
                <w:szCs w:val="16"/>
                <w:lang w:val="ru-RU"/>
              </w:rPr>
              <w:t>ы</w:t>
            </w:r>
            <w:r w:rsidRPr="00B0752B">
              <w:rPr>
                <w:sz w:val="16"/>
                <w:szCs w:val="16"/>
                <w:lang w:val="ru-RU"/>
              </w:rPr>
              <w:t>числение значения числового выраж</w:t>
            </w:r>
            <w:r w:rsidRPr="00B0752B">
              <w:rPr>
                <w:sz w:val="16"/>
                <w:szCs w:val="16"/>
                <w:lang w:val="ru-RU"/>
              </w:rPr>
              <w:t>е</w:t>
            </w:r>
            <w:r w:rsidRPr="00B0752B">
              <w:rPr>
                <w:sz w:val="16"/>
                <w:szCs w:val="16"/>
                <w:lang w:val="ru-RU"/>
              </w:rPr>
              <w:t>ния в два действия; цепочка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1C2542" w:rsidRPr="00B0752B" w:rsidRDefault="001C2542" w:rsidP="007A5537">
            <w:pPr>
              <w:jc w:val="both"/>
              <w:rPr>
                <w:sz w:val="16"/>
                <w:szCs w:val="16"/>
                <w:lang w:val="ru-RU"/>
              </w:rPr>
            </w:pPr>
            <w:proofErr w:type="spellStart"/>
            <w:r w:rsidRPr="00B0752B">
              <w:rPr>
                <w:sz w:val="16"/>
                <w:szCs w:val="16"/>
              </w:rPr>
              <w:t>Уметь</w:t>
            </w:r>
            <w:proofErr w:type="spellEnd"/>
            <w:r w:rsidRPr="00B0752B">
              <w:rPr>
                <w:sz w:val="16"/>
                <w:szCs w:val="16"/>
              </w:rPr>
              <w:t xml:space="preserve"> </w:t>
            </w:r>
            <w:proofErr w:type="spellStart"/>
            <w:r w:rsidRPr="00B0752B">
              <w:rPr>
                <w:sz w:val="16"/>
                <w:szCs w:val="16"/>
              </w:rPr>
              <w:t>решать</w:t>
            </w:r>
            <w:proofErr w:type="spellEnd"/>
            <w:r w:rsidRPr="00B0752B">
              <w:rPr>
                <w:sz w:val="16"/>
                <w:szCs w:val="16"/>
              </w:rPr>
              <w:t xml:space="preserve"> </w:t>
            </w:r>
            <w:proofErr w:type="spellStart"/>
            <w:r w:rsidRPr="00B0752B">
              <w:rPr>
                <w:sz w:val="16"/>
                <w:szCs w:val="16"/>
              </w:rPr>
              <w:t>логические</w:t>
            </w:r>
            <w:proofErr w:type="spellEnd"/>
            <w:r w:rsidRPr="00B0752B">
              <w:rPr>
                <w:sz w:val="16"/>
                <w:szCs w:val="16"/>
              </w:rPr>
              <w:t xml:space="preserve"> </w:t>
            </w:r>
            <w:proofErr w:type="spellStart"/>
            <w:r w:rsidRPr="00B0752B">
              <w:rPr>
                <w:sz w:val="16"/>
                <w:szCs w:val="16"/>
              </w:rPr>
              <w:t>задачи</w:t>
            </w:r>
            <w:proofErr w:type="spellEnd"/>
            <w:r>
              <w:rPr>
                <w:sz w:val="16"/>
                <w:szCs w:val="16"/>
                <w:lang w:val="ru-RU"/>
              </w:rPr>
              <w:t>.</w:t>
            </w:r>
          </w:p>
        </w:tc>
        <w:tc>
          <w:tcPr>
            <w:tcW w:w="1980" w:type="dxa"/>
            <w:tcBorders>
              <w:left w:val="single" w:sz="4" w:space="0" w:color="auto"/>
              <w:right w:val="single" w:sz="4" w:space="0" w:color="auto"/>
            </w:tcBorders>
          </w:tcPr>
          <w:p w:rsidR="001C2542" w:rsidRPr="00976407" w:rsidRDefault="001C2542"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1C2542" w:rsidRPr="00CB2228" w:rsidRDefault="001C2542"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C2542" w:rsidRPr="00121986" w:rsidRDefault="001C2542"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C2542" w:rsidRPr="00976407" w:rsidRDefault="001C2542"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C2542" w:rsidRPr="001C2542" w:rsidRDefault="001C2542" w:rsidP="007A5537">
            <w:pPr>
              <w:jc w:val="both"/>
              <w:rPr>
                <w:sz w:val="16"/>
                <w:szCs w:val="16"/>
                <w:lang w:val="ru-RU"/>
              </w:rPr>
            </w:pPr>
            <w:r w:rsidRPr="001C2542">
              <w:rPr>
                <w:sz w:val="16"/>
                <w:szCs w:val="16"/>
                <w:lang w:val="ru-RU"/>
              </w:rPr>
              <w:t>Выполнять задания творческого и поисков</w:t>
            </w:r>
            <w:r w:rsidRPr="001C2542">
              <w:rPr>
                <w:sz w:val="16"/>
                <w:szCs w:val="16"/>
                <w:lang w:val="ru-RU"/>
              </w:rPr>
              <w:t>о</w:t>
            </w:r>
            <w:r w:rsidRPr="001C2542">
              <w:rPr>
                <w:sz w:val="16"/>
                <w:szCs w:val="16"/>
                <w:lang w:val="ru-RU"/>
              </w:rPr>
              <w:t>го характера, применять знания и способы дейс</w:t>
            </w:r>
            <w:r w:rsidRPr="001C2542">
              <w:rPr>
                <w:sz w:val="16"/>
                <w:szCs w:val="16"/>
                <w:lang w:val="ru-RU"/>
              </w:rPr>
              <w:t>т</w:t>
            </w:r>
            <w:r w:rsidRPr="001C2542">
              <w:rPr>
                <w:sz w:val="16"/>
                <w:szCs w:val="16"/>
                <w:lang w:val="ru-RU"/>
              </w:rPr>
              <w:t>вий в измененных усл</w:t>
            </w:r>
            <w:r w:rsidRPr="001C2542">
              <w:rPr>
                <w:sz w:val="16"/>
                <w:szCs w:val="16"/>
                <w:lang w:val="ru-RU"/>
              </w:rPr>
              <w:t>о</w:t>
            </w:r>
            <w:r w:rsidRPr="001C2542">
              <w:rPr>
                <w:sz w:val="16"/>
                <w:szCs w:val="16"/>
                <w:lang w:val="ru-RU"/>
              </w:rPr>
              <w:t>виях</w:t>
            </w:r>
            <w:r>
              <w:rPr>
                <w:sz w:val="16"/>
                <w:szCs w:val="16"/>
                <w:lang w:val="ru-RU"/>
              </w:rPr>
              <w:t>.</w:t>
            </w:r>
          </w:p>
        </w:tc>
        <w:tc>
          <w:tcPr>
            <w:tcW w:w="1346" w:type="dxa"/>
            <w:tcBorders>
              <w:left w:val="single" w:sz="4" w:space="0" w:color="auto"/>
              <w:right w:val="single" w:sz="4" w:space="0" w:color="auto"/>
            </w:tcBorders>
          </w:tcPr>
          <w:p w:rsidR="001C2542" w:rsidRPr="00256AF7" w:rsidRDefault="00C9148A"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на 10 мин</w:t>
            </w:r>
          </w:p>
        </w:tc>
      </w:tr>
      <w:tr w:rsidR="00F83D90" w:rsidRPr="00B50B84" w:rsidTr="000F2BCD">
        <w:tc>
          <w:tcPr>
            <w:tcW w:w="588" w:type="dxa"/>
            <w:tcBorders>
              <w:left w:val="single" w:sz="4" w:space="0" w:color="auto"/>
              <w:right w:val="single" w:sz="4" w:space="0" w:color="auto"/>
            </w:tcBorders>
          </w:tcPr>
          <w:p w:rsidR="00F83D90" w:rsidRPr="00256AF7" w:rsidRDefault="00F83D90" w:rsidP="00B6068A">
            <w:pPr>
              <w:jc w:val="both"/>
              <w:rPr>
                <w:sz w:val="16"/>
                <w:szCs w:val="16"/>
                <w:lang w:val="ru-RU"/>
              </w:rPr>
            </w:pPr>
            <w:r>
              <w:rPr>
                <w:sz w:val="16"/>
                <w:szCs w:val="16"/>
                <w:lang w:val="ru-RU"/>
              </w:rPr>
              <w:t>101.</w:t>
            </w:r>
          </w:p>
        </w:tc>
        <w:tc>
          <w:tcPr>
            <w:tcW w:w="2760" w:type="dxa"/>
            <w:tcBorders>
              <w:left w:val="single" w:sz="4" w:space="0" w:color="auto"/>
              <w:right w:val="single" w:sz="4" w:space="0" w:color="auto"/>
            </w:tcBorders>
          </w:tcPr>
          <w:p w:rsidR="00F83D90" w:rsidRPr="00F83D90" w:rsidRDefault="00F83D90" w:rsidP="00B63E5E">
            <w:pPr>
              <w:jc w:val="both"/>
              <w:rPr>
                <w:b/>
                <w:lang w:val="ru-RU"/>
              </w:rPr>
            </w:pPr>
            <w:r w:rsidRPr="00F83D90">
              <w:rPr>
                <w:b/>
                <w:sz w:val="22"/>
                <w:szCs w:val="22"/>
                <w:lang w:val="ru-RU"/>
              </w:rPr>
              <w:t>Решение задач и выр</w:t>
            </w:r>
            <w:r w:rsidRPr="00F83D90">
              <w:rPr>
                <w:b/>
                <w:sz w:val="22"/>
                <w:szCs w:val="22"/>
                <w:lang w:val="ru-RU"/>
              </w:rPr>
              <w:t>а</w:t>
            </w:r>
            <w:r w:rsidRPr="00F83D90">
              <w:rPr>
                <w:b/>
                <w:sz w:val="22"/>
                <w:szCs w:val="22"/>
                <w:lang w:val="ru-RU"/>
              </w:rPr>
              <w:t>жений. Сравнение им</w:t>
            </w:r>
            <w:r w:rsidRPr="00F83D90">
              <w:rPr>
                <w:b/>
                <w:sz w:val="22"/>
                <w:szCs w:val="22"/>
                <w:lang w:val="ru-RU"/>
              </w:rPr>
              <w:t>е</w:t>
            </w:r>
            <w:r w:rsidRPr="00F83D90">
              <w:rPr>
                <w:b/>
                <w:sz w:val="22"/>
                <w:szCs w:val="22"/>
                <w:lang w:val="ru-RU"/>
              </w:rPr>
              <w:t>нованных чисел.</w:t>
            </w:r>
          </w:p>
        </w:tc>
        <w:tc>
          <w:tcPr>
            <w:tcW w:w="72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710" w:type="dxa"/>
            <w:tcBorders>
              <w:left w:val="single" w:sz="4" w:space="0" w:color="auto"/>
              <w:right w:val="single" w:sz="4" w:space="0" w:color="auto"/>
            </w:tcBorders>
          </w:tcPr>
          <w:p w:rsidR="00F83D90" w:rsidRPr="00BA2985" w:rsidRDefault="00F83D90" w:rsidP="00B6068A">
            <w:pPr>
              <w:jc w:val="both"/>
              <w:rPr>
                <w:sz w:val="16"/>
                <w:szCs w:val="16"/>
                <w:lang w:val="ru-RU"/>
              </w:rPr>
            </w:pPr>
            <w:r w:rsidRPr="00BA2985">
              <w:rPr>
                <w:sz w:val="16"/>
                <w:szCs w:val="16"/>
                <w:lang w:val="ru-RU"/>
              </w:rPr>
              <w:t>Решение</w:t>
            </w:r>
            <w:r>
              <w:rPr>
                <w:sz w:val="16"/>
                <w:szCs w:val="16"/>
                <w:lang w:val="ru-RU"/>
              </w:rPr>
              <w:t xml:space="preserve"> </w:t>
            </w:r>
            <w:r w:rsidRPr="00BA2985">
              <w:rPr>
                <w:sz w:val="16"/>
                <w:szCs w:val="16"/>
                <w:lang w:val="ru-RU"/>
              </w:rPr>
              <w:t>задач в од</w:t>
            </w:r>
            <w:r w:rsidR="00C82C4B">
              <w:rPr>
                <w:sz w:val="16"/>
                <w:szCs w:val="16"/>
                <w:lang w:val="ru-RU"/>
              </w:rPr>
              <w:t>но</w:t>
            </w:r>
            <w:r w:rsidRPr="00BA2985">
              <w:rPr>
                <w:sz w:val="16"/>
                <w:szCs w:val="16"/>
                <w:lang w:val="ru-RU"/>
              </w:rPr>
              <w:t xml:space="preserve"> действия на слож</w:t>
            </w:r>
            <w:r w:rsidRPr="00BA2985">
              <w:rPr>
                <w:sz w:val="16"/>
                <w:szCs w:val="16"/>
                <w:lang w:val="ru-RU"/>
              </w:rPr>
              <w:t>е</w:t>
            </w:r>
            <w:r w:rsidRPr="00BA2985">
              <w:rPr>
                <w:sz w:val="16"/>
                <w:szCs w:val="16"/>
                <w:lang w:val="ru-RU"/>
              </w:rPr>
              <w:t>ние и вычитание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F83D90" w:rsidRPr="007E6672" w:rsidRDefault="00F83D90" w:rsidP="007E6672">
            <w:pPr>
              <w:jc w:val="both"/>
              <w:rPr>
                <w:sz w:val="16"/>
                <w:szCs w:val="16"/>
                <w:lang w:val="ru-RU"/>
              </w:rPr>
            </w:pPr>
            <w:r w:rsidRPr="007E6672">
              <w:rPr>
                <w:sz w:val="16"/>
                <w:szCs w:val="16"/>
                <w:lang w:val="ru-RU"/>
              </w:rPr>
              <w:t>Уметь составлять план решения задачи</w:t>
            </w:r>
            <w:r>
              <w:rPr>
                <w:sz w:val="16"/>
                <w:szCs w:val="16"/>
                <w:lang w:val="ru-RU"/>
              </w:rPr>
              <w:t>.</w:t>
            </w:r>
          </w:p>
          <w:p w:rsidR="00F83D90" w:rsidRPr="007E6672" w:rsidRDefault="00F83D90" w:rsidP="007E6672">
            <w:pPr>
              <w:jc w:val="both"/>
              <w:rPr>
                <w:sz w:val="16"/>
                <w:szCs w:val="16"/>
                <w:lang w:val="ru-RU"/>
              </w:rPr>
            </w:pPr>
            <w:r w:rsidRPr="007E6672">
              <w:rPr>
                <w:sz w:val="16"/>
                <w:szCs w:val="16"/>
                <w:lang w:val="ru-RU"/>
              </w:rPr>
              <w:t>Знать способ реше</w:t>
            </w:r>
            <w:r w:rsidR="00B31C37">
              <w:rPr>
                <w:sz w:val="16"/>
                <w:szCs w:val="16"/>
                <w:lang w:val="ru-RU"/>
              </w:rPr>
              <w:t>ния задач в 1</w:t>
            </w:r>
            <w:r w:rsidRPr="007E6672">
              <w:rPr>
                <w:sz w:val="16"/>
                <w:szCs w:val="16"/>
                <w:lang w:val="ru-RU"/>
              </w:rPr>
              <w:t xml:space="preserve"> дей</w:t>
            </w:r>
            <w:r w:rsidR="00B31C37">
              <w:rPr>
                <w:sz w:val="16"/>
                <w:szCs w:val="16"/>
                <w:lang w:val="ru-RU"/>
              </w:rPr>
              <w:t>ствие</w:t>
            </w:r>
            <w:r>
              <w:rPr>
                <w:sz w:val="16"/>
                <w:szCs w:val="16"/>
                <w:lang w:val="ru-RU"/>
              </w:rPr>
              <w:t>.</w:t>
            </w:r>
          </w:p>
        </w:tc>
        <w:tc>
          <w:tcPr>
            <w:tcW w:w="1980" w:type="dxa"/>
            <w:tcBorders>
              <w:left w:val="single" w:sz="4" w:space="0" w:color="auto"/>
              <w:right w:val="single" w:sz="4" w:space="0" w:color="auto"/>
            </w:tcBorders>
          </w:tcPr>
          <w:p w:rsidR="00F83D90" w:rsidRPr="00976407" w:rsidRDefault="00F83D90"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F83D90" w:rsidRPr="00CB2228" w:rsidRDefault="00F83D9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F83D90" w:rsidRDefault="00F83D90"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F83D90" w:rsidRPr="00976407" w:rsidRDefault="00F83D9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F83D90" w:rsidRPr="00F83D90" w:rsidRDefault="00F83D90" w:rsidP="007A5537">
            <w:pPr>
              <w:jc w:val="both"/>
              <w:rPr>
                <w:sz w:val="16"/>
                <w:szCs w:val="16"/>
                <w:lang w:val="ru-RU"/>
              </w:rPr>
            </w:pPr>
            <w:r w:rsidRPr="00F83D90">
              <w:rPr>
                <w:sz w:val="16"/>
                <w:szCs w:val="16"/>
                <w:lang w:val="ru-RU"/>
              </w:rPr>
              <w:t>Планировать решение задачи. Выбирать на</w:t>
            </w:r>
            <w:r w:rsidRPr="00F83D90">
              <w:rPr>
                <w:sz w:val="16"/>
                <w:szCs w:val="16"/>
                <w:lang w:val="ru-RU"/>
              </w:rPr>
              <w:t>и</w:t>
            </w:r>
            <w:r w:rsidRPr="00F83D90">
              <w:rPr>
                <w:sz w:val="16"/>
                <w:szCs w:val="16"/>
                <w:lang w:val="ru-RU"/>
              </w:rPr>
              <w:t>более целесообразный способ решения текст</w:t>
            </w:r>
            <w:r w:rsidRPr="00F83D90">
              <w:rPr>
                <w:sz w:val="16"/>
                <w:szCs w:val="16"/>
                <w:lang w:val="ru-RU"/>
              </w:rPr>
              <w:t>о</w:t>
            </w:r>
            <w:r w:rsidRPr="00F83D90">
              <w:rPr>
                <w:sz w:val="16"/>
                <w:szCs w:val="16"/>
                <w:lang w:val="ru-RU"/>
              </w:rPr>
              <w:t>вой задачи.</w:t>
            </w:r>
          </w:p>
          <w:p w:rsidR="00F83D90" w:rsidRPr="00F83D90" w:rsidRDefault="00F83D90" w:rsidP="007A5537">
            <w:pPr>
              <w:jc w:val="both"/>
              <w:rPr>
                <w:sz w:val="16"/>
                <w:szCs w:val="16"/>
                <w:lang w:val="ru-RU"/>
              </w:rPr>
            </w:pPr>
            <w:r w:rsidRPr="00F83D90">
              <w:rPr>
                <w:sz w:val="16"/>
                <w:szCs w:val="16"/>
                <w:lang w:val="ru-RU"/>
              </w:rPr>
              <w:t>Объяснять выбор ари</w:t>
            </w:r>
            <w:r w:rsidRPr="00F83D90">
              <w:rPr>
                <w:sz w:val="16"/>
                <w:szCs w:val="16"/>
                <w:lang w:val="ru-RU"/>
              </w:rPr>
              <w:t>ф</w:t>
            </w:r>
            <w:r w:rsidRPr="00F83D90">
              <w:rPr>
                <w:sz w:val="16"/>
                <w:szCs w:val="16"/>
                <w:lang w:val="ru-RU"/>
              </w:rPr>
              <w:t>метических действий для решения задачи</w:t>
            </w:r>
          </w:p>
        </w:tc>
        <w:tc>
          <w:tcPr>
            <w:tcW w:w="1346" w:type="dxa"/>
            <w:tcBorders>
              <w:left w:val="single" w:sz="4" w:space="0" w:color="auto"/>
              <w:right w:val="single" w:sz="4" w:space="0" w:color="auto"/>
            </w:tcBorders>
          </w:tcPr>
          <w:p w:rsidR="00F83D90" w:rsidRPr="00256AF7" w:rsidRDefault="00F83D90" w:rsidP="00B6068A">
            <w:pPr>
              <w:jc w:val="both"/>
              <w:rPr>
                <w:sz w:val="16"/>
                <w:szCs w:val="16"/>
                <w:lang w:val="ru-RU"/>
              </w:rPr>
            </w:pPr>
            <w:r>
              <w:rPr>
                <w:sz w:val="16"/>
                <w:szCs w:val="16"/>
                <w:lang w:val="ru-RU"/>
              </w:rPr>
              <w:t xml:space="preserve">Текущий </w:t>
            </w:r>
          </w:p>
        </w:tc>
      </w:tr>
      <w:tr w:rsidR="00F83D90" w:rsidRPr="005D4409" w:rsidTr="000F2BCD">
        <w:tc>
          <w:tcPr>
            <w:tcW w:w="588" w:type="dxa"/>
            <w:tcBorders>
              <w:left w:val="single" w:sz="4" w:space="0" w:color="auto"/>
              <w:right w:val="single" w:sz="4" w:space="0" w:color="auto"/>
            </w:tcBorders>
          </w:tcPr>
          <w:p w:rsidR="00F83D90" w:rsidRPr="00256AF7" w:rsidRDefault="00F83D90" w:rsidP="00B6068A">
            <w:pPr>
              <w:jc w:val="both"/>
              <w:rPr>
                <w:sz w:val="16"/>
                <w:szCs w:val="16"/>
                <w:lang w:val="ru-RU"/>
              </w:rPr>
            </w:pPr>
          </w:p>
        </w:tc>
        <w:tc>
          <w:tcPr>
            <w:tcW w:w="2760" w:type="dxa"/>
            <w:tcBorders>
              <w:left w:val="single" w:sz="4" w:space="0" w:color="auto"/>
              <w:right w:val="single" w:sz="4" w:space="0" w:color="auto"/>
            </w:tcBorders>
          </w:tcPr>
          <w:p w:rsidR="00F83D90" w:rsidRPr="00522220" w:rsidRDefault="00F83D90" w:rsidP="00B6068A">
            <w:pPr>
              <w:jc w:val="both"/>
              <w:rPr>
                <w:b/>
                <w:lang w:val="ru-RU"/>
              </w:rPr>
            </w:pPr>
          </w:p>
        </w:tc>
        <w:tc>
          <w:tcPr>
            <w:tcW w:w="72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71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F83D90" w:rsidRPr="00976407" w:rsidRDefault="00F83D90" w:rsidP="00B6068A">
            <w:pPr>
              <w:jc w:val="both"/>
              <w:rPr>
                <w:sz w:val="16"/>
                <w:szCs w:val="16"/>
                <w:lang w:val="ru-RU"/>
              </w:rPr>
            </w:pPr>
          </w:p>
        </w:tc>
        <w:tc>
          <w:tcPr>
            <w:tcW w:w="1980" w:type="dxa"/>
            <w:tcBorders>
              <w:left w:val="single" w:sz="4" w:space="0" w:color="auto"/>
              <w:right w:val="single" w:sz="4" w:space="0" w:color="auto"/>
            </w:tcBorders>
          </w:tcPr>
          <w:p w:rsidR="00F83D90" w:rsidRPr="00976407" w:rsidRDefault="00F83D90"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F83D90" w:rsidRPr="00CB2228" w:rsidRDefault="00F83D90" w:rsidP="00F81A24">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F83D90" w:rsidRPr="00D15303" w:rsidRDefault="00F83D90"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F83D90" w:rsidRPr="00976407" w:rsidRDefault="00F83D90"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346" w:type="dxa"/>
            <w:tcBorders>
              <w:left w:val="single" w:sz="4" w:space="0" w:color="auto"/>
              <w:right w:val="single" w:sz="4" w:space="0" w:color="auto"/>
            </w:tcBorders>
          </w:tcPr>
          <w:p w:rsidR="00F83D90" w:rsidRPr="00256AF7" w:rsidRDefault="00F83D90" w:rsidP="00B6068A">
            <w:pPr>
              <w:jc w:val="both"/>
              <w:rPr>
                <w:sz w:val="16"/>
                <w:szCs w:val="16"/>
                <w:lang w:val="ru-RU"/>
              </w:rPr>
            </w:pPr>
          </w:p>
        </w:tc>
      </w:tr>
      <w:tr w:rsidR="00B52B56" w:rsidRPr="00B50B84" w:rsidTr="000F2BCD">
        <w:tc>
          <w:tcPr>
            <w:tcW w:w="588" w:type="dxa"/>
            <w:tcBorders>
              <w:left w:val="single" w:sz="4" w:space="0" w:color="auto"/>
              <w:right w:val="single" w:sz="4" w:space="0" w:color="auto"/>
            </w:tcBorders>
          </w:tcPr>
          <w:p w:rsidR="00B52B56" w:rsidRPr="00256AF7" w:rsidRDefault="00B52B56" w:rsidP="00B6068A">
            <w:pPr>
              <w:jc w:val="both"/>
              <w:rPr>
                <w:sz w:val="16"/>
                <w:szCs w:val="16"/>
                <w:lang w:val="ru-RU"/>
              </w:rPr>
            </w:pPr>
            <w:r>
              <w:rPr>
                <w:sz w:val="16"/>
                <w:szCs w:val="16"/>
                <w:lang w:val="ru-RU"/>
              </w:rPr>
              <w:t>102.</w:t>
            </w:r>
          </w:p>
        </w:tc>
        <w:tc>
          <w:tcPr>
            <w:tcW w:w="2760" w:type="dxa"/>
            <w:tcBorders>
              <w:left w:val="single" w:sz="4" w:space="0" w:color="auto"/>
              <w:right w:val="single" w:sz="4" w:space="0" w:color="auto"/>
            </w:tcBorders>
          </w:tcPr>
          <w:p w:rsidR="00B52B56" w:rsidRPr="00522220" w:rsidRDefault="00B52B56" w:rsidP="00B6068A">
            <w:pPr>
              <w:jc w:val="both"/>
              <w:rPr>
                <w:b/>
                <w:lang w:val="ru-RU"/>
              </w:rPr>
            </w:pPr>
            <w:r w:rsidRPr="00F83D90">
              <w:rPr>
                <w:b/>
                <w:sz w:val="22"/>
                <w:szCs w:val="22"/>
                <w:lang w:val="ru-RU"/>
              </w:rPr>
              <w:t>Решение задач и выр</w:t>
            </w:r>
            <w:r w:rsidRPr="00F83D90">
              <w:rPr>
                <w:b/>
                <w:sz w:val="22"/>
                <w:szCs w:val="22"/>
                <w:lang w:val="ru-RU"/>
              </w:rPr>
              <w:t>а</w:t>
            </w:r>
            <w:r w:rsidRPr="00F83D90">
              <w:rPr>
                <w:b/>
                <w:sz w:val="22"/>
                <w:szCs w:val="22"/>
                <w:lang w:val="ru-RU"/>
              </w:rPr>
              <w:t>жений.</w:t>
            </w:r>
          </w:p>
        </w:tc>
        <w:tc>
          <w:tcPr>
            <w:tcW w:w="720" w:type="dxa"/>
            <w:tcBorders>
              <w:left w:val="single" w:sz="4" w:space="0" w:color="auto"/>
              <w:right w:val="single" w:sz="4" w:space="0" w:color="auto"/>
            </w:tcBorders>
          </w:tcPr>
          <w:p w:rsidR="00B52B56" w:rsidRPr="00976407" w:rsidRDefault="00B52B56" w:rsidP="00B6068A">
            <w:pPr>
              <w:jc w:val="both"/>
              <w:rPr>
                <w:sz w:val="16"/>
                <w:szCs w:val="16"/>
                <w:lang w:val="ru-RU"/>
              </w:rPr>
            </w:pPr>
          </w:p>
        </w:tc>
        <w:tc>
          <w:tcPr>
            <w:tcW w:w="1710" w:type="dxa"/>
            <w:tcBorders>
              <w:left w:val="single" w:sz="4" w:space="0" w:color="auto"/>
              <w:right w:val="single" w:sz="4" w:space="0" w:color="auto"/>
            </w:tcBorders>
          </w:tcPr>
          <w:p w:rsidR="00B52B56" w:rsidRPr="002616B8" w:rsidRDefault="00B52B56" w:rsidP="00B31C37">
            <w:pPr>
              <w:jc w:val="both"/>
              <w:rPr>
                <w:sz w:val="16"/>
                <w:szCs w:val="16"/>
                <w:lang w:val="ru-RU"/>
              </w:rPr>
            </w:pPr>
            <w:r w:rsidRPr="002616B8">
              <w:rPr>
                <w:sz w:val="16"/>
                <w:szCs w:val="16"/>
                <w:lang w:val="ru-RU"/>
              </w:rPr>
              <w:t>Сложение однозна</w:t>
            </w:r>
            <w:r w:rsidRPr="002616B8">
              <w:rPr>
                <w:sz w:val="16"/>
                <w:szCs w:val="16"/>
                <w:lang w:val="ru-RU"/>
              </w:rPr>
              <w:t>ч</w:t>
            </w:r>
            <w:r w:rsidRPr="002616B8">
              <w:rPr>
                <w:sz w:val="16"/>
                <w:szCs w:val="16"/>
                <w:lang w:val="ru-RU"/>
              </w:rPr>
              <w:t>ных чисел, сумма которых больше, чем 10, с использованием изученных приемов вычислений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52B56" w:rsidRPr="002616B8" w:rsidRDefault="00B52B56" w:rsidP="007A5537">
            <w:pPr>
              <w:jc w:val="both"/>
              <w:rPr>
                <w:sz w:val="16"/>
                <w:szCs w:val="16"/>
                <w:lang w:val="ru-RU"/>
              </w:rPr>
            </w:pPr>
            <w:r w:rsidRPr="002616B8">
              <w:rPr>
                <w:sz w:val="16"/>
                <w:szCs w:val="16"/>
                <w:lang w:val="ru-RU"/>
              </w:rPr>
              <w:t xml:space="preserve">Знать прием сложения однозначных чисел с переходом через десяток. </w:t>
            </w:r>
            <w:proofErr w:type="spellStart"/>
            <w:r w:rsidRPr="002616B8">
              <w:rPr>
                <w:sz w:val="16"/>
                <w:szCs w:val="16"/>
              </w:rPr>
              <w:t>Уметь</w:t>
            </w:r>
            <w:proofErr w:type="spellEnd"/>
            <w:r w:rsidRPr="002616B8">
              <w:rPr>
                <w:sz w:val="16"/>
                <w:szCs w:val="16"/>
              </w:rPr>
              <w:t xml:space="preserve"> </w:t>
            </w:r>
            <w:proofErr w:type="spellStart"/>
            <w:r w:rsidRPr="002616B8">
              <w:rPr>
                <w:sz w:val="16"/>
                <w:szCs w:val="16"/>
              </w:rPr>
              <w:t>читать</w:t>
            </w:r>
            <w:proofErr w:type="spellEnd"/>
            <w:r w:rsidRPr="002616B8">
              <w:rPr>
                <w:sz w:val="16"/>
                <w:szCs w:val="16"/>
              </w:rPr>
              <w:t xml:space="preserve">, </w:t>
            </w:r>
            <w:proofErr w:type="spellStart"/>
            <w:r w:rsidRPr="002616B8">
              <w:rPr>
                <w:sz w:val="16"/>
                <w:szCs w:val="16"/>
              </w:rPr>
              <w:t>записывать</w:t>
            </w:r>
            <w:proofErr w:type="spellEnd"/>
            <w:r w:rsidRPr="002616B8">
              <w:rPr>
                <w:sz w:val="16"/>
                <w:szCs w:val="16"/>
              </w:rPr>
              <w:t xml:space="preserve"> и </w:t>
            </w:r>
            <w:proofErr w:type="spellStart"/>
            <w:r w:rsidRPr="002616B8">
              <w:rPr>
                <w:sz w:val="16"/>
                <w:szCs w:val="16"/>
              </w:rPr>
              <w:t>сравнивать</w:t>
            </w:r>
            <w:proofErr w:type="spellEnd"/>
            <w:r w:rsidRPr="002616B8">
              <w:rPr>
                <w:sz w:val="16"/>
                <w:szCs w:val="16"/>
              </w:rPr>
              <w:t xml:space="preserve"> </w:t>
            </w:r>
            <w:proofErr w:type="spellStart"/>
            <w:r w:rsidRPr="002616B8">
              <w:rPr>
                <w:sz w:val="16"/>
                <w:szCs w:val="16"/>
              </w:rPr>
              <w:t>числа</w:t>
            </w:r>
            <w:proofErr w:type="spellEnd"/>
            <w:r w:rsidRPr="002616B8">
              <w:rPr>
                <w:sz w:val="16"/>
                <w:szCs w:val="16"/>
              </w:rPr>
              <w:t xml:space="preserve"> в </w:t>
            </w:r>
            <w:proofErr w:type="spellStart"/>
            <w:r w:rsidRPr="002616B8">
              <w:rPr>
                <w:sz w:val="16"/>
                <w:szCs w:val="16"/>
              </w:rPr>
              <w:t>пределах</w:t>
            </w:r>
            <w:proofErr w:type="spellEnd"/>
            <w:r w:rsidRPr="002616B8">
              <w:rPr>
                <w:sz w:val="16"/>
                <w:szCs w:val="16"/>
              </w:rPr>
              <w:t xml:space="preserve"> 20</w:t>
            </w:r>
            <w:r>
              <w:rPr>
                <w:sz w:val="16"/>
                <w:szCs w:val="16"/>
                <w:lang w:val="ru-RU"/>
              </w:rPr>
              <w:t>.</w:t>
            </w:r>
          </w:p>
        </w:tc>
        <w:tc>
          <w:tcPr>
            <w:tcW w:w="1980" w:type="dxa"/>
            <w:tcBorders>
              <w:left w:val="single" w:sz="4" w:space="0" w:color="auto"/>
              <w:right w:val="single" w:sz="4" w:space="0" w:color="auto"/>
            </w:tcBorders>
          </w:tcPr>
          <w:p w:rsidR="00B52B56" w:rsidRPr="00976407" w:rsidRDefault="00B52B56"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B52B56" w:rsidRPr="00CB2228" w:rsidRDefault="00B52B5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B52B56" w:rsidRDefault="00B52B56"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 xml:space="preserve">лять целое из частей, самостоятельно </w:t>
            </w:r>
            <w:r w:rsidRPr="00882114">
              <w:rPr>
                <w:sz w:val="16"/>
                <w:szCs w:val="16"/>
                <w:lang w:val="ru-RU"/>
              </w:rPr>
              <w:lastRenderedPageBreak/>
              <w:t>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B52B56" w:rsidRPr="00976407" w:rsidRDefault="00B52B56"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B52B56" w:rsidRPr="00B76A93" w:rsidRDefault="00B52B56" w:rsidP="007A5537">
            <w:pPr>
              <w:jc w:val="both"/>
              <w:rPr>
                <w:sz w:val="16"/>
                <w:szCs w:val="16"/>
                <w:lang w:val="ru-RU"/>
              </w:rPr>
            </w:pPr>
            <w:r w:rsidRPr="00B76A93">
              <w:rPr>
                <w:sz w:val="16"/>
                <w:szCs w:val="16"/>
                <w:lang w:val="ru-RU"/>
              </w:rPr>
              <w:lastRenderedPageBreak/>
              <w:t xml:space="preserve">Составлять модель </w:t>
            </w:r>
            <w:proofErr w:type="spellStart"/>
            <w:r w:rsidRPr="00B76A93">
              <w:rPr>
                <w:sz w:val="16"/>
                <w:szCs w:val="16"/>
                <w:lang w:val="ru-RU"/>
              </w:rPr>
              <w:t>чи</w:t>
            </w:r>
            <w:r w:rsidRPr="00B76A93">
              <w:rPr>
                <w:sz w:val="16"/>
                <w:szCs w:val="16"/>
                <w:lang w:val="ru-RU"/>
              </w:rPr>
              <w:t>с</w:t>
            </w:r>
            <w:r w:rsidRPr="00B76A93">
              <w:rPr>
                <w:sz w:val="16"/>
                <w:szCs w:val="16"/>
                <w:lang w:val="ru-RU"/>
              </w:rPr>
              <w:t>ла</w:t>
            </w:r>
            <w:proofErr w:type="gramStart"/>
            <w:r w:rsidRPr="00B76A93">
              <w:rPr>
                <w:sz w:val="16"/>
                <w:szCs w:val="16"/>
                <w:lang w:val="ru-RU"/>
              </w:rPr>
              <w:t>.С</w:t>
            </w:r>
            <w:proofErr w:type="gramEnd"/>
            <w:r w:rsidRPr="00B76A93">
              <w:rPr>
                <w:sz w:val="16"/>
                <w:szCs w:val="16"/>
                <w:lang w:val="ru-RU"/>
              </w:rPr>
              <w:t>равнивать</w:t>
            </w:r>
            <w:proofErr w:type="spellEnd"/>
            <w:r w:rsidRPr="00B76A93">
              <w:rPr>
                <w:sz w:val="16"/>
                <w:szCs w:val="16"/>
                <w:lang w:val="ru-RU"/>
              </w:rPr>
              <w:t xml:space="preserve"> числа по классам</w:t>
            </w:r>
            <w:r>
              <w:rPr>
                <w:sz w:val="16"/>
                <w:szCs w:val="16"/>
                <w:lang w:val="ru-RU"/>
              </w:rPr>
              <w:t>.</w:t>
            </w:r>
          </w:p>
          <w:p w:rsidR="00B52B56" w:rsidRPr="00B76A93" w:rsidRDefault="00B52B56" w:rsidP="007A5537">
            <w:pPr>
              <w:jc w:val="both"/>
              <w:rPr>
                <w:sz w:val="16"/>
                <w:szCs w:val="16"/>
                <w:lang w:val="ru-RU"/>
              </w:rPr>
            </w:pPr>
          </w:p>
          <w:p w:rsidR="00B52B56" w:rsidRPr="00B76A93" w:rsidRDefault="00B52B56" w:rsidP="007A5537">
            <w:pPr>
              <w:jc w:val="both"/>
              <w:rPr>
                <w:sz w:val="16"/>
                <w:szCs w:val="16"/>
                <w:lang w:val="ru-RU"/>
              </w:rPr>
            </w:pPr>
          </w:p>
        </w:tc>
        <w:tc>
          <w:tcPr>
            <w:tcW w:w="1346" w:type="dxa"/>
            <w:tcBorders>
              <w:left w:val="single" w:sz="4" w:space="0" w:color="auto"/>
              <w:right w:val="single" w:sz="4" w:space="0" w:color="auto"/>
            </w:tcBorders>
          </w:tcPr>
          <w:p w:rsidR="00B52B56" w:rsidRPr="00256AF7" w:rsidRDefault="00B52B56" w:rsidP="00B6068A">
            <w:pPr>
              <w:jc w:val="both"/>
              <w:rPr>
                <w:sz w:val="16"/>
                <w:szCs w:val="16"/>
                <w:lang w:val="ru-RU"/>
              </w:rPr>
            </w:pPr>
            <w:r>
              <w:rPr>
                <w:sz w:val="16"/>
                <w:szCs w:val="16"/>
                <w:lang w:val="ru-RU"/>
              </w:rPr>
              <w:t xml:space="preserve"> Текущий </w:t>
            </w:r>
          </w:p>
        </w:tc>
      </w:tr>
      <w:tr w:rsidR="001076FE" w:rsidRPr="00B50B84" w:rsidTr="000F2BCD">
        <w:tc>
          <w:tcPr>
            <w:tcW w:w="588" w:type="dxa"/>
            <w:tcBorders>
              <w:left w:val="single" w:sz="4" w:space="0" w:color="auto"/>
              <w:right w:val="single" w:sz="4" w:space="0" w:color="auto"/>
            </w:tcBorders>
          </w:tcPr>
          <w:p w:rsidR="001076FE" w:rsidRPr="00256AF7" w:rsidRDefault="001076FE" w:rsidP="00B6068A">
            <w:pPr>
              <w:jc w:val="both"/>
              <w:rPr>
                <w:sz w:val="16"/>
                <w:szCs w:val="16"/>
                <w:lang w:val="ru-RU"/>
              </w:rPr>
            </w:pPr>
            <w:r>
              <w:rPr>
                <w:sz w:val="16"/>
                <w:szCs w:val="16"/>
                <w:lang w:val="ru-RU"/>
              </w:rPr>
              <w:lastRenderedPageBreak/>
              <w:t>103.</w:t>
            </w:r>
          </w:p>
        </w:tc>
        <w:tc>
          <w:tcPr>
            <w:tcW w:w="2760" w:type="dxa"/>
            <w:tcBorders>
              <w:left w:val="single" w:sz="4" w:space="0" w:color="auto"/>
              <w:right w:val="single" w:sz="4" w:space="0" w:color="auto"/>
            </w:tcBorders>
          </w:tcPr>
          <w:p w:rsidR="001076FE" w:rsidRPr="00B31C37" w:rsidRDefault="00935920" w:rsidP="00B6068A">
            <w:pPr>
              <w:jc w:val="both"/>
              <w:rPr>
                <w:b/>
                <w:lang w:val="ru-RU"/>
              </w:rPr>
            </w:pPr>
            <w:r w:rsidRPr="00B31C37">
              <w:rPr>
                <w:b/>
                <w:sz w:val="22"/>
                <w:szCs w:val="22"/>
                <w:lang w:val="ru-RU"/>
              </w:rPr>
              <w:t>Знакомство</w:t>
            </w:r>
            <w:r w:rsidR="001076FE" w:rsidRPr="00B31C37">
              <w:rPr>
                <w:b/>
                <w:sz w:val="22"/>
                <w:szCs w:val="22"/>
                <w:lang w:val="ru-RU"/>
              </w:rPr>
              <w:t xml:space="preserve"> с составн</w:t>
            </w:r>
            <w:r w:rsidR="001076FE" w:rsidRPr="00B31C37">
              <w:rPr>
                <w:b/>
                <w:sz w:val="22"/>
                <w:szCs w:val="22"/>
                <w:lang w:val="ru-RU"/>
              </w:rPr>
              <w:t>ы</w:t>
            </w:r>
            <w:r w:rsidR="001076FE" w:rsidRPr="00B31C37">
              <w:rPr>
                <w:b/>
                <w:sz w:val="22"/>
                <w:szCs w:val="22"/>
                <w:lang w:val="ru-RU"/>
              </w:rPr>
              <w:t>ми задачами.</w:t>
            </w:r>
          </w:p>
        </w:tc>
        <w:tc>
          <w:tcPr>
            <w:tcW w:w="720" w:type="dxa"/>
            <w:tcBorders>
              <w:left w:val="single" w:sz="4" w:space="0" w:color="auto"/>
              <w:right w:val="single" w:sz="4" w:space="0" w:color="auto"/>
            </w:tcBorders>
          </w:tcPr>
          <w:p w:rsidR="001076FE" w:rsidRPr="00976407" w:rsidRDefault="001076FE" w:rsidP="00B6068A">
            <w:pPr>
              <w:jc w:val="both"/>
              <w:rPr>
                <w:sz w:val="16"/>
                <w:szCs w:val="16"/>
                <w:lang w:val="ru-RU"/>
              </w:rPr>
            </w:pPr>
          </w:p>
        </w:tc>
        <w:tc>
          <w:tcPr>
            <w:tcW w:w="1710" w:type="dxa"/>
            <w:tcBorders>
              <w:left w:val="single" w:sz="4" w:space="0" w:color="auto"/>
              <w:right w:val="single" w:sz="4" w:space="0" w:color="auto"/>
            </w:tcBorders>
          </w:tcPr>
          <w:p w:rsidR="001076FE" w:rsidRPr="00543D41" w:rsidRDefault="001076FE" w:rsidP="00B6068A">
            <w:pPr>
              <w:jc w:val="both"/>
              <w:rPr>
                <w:sz w:val="16"/>
                <w:szCs w:val="16"/>
                <w:lang w:val="ru-RU"/>
              </w:rPr>
            </w:pPr>
            <w:r w:rsidRPr="00543D41">
              <w:rPr>
                <w:sz w:val="16"/>
                <w:szCs w:val="16"/>
                <w:lang w:val="ru-RU"/>
              </w:rPr>
              <w:t>Ознакомление с задачами в два де</w:t>
            </w:r>
            <w:r w:rsidRPr="00543D41">
              <w:rPr>
                <w:sz w:val="16"/>
                <w:szCs w:val="16"/>
                <w:lang w:val="ru-RU"/>
              </w:rPr>
              <w:t>й</w:t>
            </w:r>
            <w:r w:rsidRPr="00543D41">
              <w:rPr>
                <w:sz w:val="16"/>
                <w:szCs w:val="16"/>
                <w:lang w:val="ru-RU"/>
              </w:rPr>
              <w:t>ствия. Решение</w:t>
            </w:r>
            <w:r>
              <w:rPr>
                <w:sz w:val="16"/>
                <w:szCs w:val="16"/>
                <w:lang w:val="ru-RU"/>
              </w:rPr>
              <w:t xml:space="preserve"> </w:t>
            </w:r>
            <w:r w:rsidRPr="00543D41">
              <w:rPr>
                <w:sz w:val="16"/>
                <w:szCs w:val="16"/>
                <w:lang w:val="ru-RU"/>
              </w:rPr>
              <w:t>задач в одно-два действия на сложение и выч</w:t>
            </w:r>
            <w:r w:rsidRPr="00543D41">
              <w:rPr>
                <w:sz w:val="16"/>
                <w:szCs w:val="16"/>
                <w:lang w:val="ru-RU"/>
              </w:rPr>
              <w:t>и</w:t>
            </w:r>
            <w:r w:rsidRPr="00543D41">
              <w:rPr>
                <w:sz w:val="16"/>
                <w:szCs w:val="16"/>
                <w:lang w:val="ru-RU"/>
              </w:rPr>
              <w:t>тание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1076FE" w:rsidRPr="005C68DD" w:rsidRDefault="001076FE" w:rsidP="005C68DD">
            <w:pPr>
              <w:jc w:val="both"/>
              <w:rPr>
                <w:sz w:val="16"/>
                <w:szCs w:val="16"/>
                <w:lang w:val="ru-RU"/>
              </w:rPr>
            </w:pPr>
            <w:r w:rsidRPr="005C68DD">
              <w:rPr>
                <w:sz w:val="16"/>
                <w:szCs w:val="16"/>
                <w:lang w:val="ru-RU"/>
              </w:rPr>
              <w:t>Уметь составлять план решения задачи</w:t>
            </w:r>
            <w:r>
              <w:rPr>
                <w:sz w:val="16"/>
                <w:szCs w:val="16"/>
                <w:lang w:val="ru-RU"/>
              </w:rPr>
              <w:t xml:space="preserve">. </w:t>
            </w:r>
            <w:r w:rsidRPr="005C68DD">
              <w:rPr>
                <w:sz w:val="16"/>
                <w:szCs w:val="16"/>
                <w:lang w:val="ru-RU"/>
              </w:rPr>
              <w:t>Знать способ решения задач в два действия</w:t>
            </w:r>
            <w:r>
              <w:rPr>
                <w:sz w:val="16"/>
                <w:szCs w:val="16"/>
                <w:lang w:val="ru-RU"/>
              </w:rPr>
              <w:t>.</w:t>
            </w:r>
          </w:p>
        </w:tc>
        <w:tc>
          <w:tcPr>
            <w:tcW w:w="1980" w:type="dxa"/>
            <w:tcBorders>
              <w:left w:val="single" w:sz="4" w:space="0" w:color="auto"/>
              <w:right w:val="single" w:sz="4" w:space="0" w:color="auto"/>
            </w:tcBorders>
          </w:tcPr>
          <w:p w:rsidR="001076FE" w:rsidRPr="00976407" w:rsidRDefault="001076FE"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1076FE" w:rsidRPr="00CB2228" w:rsidRDefault="001076F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1076FE" w:rsidRPr="00121986" w:rsidRDefault="001076F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076FE" w:rsidRPr="00976407" w:rsidRDefault="001076F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076FE" w:rsidRPr="00B77AE6" w:rsidRDefault="001076FE" w:rsidP="007A5537">
            <w:pPr>
              <w:jc w:val="both"/>
              <w:rPr>
                <w:sz w:val="16"/>
                <w:szCs w:val="16"/>
                <w:lang w:val="ru-RU"/>
              </w:rPr>
            </w:pPr>
            <w:r w:rsidRPr="00B77AE6">
              <w:rPr>
                <w:sz w:val="16"/>
                <w:szCs w:val="16"/>
                <w:lang w:val="ru-RU"/>
              </w:rPr>
              <w:t>Сравнивать числа по разрядам.</w:t>
            </w:r>
          </w:p>
          <w:p w:rsidR="001076FE" w:rsidRPr="00B77AE6" w:rsidRDefault="001076FE"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1076FE" w:rsidRPr="00256AF7" w:rsidRDefault="00935920" w:rsidP="00B6068A">
            <w:pPr>
              <w:jc w:val="both"/>
              <w:rPr>
                <w:sz w:val="16"/>
                <w:szCs w:val="16"/>
                <w:lang w:val="ru-RU"/>
              </w:rPr>
            </w:pPr>
            <w:r>
              <w:rPr>
                <w:sz w:val="16"/>
                <w:szCs w:val="16"/>
                <w:lang w:val="ru-RU"/>
              </w:rPr>
              <w:t xml:space="preserve">Текущий </w:t>
            </w:r>
          </w:p>
        </w:tc>
      </w:tr>
      <w:tr w:rsidR="00B3257A" w:rsidRPr="00B50B84" w:rsidTr="000F2BCD">
        <w:tc>
          <w:tcPr>
            <w:tcW w:w="588" w:type="dxa"/>
            <w:tcBorders>
              <w:left w:val="single" w:sz="4" w:space="0" w:color="auto"/>
              <w:right w:val="single" w:sz="4" w:space="0" w:color="auto"/>
            </w:tcBorders>
          </w:tcPr>
          <w:p w:rsidR="00B3257A" w:rsidRPr="00256AF7" w:rsidRDefault="00B3257A" w:rsidP="00B6068A">
            <w:pPr>
              <w:jc w:val="both"/>
              <w:rPr>
                <w:sz w:val="16"/>
                <w:szCs w:val="16"/>
                <w:lang w:val="ru-RU"/>
              </w:rPr>
            </w:pPr>
            <w:r>
              <w:rPr>
                <w:sz w:val="16"/>
                <w:szCs w:val="16"/>
                <w:lang w:val="ru-RU"/>
              </w:rPr>
              <w:t>104.</w:t>
            </w:r>
          </w:p>
        </w:tc>
        <w:tc>
          <w:tcPr>
            <w:tcW w:w="2760" w:type="dxa"/>
            <w:tcBorders>
              <w:left w:val="single" w:sz="4" w:space="0" w:color="auto"/>
              <w:right w:val="single" w:sz="4" w:space="0" w:color="auto"/>
            </w:tcBorders>
          </w:tcPr>
          <w:p w:rsidR="00B3257A" w:rsidRPr="00E25FC4" w:rsidRDefault="00B3257A" w:rsidP="00B6068A">
            <w:pPr>
              <w:jc w:val="both"/>
              <w:rPr>
                <w:b/>
                <w:lang w:val="ru-RU"/>
              </w:rPr>
            </w:pPr>
            <w:r w:rsidRPr="00E25FC4">
              <w:rPr>
                <w:b/>
                <w:sz w:val="22"/>
                <w:szCs w:val="22"/>
                <w:lang w:val="ru-RU"/>
              </w:rPr>
              <w:t>Составные задачи.</w:t>
            </w:r>
          </w:p>
        </w:tc>
        <w:tc>
          <w:tcPr>
            <w:tcW w:w="720" w:type="dxa"/>
            <w:tcBorders>
              <w:left w:val="single" w:sz="4" w:space="0" w:color="auto"/>
              <w:right w:val="single" w:sz="4" w:space="0" w:color="auto"/>
            </w:tcBorders>
          </w:tcPr>
          <w:p w:rsidR="00B3257A" w:rsidRPr="00976407" w:rsidRDefault="00B3257A" w:rsidP="00B6068A">
            <w:pPr>
              <w:jc w:val="both"/>
              <w:rPr>
                <w:sz w:val="16"/>
                <w:szCs w:val="16"/>
                <w:lang w:val="ru-RU"/>
              </w:rPr>
            </w:pPr>
          </w:p>
        </w:tc>
        <w:tc>
          <w:tcPr>
            <w:tcW w:w="1710" w:type="dxa"/>
            <w:tcBorders>
              <w:left w:val="single" w:sz="4" w:space="0" w:color="auto"/>
              <w:right w:val="single" w:sz="4" w:space="0" w:color="auto"/>
            </w:tcBorders>
          </w:tcPr>
          <w:p w:rsidR="00B3257A" w:rsidRPr="00CD4703" w:rsidRDefault="00B3257A" w:rsidP="007A5537">
            <w:pPr>
              <w:jc w:val="both"/>
              <w:rPr>
                <w:sz w:val="16"/>
                <w:szCs w:val="16"/>
                <w:lang w:val="ru-RU"/>
              </w:rPr>
            </w:pPr>
            <w:r w:rsidRPr="00CD4703">
              <w:rPr>
                <w:sz w:val="16"/>
                <w:szCs w:val="16"/>
                <w:lang w:val="ru-RU"/>
              </w:rPr>
              <w:t>Решение текстовых задач арифметич</w:t>
            </w:r>
            <w:r w:rsidRPr="00CD4703">
              <w:rPr>
                <w:sz w:val="16"/>
                <w:szCs w:val="16"/>
                <w:lang w:val="ru-RU"/>
              </w:rPr>
              <w:t>е</w:t>
            </w:r>
            <w:r w:rsidRPr="00CD4703">
              <w:rPr>
                <w:sz w:val="16"/>
                <w:szCs w:val="16"/>
                <w:lang w:val="ru-RU"/>
              </w:rPr>
              <w:t>ским способом с опорой на краткую запись</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3257A" w:rsidRPr="00B3257A" w:rsidRDefault="00B3257A" w:rsidP="007A5537">
            <w:pPr>
              <w:jc w:val="both"/>
              <w:rPr>
                <w:sz w:val="16"/>
                <w:szCs w:val="16"/>
                <w:lang w:val="ru-RU"/>
              </w:rPr>
            </w:pPr>
            <w:r w:rsidRPr="00B3257A">
              <w:rPr>
                <w:sz w:val="16"/>
                <w:szCs w:val="16"/>
                <w:lang w:val="ru-RU"/>
              </w:rPr>
              <w:t>Уметь составлять план решения задачи</w:t>
            </w:r>
            <w:r>
              <w:rPr>
                <w:sz w:val="16"/>
                <w:szCs w:val="16"/>
                <w:lang w:val="ru-RU"/>
              </w:rPr>
              <w:t xml:space="preserve">. </w:t>
            </w:r>
            <w:r w:rsidRPr="00B3257A">
              <w:rPr>
                <w:sz w:val="16"/>
                <w:szCs w:val="16"/>
                <w:lang w:val="ru-RU"/>
              </w:rPr>
              <w:t>Знать способ решения задач в два действия</w:t>
            </w:r>
            <w:r>
              <w:rPr>
                <w:sz w:val="16"/>
                <w:szCs w:val="16"/>
                <w:lang w:val="ru-RU"/>
              </w:rPr>
              <w:t>.</w:t>
            </w:r>
          </w:p>
        </w:tc>
        <w:tc>
          <w:tcPr>
            <w:tcW w:w="1980" w:type="dxa"/>
            <w:tcBorders>
              <w:left w:val="single" w:sz="4" w:space="0" w:color="auto"/>
              <w:right w:val="single" w:sz="4" w:space="0" w:color="auto"/>
            </w:tcBorders>
          </w:tcPr>
          <w:p w:rsidR="00B3257A" w:rsidRPr="00976407" w:rsidRDefault="00B3257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B3257A" w:rsidRPr="002A56A9" w:rsidRDefault="00B3257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B3257A" w:rsidRPr="00566606" w:rsidRDefault="00B3257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B3257A" w:rsidRPr="00E43213" w:rsidRDefault="00B3257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871071" w:rsidRPr="00871071" w:rsidRDefault="00871071" w:rsidP="00871071">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B3257A" w:rsidRPr="00871071" w:rsidRDefault="00B3257A" w:rsidP="00B6068A">
            <w:pPr>
              <w:jc w:val="both"/>
              <w:rPr>
                <w:sz w:val="16"/>
                <w:szCs w:val="16"/>
                <w:lang w:val="ru-RU"/>
              </w:rPr>
            </w:pPr>
          </w:p>
        </w:tc>
        <w:tc>
          <w:tcPr>
            <w:tcW w:w="1346" w:type="dxa"/>
            <w:tcBorders>
              <w:left w:val="single" w:sz="4" w:space="0" w:color="auto"/>
              <w:right w:val="single" w:sz="4" w:space="0" w:color="auto"/>
            </w:tcBorders>
          </w:tcPr>
          <w:p w:rsidR="00B3257A" w:rsidRPr="00256AF7" w:rsidRDefault="00384B3A" w:rsidP="00B6068A">
            <w:pPr>
              <w:jc w:val="both"/>
              <w:rPr>
                <w:sz w:val="16"/>
                <w:szCs w:val="16"/>
                <w:lang w:val="ru-RU"/>
              </w:rPr>
            </w:pPr>
            <w:r>
              <w:rPr>
                <w:sz w:val="16"/>
                <w:szCs w:val="16"/>
                <w:lang w:val="ru-RU"/>
              </w:rPr>
              <w:t xml:space="preserve">Фронтальный </w:t>
            </w:r>
          </w:p>
        </w:tc>
      </w:tr>
      <w:tr w:rsidR="00B64408" w:rsidRPr="005D4409" w:rsidTr="007A5537">
        <w:tc>
          <w:tcPr>
            <w:tcW w:w="15849" w:type="dxa"/>
            <w:gridSpan w:val="9"/>
            <w:tcBorders>
              <w:left w:val="single" w:sz="4" w:space="0" w:color="auto"/>
              <w:right w:val="single" w:sz="4" w:space="0" w:color="auto"/>
            </w:tcBorders>
          </w:tcPr>
          <w:p w:rsidR="00B64408" w:rsidRPr="00B64408" w:rsidRDefault="00B64408" w:rsidP="00B64408">
            <w:pPr>
              <w:jc w:val="center"/>
              <w:rPr>
                <w:b/>
                <w:lang w:val="ru-RU"/>
              </w:rPr>
            </w:pPr>
            <w:r>
              <w:rPr>
                <w:b/>
                <w:lang w:val="ru-RU"/>
              </w:rPr>
              <w:t>Табличное сложение и вычитание (22ч)</w:t>
            </w:r>
          </w:p>
        </w:tc>
      </w:tr>
      <w:tr w:rsidR="007C5131" w:rsidRPr="00B50B84" w:rsidTr="000F2BCD">
        <w:tc>
          <w:tcPr>
            <w:tcW w:w="588" w:type="dxa"/>
            <w:tcBorders>
              <w:left w:val="single" w:sz="4" w:space="0" w:color="auto"/>
              <w:right w:val="single" w:sz="4" w:space="0" w:color="auto"/>
            </w:tcBorders>
          </w:tcPr>
          <w:p w:rsidR="007C5131" w:rsidRPr="00256AF7" w:rsidRDefault="007C5131" w:rsidP="00B6068A">
            <w:pPr>
              <w:jc w:val="both"/>
              <w:rPr>
                <w:sz w:val="16"/>
                <w:szCs w:val="16"/>
                <w:lang w:val="ru-RU"/>
              </w:rPr>
            </w:pPr>
            <w:r>
              <w:rPr>
                <w:sz w:val="16"/>
                <w:szCs w:val="16"/>
                <w:lang w:val="ru-RU"/>
              </w:rPr>
              <w:t>105.</w:t>
            </w:r>
          </w:p>
        </w:tc>
        <w:tc>
          <w:tcPr>
            <w:tcW w:w="2760" w:type="dxa"/>
            <w:tcBorders>
              <w:left w:val="single" w:sz="4" w:space="0" w:color="auto"/>
              <w:right w:val="single" w:sz="4" w:space="0" w:color="auto"/>
            </w:tcBorders>
          </w:tcPr>
          <w:p w:rsidR="007C5131" w:rsidRPr="00C30E35" w:rsidRDefault="007C5131" w:rsidP="00B6068A">
            <w:pPr>
              <w:jc w:val="both"/>
              <w:rPr>
                <w:b/>
                <w:lang w:val="ru-RU"/>
              </w:rPr>
            </w:pPr>
            <w:r w:rsidRPr="00C30E35">
              <w:rPr>
                <w:b/>
                <w:sz w:val="22"/>
                <w:szCs w:val="22"/>
                <w:lang w:val="ru-RU"/>
              </w:rPr>
              <w:t>Сложение однозначных чисел с переходом через десяток.</w:t>
            </w:r>
          </w:p>
        </w:tc>
        <w:tc>
          <w:tcPr>
            <w:tcW w:w="720" w:type="dxa"/>
            <w:tcBorders>
              <w:left w:val="single" w:sz="4" w:space="0" w:color="auto"/>
              <w:right w:val="single" w:sz="4" w:space="0" w:color="auto"/>
            </w:tcBorders>
          </w:tcPr>
          <w:p w:rsidR="007C5131" w:rsidRPr="00976407" w:rsidRDefault="007C5131" w:rsidP="00B6068A">
            <w:pPr>
              <w:jc w:val="both"/>
              <w:rPr>
                <w:sz w:val="16"/>
                <w:szCs w:val="16"/>
                <w:lang w:val="ru-RU"/>
              </w:rPr>
            </w:pPr>
          </w:p>
        </w:tc>
        <w:tc>
          <w:tcPr>
            <w:tcW w:w="1710" w:type="dxa"/>
            <w:tcBorders>
              <w:left w:val="single" w:sz="4" w:space="0" w:color="auto"/>
              <w:right w:val="single" w:sz="4" w:space="0" w:color="auto"/>
            </w:tcBorders>
          </w:tcPr>
          <w:p w:rsidR="007C5131" w:rsidRPr="000665A2" w:rsidRDefault="007C5131" w:rsidP="007A5537">
            <w:pPr>
              <w:jc w:val="both"/>
              <w:rPr>
                <w:sz w:val="16"/>
                <w:szCs w:val="16"/>
                <w:lang w:val="ru-RU"/>
              </w:rPr>
            </w:pPr>
            <w:r w:rsidRPr="000665A2">
              <w:rPr>
                <w:sz w:val="16"/>
                <w:szCs w:val="16"/>
                <w:lang w:val="ru-RU"/>
              </w:rPr>
              <w:t>Сложение однозна</w:t>
            </w:r>
            <w:r w:rsidRPr="000665A2">
              <w:rPr>
                <w:sz w:val="16"/>
                <w:szCs w:val="16"/>
                <w:lang w:val="ru-RU"/>
              </w:rPr>
              <w:t>ч</w:t>
            </w:r>
            <w:r w:rsidRPr="000665A2">
              <w:rPr>
                <w:sz w:val="16"/>
                <w:szCs w:val="16"/>
                <w:lang w:val="ru-RU"/>
              </w:rPr>
              <w:t>ных чисел, сумма которых больше, чем 10, с использованием изученных приемов вычислений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C5131" w:rsidRPr="000665A2" w:rsidRDefault="007C5131" w:rsidP="007A5537">
            <w:pPr>
              <w:jc w:val="both"/>
              <w:rPr>
                <w:sz w:val="16"/>
                <w:szCs w:val="16"/>
              </w:rPr>
            </w:pPr>
            <w:r w:rsidRPr="000665A2">
              <w:rPr>
                <w:sz w:val="16"/>
                <w:szCs w:val="16"/>
                <w:lang w:val="ru-RU"/>
              </w:rPr>
              <w:t xml:space="preserve">Знать прием сложения однозначных чисел с переходом через десяток. </w:t>
            </w:r>
            <w:proofErr w:type="spellStart"/>
            <w:r w:rsidRPr="000665A2">
              <w:rPr>
                <w:sz w:val="16"/>
                <w:szCs w:val="16"/>
              </w:rPr>
              <w:t>Уметь</w:t>
            </w:r>
            <w:proofErr w:type="spellEnd"/>
            <w:r w:rsidRPr="000665A2">
              <w:rPr>
                <w:sz w:val="16"/>
                <w:szCs w:val="16"/>
              </w:rPr>
              <w:t xml:space="preserve"> </w:t>
            </w:r>
            <w:proofErr w:type="spellStart"/>
            <w:r w:rsidRPr="000665A2">
              <w:rPr>
                <w:sz w:val="16"/>
                <w:szCs w:val="16"/>
              </w:rPr>
              <w:t>читать</w:t>
            </w:r>
            <w:proofErr w:type="spellEnd"/>
            <w:r w:rsidRPr="000665A2">
              <w:rPr>
                <w:sz w:val="16"/>
                <w:szCs w:val="16"/>
              </w:rPr>
              <w:t xml:space="preserve">, </w:t>
            </w:r>
            <w:proofErr w:type="spellStart"/>
            <w:r w:rsidRPr="000665A2">
              <w:rPr>
                <w:sz w:val="16"/>
                <w:szCs w:val="16"/>
              </w:rPr>
              <w:t>записывать</w:t>
            </w:r>
            <w:proofErr w:type="spellEnd"/>
            <w:r w:rsidRPr="000665A2">
              <w:rPr>
                <w:sz w:val="16"/>
                <w:szCs w:val="16"/>
              </w:rPr>
              <w:t xml:space="preserve"> и </w:t>
            </w:r>
            <w:proofErr w:type="spellStart"/>
            <w:r w:rsidRPr="000665A2">
              <w:rPr>
                <w:sz w:val="16"/>
                <w:szCs w:val="16"/>
              </w:rPr>
              <w:t>сравнивать</w:t>
            </w:r>
            <w:proofErr w:type="spellEnd"/>
            <w:r w:rsidRPr="000665A2">
              <w:rPr>
                <w:sz w:val="16"/>
                <w:szCs w:val="16"/>
              </w:rPr>
              <w:t xml:space="preserve"> </w:t>
            </w:r>
            <w:proofErr w:type="spellStart"/>
            <w:r w:rsidRPr="000665A2">
              <w:rPr>
                <w:sz w:val="16"/>
                <w:szCs w:val="16"/>
              </w:rPr>
              <w:t>числа</w:t>
            </w:r>
            <w:proofErr w:type="spellEnd"/>
            <w:r w:rsidRPr="000665A2">
              <w:rPr>
                <w:sz w:val="16"/>
                <w:szCs w:val="16"/>
              </w:rPr>
              <w:t xml:space="preserve"> в </w:t>
            </w:r>
            <w:proofErr w:type="spellStart"/>
            <w:r w:rsidRPr="000665A2">
              <w:rPr>
                <w:sz w:val="16"/>
                <w:szCs w:val="16"/>
              </w:rPr>
              <w:t>пределах</w:t>
            </w:r>
            <w:proofErr w:type="spellEnd"/>
            <w:r w:rsidRPr="000665A2">
              <w:rPr>
                <w:sz w:val="16"/>
                <w:szCs w:val="16"/>
              </w:rPr>
              <w:t xml:space="preserve"> 20</w:t>
            </w:r>
          </w:p>
        </w:tc>
        <w:tc>
          <w:tcPr>
            <w:tcW w:w="1980" w:type="dxa"/>
            <w:tcBorders>
              <w:left w:val="single" w:sz="4" w:space="0" w:color="auto"/>
              <w:right w:val="single" w:sz="4" w:space="0" w:color="auto"/>
            </w:tcBorders>
          </w:tcPr>
          <w:p w:rsidR="007C5131" w:rsidRPr="00976407" w:rsidRDefault="007C5131"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7C5131" w:rsidRPr="00CB2228" w:rsidRDefault="007C513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7C5131" w:rsidRPr="00121986" w:rsidRDefault="007C5131"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7C5131" w:rsidRPr="00976407" w:rsidRDefault="007C513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7C5131" w:rsidRPr="007C5131" w:rsidRDefault="007C5131" w:rsidP="007A5537">
            <w:pPr>
              <w:jc w:val="both"/>
              <w:rPr>
                <w:sz w:val="16"/>
                <w:szCs w:val="16"/>
                <w:lang w:val="ru-RU"/>
              </w:rPr>
            </w:pPr>
            <w:r w:rsidRPr="007C5131">
              <w:rPr>
                <w:sz w:val="16"/>
                <w:szCs w:val="16"/>
                <w:lang w:val="ru-RU"/>
              </w:rPr>
              <w:t xml:space="preserve">Сравнивать разные способы вычислений, выбирать </w:t>
            </w:r>
            <w:proofErr w:type="gramStart"/>
            <w:r w:rsidRPr="007C5131">
              <w:rPr>
                <w:sz w:val="16"/>
                <w:szCs w:val="16"/>
                <w:lang w:val="ru-RU"/>
              </w:rPr>
              <w:t>удобный</w:t>
            </w:r>
            <w:proofErr w:type="gramEnd"/>
            <w:r w:rsidRPr="007C5131">
              <w:rPr>
                <w:sz w:val="16"/>
                <w:szCs w:val="16"/>
                <w:lang w:val="ru-RU"/>
              </w:rPr>
              <w:t>.</w:t>
            </w:r>
          </w:p>
          <w:p w:rsidR="007C5131" w:rsidRPr="007C5131" w:rsidRDefault="007C5131" w:rsidP="007A5537">
            <w:pPr>
              <w:jc w:val="both"/>
              <w:rPr>
                <w:sz w:val="16"/>
                <w:szCs w:val="16"/>
                <w:lang w:val="ru-RU"/>
              </w:rPr>
            </w:pPr>
            <w:r w:rsidRPr="007C5131">
              <w:rPr>
                <w:sz w:val="16"/>
                <w:szCs w:val="16"/>
                <w:lang w:val="ru-RU"/>
              </w:rPr>
              <w:t>Использовать математ</w:t>
            </w:r>
            <w:r w:rsidRPr="007C5131">
              <w:rPr>
                <w:sz w:val="16"/>
                <w:szCs w:val="16"/>
                <w:lang w:val="ru-RU"/>
              </w:rPr>
              <w:t>и</w:t>
            </w:r>
            <w:r w:rsidRPr="007C5131">
              <w:rPr>
                <w:sz w:val="16"/>
                <w:szCs w:val="16"/>
                <w:lang w:val="ru-RU"/>
              </w:rPr>
              <w:t>ческую терминологию при записи и выполн</w:t>
            </w:r>
            <w:r w:rsidRPr="007C5131">
              <w:rPr>
                <w:sz w:val="16"/>
                <w:szCs w:val="16"/>
                <w:lang w:val="ru-RU"/>
              </w:rPr>
              <w:t>е</w:t>
            </w:r>
            <w:r w:rsidRPr="007C5131">
              <w:rPr>
                <w:sz w:val="16"/>
                <w:szCs w:val="16"/>
                <w:lang w:val="ru-RU"/>
              </w:rPr>
              <w:t>нии арифметического действия</w:t>
            </w:r>
          </w:p>
        </w:tc>
        <w:tc>
          <w:tcPr>
            <w:tcW w:w="1346" w:type="dxa"/>
            <w:tcBorders>
              <w:left w:val="single" w:sz="4" w:space="0" w:color="auto"/>
              <w:right w:val="single" w:sz="4" w:space="0" w:color="auto"/>
            </w:tcBorders>
          </w:tcPr>
          <w:p w:rsidR="007C5131" w:rsidRPr="00256AF7" w:rsidRDefault="00B45162" w:rsidP="00B6068A">
            <w:pPr>
              <w:jc w:val="both"/>
              <w:rPr>
                <w:sz w:val="16"/>
                <w:szCs w:val="16"/>
                <w:lang w:val="ru-RU"/>
              </w:rPr>
            </w:pPr>
            <w:r>
              <w:rPr>
                <w:sz w:val="16"/>
                <w:szCs w:val="16"/>
                <w:lang w:val="ru-RU"/>
              </w:rPr>
              <w:t xml:space="preserve">Текущий </w:t>
            </w:r>
          </w:p>
        </w:tc>
      </w:tr>
      <w:tr w:rsidR="00B14B8C" w:rsidRPr="00B50B84" w:rsidTr="000F2BCD">
        <w:tc>
          <w:tcPr>
            <w:tcW w:w="588" w:type="dxa"/>
            <w:tcBorders>
              <w:left w:val="single" w:sz="4" w:space="0" w:color="auto"/>
              <w:right w:val="single" w:sz="4" w:space="0" w:color="auto"/>
            </w:tcBorders>
          </w:tcPr>
          <w:p w:rsidR="00B14B8C" w:rsidRPr="00256AF7" w:rsidRDefault="00B14B8C" w:rsidP="00B6068A">
            <w:pPr>
              <w:jc w:val="both"/>
              <w:rPr>
                <w:sz w:val="16"/>
                <w:szCs w:val="16"/>
                <w:lang w:val="ru-RU"/>
              </w:rPr>
            </w:pPr>
            <w:r>
              <w:rPr>
                <w:sz w:val="16"/>
                <w:szCs w:val="16"/>
                <w:lang w:val="ru-RU"/>
              </w:rPr>
              <w:t>106.</w:t>
            </w:r>
          </w:p>
        </w:tc>
        <w:tc>
          <w:tcPr>
            <w:tcW w:w="2760" w:type="dxa"/>
            <w:tcBorders>
              <w:left w:val="single" w:sz="4" w:space="0" w:color="auto"/>
              <w:right w:val="single" w:sz="4" w:space="0" w:color="auto"/>
            </w:tcBorders>
          </w:tcPr>
          <w:p w:rsidR="00B14B8C" w:rsidRPr="00423425" w:rsidRDefault="00B14B8C" w:rsidP="00B6068A">
            <w:pPr>
              <w:jc w:val="both"/>
              <w:rPr>
                <w:b/>
                <w:lang w:val="ru-RU"/>
              </w:rPr>
            </w:pPr>
            <w:r w:rsidRPr="00423425">
              <w:rPr>
                <w:b/>
                <w:sz w:val="22"/>
                <w:szCs w:val="22"/>
                <w:lang w:val="ru-RU"/>
              </w:rPr>
              <w:t xml:space="preserve">Случаи </w:t>
            </w:r>
            <w:r>
              <w:rPr>
                <w:b/>
                <w:sz w:val="22"/>
                <w:szCs w:val="22"/>
                <w:lang w:val="ru-RU"/>
              </w:rPr>
              <w:t>сложения</w:t>
            </w:r>
            <w:r w:rsidRPr="00423425">
              <w:rPr>
                <w:b/>
                <w:sz w:val="22"/>
                <w:szCs w:val="22"/>
              </w:rPr>
              <w:t>: □ +2, □ +3</w:t>
            </w:r>
            <w:r>
              <w:rPr>
                <w:b/>
                <w:sz w:val="22"/>
                <w:szCs w:val="22"/>
                <w:lang w:val="ru-RU"/>
              </w:rPr>
              <w:t>.</w:t>
            </w:r>
          </w:p>
        </w:tc>
        <w:tc>
          <w:tcPr>
            <w:tcW w:w="720" w:type="dxa"/>
            <w:tcBorders>
              <w:left w:val="single" w:sz="4" w:space="0" w:color="auto"/>
              <w:right w:val="single" w:sz="4" w:space="0" w:color="auto"/>
            </w:tcBorders>
          </w:tcPr>
          <w:p w:rsidR="00B14B8C" w:rsidRPr="00976407" w:rsidRDefault="00B14B8C" w:rsidP="00B6068A">
            <w:pPr>
              <w:jc w:val="both"/>
              <w:rPr>
                <w:sz w:val="16"/>
                <w:szCs w:val="16"/>
                <w:lang w:val="ru-RU"/>
              </w:rPr>
            </w:pPr>
          </w:p>
        </w:tc>
        <w:tc>
          <w:tcPr>
            <w:tcW w:w="1710" w:type="dxa"/>
            <w:tcBorders>
              <w:left w:val="single" w:sz="4" w:space="0" w:color="auto"/>
              <w:right w:val="single" w:sz="4" w:space="0" w:color="auto"/>
            </w:tcBorders>
          </w:tcPr>
          <w:p w:rsidR="00B14B8C" w:rsidRPr="00423425" w:rsidRDefault="00B14B8C" w:rsidP="00B6068A">
            <w:pPr>
              <w:jc w:val="both"/>
              <w:rPr>
                <w:sz w:val="16"/>
                <w:szCs w:val="16"/>
                <w:lang w:val="ru-RU"/>
              </w:rPr>
            </w:pPr>
            <w:proofErr w:type="spellStart"/>
            <w:r w:rsidRPr="00423425">
              <w:rPr>
                <w:sz w:val="16"/>
                <w:szCs w:val="16"/>
              </w:rPr>
              <w:t>Сложение</w:t>
            </w:r>
            <w:proofErr w:type="spellEnd"/>
            <w:r w:rsidRPr="00423425">
              <w:rPr>
                <w:sz w:val="16"/>
                <w:szCs w:val="16"/>
              </w:rPr>
              <w:t xml:space="preserve"> </w:t>
            </w:r>
            <w:proofErr w:type="spellStart"/>
            <w:r w:rsidRPr="00423425">
              <w:rPr>
                <w:sz w:val="16"/>
                <w:szCs w:val="16"/>
              </w:rPr>
              <w:t>вида</w:t>
            </w:r>
            <w:proofErr w:type="spellEnd"/>
            <w:r w:rsidRPr="00423425">
              <w:rPr>
                <w:sz w:val="16"/>
                <w:szCs w:val="16"/>
              </w:rPr>
              <w:t>: □ +2, □ +3</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14B8C" w:rsidRPr="00B14B8C" w:rsidRDefault="00B14B8C" w:rsidP="007A5537">
            <w:pPr>
              <w:jc w:val="both"/>
              <w:rPr>
                <w:sz w:val="16"/>
                <w:szCs w:val="16"/>
                <w:lang w:val="ru-RU"/>
              </w:rPr>
            </w:pPr>
            <w:r w:rsidRPr="00B14B8C">
              <w:rPr>
                <w:sz w:val="16"/>
                <w:szCs w:val="16"/>
                <w:lang w:val="ru-RU"/>
              </w:rPr>
              <w:t xml:space="preserve">Знать прием сложения однозначных чисел с </w:t>
            </w:r>
            <w:r w:rsidRPr="00B14B8C">
              <w:rPr>
                <w:sz w:val="16"/>
                <w:szCs w:val="16"/>
                <w:lang w:val="ru-RU"/>
              </w:rPr>
              <w:lastRenderedPageBreak/>
              <w:t xml:space="preserve">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w:t>
            </w:r>
          </w:p>
        </w:tc>
        <w:tc>
          <w:tcPr>
            <w:tcW w:w="1980" w:type="dxa"/>
            <w:tcBorders>
              <w:left w:val="single" w:sz="4" w:space="0" w:color="auto"/>
              <w:right w:val="single" w:sz="4" w:space="0" w:color="auto"/>
            </w:tcBorders>
          </w:tcPr>
          <w:p w:rsidR="00B14B8C" w:rsidRPr="00976407" w:rsidRDefault="00B14B8C" w:rsidP="00F81A24">
            <w:pPr>
              <w:jc w:val="both"/>
              <w:rPr>
                <w:sz w:val="16"/>
                <w:szCs w:val="16"/>
                <w:lang w:val="ru-RU"/>
              </w:rPr>
            </w:pPr>
            <w:r>
              <w:rPr>
                <w:sz w:val="16"/>
                <w:szCs w:val="16"/>
                <w:lang w:val="ru-RU"/>
              </w:rPr>
              <w:lastRenderedPageBreak/>
              <w:t>Проявлять познавател</w:t>
            </w:r>
            <w:r>
              <w:rPr>
                <w:sz w:val="16"/>
                <w:szCs w:val="16"/>
                <w:lang w:val="ru-RU"/>
              </w:rPr>
              <w:t>ь</w:t>
            </w:r>
            <w:r>
              <w:rPr>
                <w:sz w:val="16"/>
                <w:szCs w:val="16"/>
                <w:lang w:val="ru-RU"/>
              </w:rPr>
              <w:t xml:space="preserve">ный интерес, проявлять </w:t>
            </w:r>
            <w:r>
              <w:rPr>
                <w:sz w:val="16"/>
                <w:szCs w:val="16"/>
                <w:lang w:val="ru-RU"/>
              </w:rPr>
              <w:lastRenderedPageBreak/>
              <w:t>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B14B8C" w:rsidRDefault="00B14B8C"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lastRenderedPageBreak/>
              <w:t>водством учителя, определять цель выполнения заданий на уроке.</w:t>
            </w:r>
          </w:p>
          <w:p w:rsidR="00B14B8C" w:rsidRDefault="00B14B8C"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B14B8C" w:rsidRPr="00034667" w:rsidRDefault="00B14B8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B14B8C" w:rsidRPr="00B14B8C" w:rsidRDefault="00B14B8C" w:rsidP="00B14B8C">
            <w:pPr>
              <w:jc w:val="both"/>
              <w:rPr>
                <w:sz w:val="16"/>
                <w:szCs w:val="16"/>
                <w:lang w:val="ru-RU"/>
              </w:rPr>
            </w:pPr>
            <w:r w:rsidRPr="00B14B8C">
              <w:rPr>
                <w:sz w:val="16"/>
                <w:szCs w:val="16"/>
                <w:lang w:val="ru-RU"/>
              </w:rPr>
              <w:lastRenderedPageBreak/>
              <w:t>Моделировать ситу</w:t>
            </w:r>
            <w:r w:rsidRPr="00B14B8C">
              <w:rPr>
                <w:sz w:val="16"/>
                <w:szCs w:val="16"/>
                <w:lang w:val="ru-RU"/>
              </w:rPr>
              <w:t>а</w:t>
            </w:r>
            <w:r w:rsidRPr="00B14B8C">
              <w:rPr>
                <w:sz w:val="16"/>
                <w:szCs w:val="16"/>
                <w:lang w:val="ru-RU"/>
              </w:rPr>
              <w:t xml:space="preserve">ции, иллюстрирующие </w:t>
            </w:r>
            <w:r w:rsidRPr="00B14B8C">
              <w:rPr>
                <w:sz w:val="16"/>
                <w:szCs w:val="16"/>
                <w:lang w:val="ru-RU"/>
              </w:rPr>
              <w:lastRenderedPageBreak/>
              <w:t>математическое дейс</w:t>
            </w:r>
            <w:r w:rsidRPr="00B14B8C">
              <w:rPr>
                <w:sz w:val="16"/>
                <w:szCs w:val="16"/>
                <w:lang w:val="ru-RU"/>
              </w:rPr>
              <w:t>т</w:t>
            </w:r>
            <w:r w:rsidRPr="00B14B8C">
              <w:rPr>
                <w:sz w:val="16"/>
                <w:szCs w:val="16"/>
                <w:lang w:val="ru-RU"/>
              </w:rPr>
              <w:t>вие и ход его выполн</w:t>
            </w:r>
            <w:r w:rsidRPr="00B14B8C">
              <w:rPr>
                <w:sz w:val="16"/>
                <w:szCs w:val="16"/>
                <w:lang w:val="ru-RU"/>
              </w:rPr>
              <w:t>е</w:t>
            </w:r>
            <w:r w:rsidRPr="00B14B8C">
              <w:rPr>
                <w:sz w:val="16"/>
                <w:szCs w:val="16"/>
                <w:lang w:val="ru-RU"/>
              </w:rPr>
              <w:t xml:space="preserve">ния. </w:t>
            </w:r>
          </w:p>
          <w:p w:rsidR="00B14B8C" w:rsidRPr="00B14B8C" w:rsidRDefault="00B14B8C" w:rsidP="00B14B8C">
            <w:pPr>
              <w:jc w:val="both"/>
              <w:rPr>
                <w:sz w:val="16"/>
                <w:szCs w:val="16"/>
                <w:lang w:val="ru-RU"/>
              </w:rPr>
            </w:pPr>
            <w:r w:rsidRPr="00B14B8C">
              <w:rPr>
                <w:sz w:val="16"/>
                <w:szCs w:val="16"/>
                <w:lang w:val="ru-RU"/>
              </w:rPr>
              <w:t>Контролировать и ос</w:t>
            </w:r>
            <w:r w:rsidRPr="00B14B8C">
              <w:rPr>
                <w:sz w:val="16"/>
                <w:szCs w:val="16"/>
                <w:lang w:val="ru-RU"/>
              </w:rPr>
              <w:t>у</w:t>
            </w:r>
            <w:r w:rsidRPr="00B14B8C">
              <w:rPr>
                <w:sz w:val="16"/>
                <w:szCs w:val="16"/>
                <w:lang w:val="ru-RU"/>
              </w:rPr>
              <w:t>ществлять пошаговый контроль правильности и полноты выполнения арифметического дейс</w:t>
            </w:r>
            <w:r w:rsidRPr="00B14B8C">
              <w:rPr>
                <w:sz w:val="16"/>
                <w:szCs w:val="16"/>
                <w:lang w:val="ru-RU"/>
              </w:rPr>
              <w:t>т</w:t>
            </w:r>
            <w:r w:rsidRPr="00B14B8C">
              <w:rPr>
                <w:sz w:val="16"/>
                <w:szCs w:val="16"/>
                <w:lang w:val="ru-RU"/>
              </w:rPr>
              <w:t>вия</w:t>
            </w:r>
            <w:r>
              <w:rPr>
                <w:sz w:val="16"/>
                <w:szCs w:val="16"/>
                <w:lang w:val="ru-RU"/>
              </w:rPr>
              <w:t>.</w:t>
            </w:r>
          </w:p>
        </w:tc>
        <w:tc>
          <w:tcPr>
            <w:tcW w:w="1346" w:type="dxa"/>
            <w:tcBorders>
              <w:left w:val="single" w:sz="4" w:space="0" w:color="auto"/>
              <w:right w:val="single" w:sz="4" w:space="0" w:color="auto"/>
            </w:tcBorders>
          </w:tcPr>
          <w:p w:rsidR="00B14B8C" w:rsidRPr="00256AF7" w:rsidRDefault="00B14B8C" w:rsidP="00B6068A">
            <w:pPr>
              <w:jc w:val="both"/>
              <w:rPr>
                <w:sz w:val="16"/>
                <w:szCs w:val="16"/>
                <w:lang w:val="ru-RU"/>
              </w:rPr>
            </w:pPr>
            <w:r>
              <w:rPr>
                <w:sz w:val="16"/>
                <w:szCs w:val="16"/>
                <w:lang w:val="ru-RU"/>
              </w:rPr>
              <w:lastRenderedPageBreak/>
              <w:t xml:space="preserve">Текущий </w:t>
            </w:r>
          </w:p>
        </w:tc>
      </w:tr>
      <w:tr w:rsidR="00C13F21" w:rsidRPr="00B50B84" w:rsidTr="000F2BCD">
        <w:tc>
          <w:tcPr>
            <w:tcW w:w="588" w:type="dxa"/>
            <w:tcBorders>
              <w:left w:val="single" w:sz="4" w:space="0" w:color="auto"/>
              <w:right w:val="single" w:sz="4" w:space="0" w:color="auto"/>
            </w:tcBorders>
          </w:tcPr>
          <w:p w:rsidR="00C13F21" w:rsidRPr="00256AF7" w:rsidRDefault="00C13F21" w:rsidP="00B6068A">
            <w:pPr>
              <w:jc w:val="both"/>
              <w:rPr>
                <w:sz w:val="16"/>
                <w:szCs w:val="16"/>
                <w:lang w:val="ru-RU"/>
              </w:rPr>
            </w:pPr>
            <w:r>
              <w:rPr>
                <w:sz w:val="16"/>
                <w:szCs w:val="16"/>
                <w:lang w:val="ru-RU"/>
              </w:rPr>
              <w:lastRenderedPageBreak/>
              <w:t>107.</w:t>
            </w:r>
          </w:p>
        </w:tc>
        <w:tc>
          <w:tcPr>
            <w:tcW w:w="2760" w:type="dxa"/>
            <w:tcBorders>
              <w:left w:val="single" w:sz="4" w:space="0" w:color="auto"/>
              <w:right w:val="single" w:sz="4" w:space="0" w:color="auto"/>
            </w:tcBorders>
          </w:tcPr>
          <w:p w:rsidR="00C13F21" w:rsidRPr="001832E5" w:rsidRDefault="00C13F21" w:rsidP="00B6068A">
            <w:pPr>
              <w:jc w:val="both"/>
              <w:rPr>
                <w:b/>
                <w:lang w:val="ru-RU"/>
              </w:rPr>
            </w:pPr>
            <w:r w:rsidRPr="001832E5">
              <w:rPr>
                <w:b/>
                <w:sz w:val="22"/>
                <w:szCs w:val="22"/>
                <w:lang w:val="ru-RU"/>
              </w:rPr>
              <w:t>Случаи с</w:t>
            </w:r>
            <w:proofErr w:type="spellStart"/>
            <w:r w:rsidRPr="001832E5">
              <w:rPr>
                <w:b/>
                <w:sz w:val="22"/>
                <w:szCs w:val="22"/>
              </w:rPr>
              <w:t>ложени</w:t>
            </w:r>
            <w:proofErr w:type="spellEnd"/>
            <w:r w:rsidRPr="001832E5">
              <w:rPr>
                <w:b/>
                <w:sz w:val="22"/>
                <w:szCs w:val="22"/>
                <w:lang w:val="ru-RU"/>
              </w:rPr>
              <w:t>я</w:t>
            </w:r>
            <w:r w:rsidRPr="001832E5">
              <w:rPr>
                <w:b/>
                <w:sz w:val="22"/>
                <w:szCs w:val="22"/>
              </w:rPr>
              <w:t>: □ +4</w:t>
            </w:r>
            <w:r>
              <w:rPr>
                <w:b/>
                <w:sz w:val="22"/>
                <w:szCs w:val="22"/>
                <w:lang w:val="ru-RU"/>
              </w:rPr>
              <w:t>.</w:t>
            </w:r>
          </w:p>
        </w:tc>
        <w:tc>
          <w:tcPr>
            <w:tcW w:w="720" w:type="dxa"/>
            <w:tcBorders>
              <w:left w:val="single" w:sz="4" w:space="0" w:color="auto"/>
              <w:right w:val="single" w:sz="4" w:space="0" w:color="auto"/>
            </w:tcBorders>
          </w:tcPr>
          <w:p w:rsidR="00C13F21" w:rsidRPr="00976407" w:rsidRDefault="00C13F21" w:rsidP="00B6068A">
            <w:pPr>
              <w:jc w:val="both"/>
              <w:rPr>
                <w:sz w:val="16"/>
                <w:szCs w:val="16"/>
                <w:lang w:val="ru-RU"/>
              </w:rPr>
            </w:pPr>
          </w:p>
        </w:tc>
        <w:tc>
          <w:tcPr>
            <w:tcW w:w="1710" w:type="dxa"/>
            <w:tcBorders>
              <w:left w:val="single" w:sz="4" w:space="0" w:color="auto"/>
              <w:right w:val="single" w:sz="4" w:space="0" w:color="auto"/>
            </w:tcBorders>
          </w:tcPr>
          <w:p w:rsidR="00C13F21" w:rsidRPr="004C646F" w:rsidRDefault="00C13F21" w:rsidP="007A5537">
            <w:pPr>
              <w:jc w:val="both"/>
              <w:rPr>
                <w:sz w:val="16"/>
                <w:szCs w:val="16"/>
                <w:lang w:val="ru-RU"/>
              </w:rPr>
            </w:pPr>
            <w:r w:rsidRPr="004C646F">
              <w:rPr>
                <w:sz w:val="16"/>
                <w:szCs w:val="16"/>
                <w:lang w:val="ru-RU"/>
              </w:rPr>
              <w:t>Таблица сложения однозначных чисел и соответствующие случаи вычитания</w:t>
            </w:r>
            <w:r>
              <w:rPr>
                <w:sz w:val="16"/>
                <w:szCs w:val="16"/>
                <w:lang w:val="ru-RU"/>
              </w:rPr>
              <w:t xml:space="preserve">, </w:t>
            </w:r>
            <w:r w:rsidRPr="004C646F">
              <w:rPr>
                <w:sz w:val="16"/>
                <w:szCs w:val="16"/>
                <w:lang w:val="ru-RU"/>
              </w:rPr>
              <w:t>сложения: □ +4.</w:t>
            </w:r>
          </w:p>
        </w:tc>
        <w:tc>
          <w:tcPr>
            <w:tcW w:w="1985" w:type="dxa"/>
            <w:tcBorders>
              <w:top w:val="single" w:sz="4" w:space="0" w:color="auto"/>
              <w:left w:val="single" w:sz="4" w:space="0" w:color="auto"/>
              <w:bottom w:val="single" w:sz="4" w:space="0" w:color="auto"/>
              <w:right w:val="single" w:sz="4" w:space="0" w:color="auto"/>
            </w:tcBorders>
          </w:tcPr>
          <w:p w:rsidR="00C13F21" w:rsidRPr="004C646F" w:rsidRDefault="00C13F21" w:rsidP="007A5537">
            <w:pPr>
              <w:jc w:val="both"/>
              <w:rPr>
                <w:sz w:val="16"/>
                <w:szCs w:val="16"/>
                <w:lang w:val="ru-RU"/>
              </w:rPr>
            </w:pPr>
            <w:r w:rsidRPr="004C646F">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w:t>
            </w:r>
          </w:p>
        </w:tc>
        <w:tc>
          <w:tcPr>
            <w:tcW w:w="1980" w:type="dxa"/>
            <w:tcBorders>
              <w:left w:val="single" w:sz="4" w:space="0" w:color="auto"/>
              <w:right w:val="single" w:sz="4" w:space="0" w:color="auto"/>
            </w:tcBorders>
          </w:tcPr>
          <w:p w:rsidR="00C13F21" w:rsidRPr="00976407" w:rsidRDefault="00C13F21"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C13F21" w:rsidRPr="00CB2228" w:rsidRDefault="00C13F2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C13F21" w:rsidRPr="00912BC7" w:rsidRDefault="00C13F2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C13F21" w:rsidRPr="00976407" w:rsidRDefault="00C13F21"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C13F21" w:rsidRPr="00C13F21" w:rsidRDefault="00C13F21" w:rsidP="007A5537">
            <w:pPr>
              <w:jc w:val="both"/>
              <w:rPr>
                <w:sz w:val="16"/>
                <w:szCs w:val="16"/>
                <w:lang w:val="ru-RU"/>
              </w:rPr>
            </w:pPr>
            <w:r w:rsidRPr="00C13F21">
              <w:rPr>
                <w:sz w:val="16"/>
                <w:szCs w:val="16"/>
                <w:lang w:val="ru-RU"/>
              </w:rPr>
              <w:t xml:space="preserve">Сравнивать разные способы вычислений, выбирать </w:t>
            </w:r>
            <w:proofErr w:type="gramStart"/>
            <w:r w:rsidRPr="00C13F21">
              <w:rPr>
                <w:sz w:val="16"/>
                <w:szCs w:val="16"/>
                <w:lang w:val="ru-RU"/>
              </w:rPr>
              <w:t>удобный</w:t>
            </w:r>
            <w:proofErr w:type="gramEnd"/>
            <w:r w:rsidRPr="00C13F21">
              <w:rPr>
                <w:sz w:val="16"/>
                <w:szCs w:val="16"/>
                <w:lang w:val="ru-RU"/>
              </w:rPr>
              <w:t>.</w:t>
            </w:r>
          </w:p>
          <w:p w:rsidR="00C13F21" w:rsidRPr="00C13F21" w:rsidRDefault="00C13F21" w:rsidP="007A5537">
            <w:pPr>
              <w:jc w:val="both"/>
              <w:rPr>
                <w:sz w:val="16"/>
                <w:szCs w:val="16"/>
                <w:lang w:val="ru-RU"/>
              </w:rPr>
            </w:pPr>
            <w:r w:rsidRPr="00C13F21">
              <w:rPr>
                <w:sz w:val="16"/>
                <w:szCs w:val="16"/>
                <w:lang w:val="ru-RU"/>
              </w:rPr>
              <w:t>Использовать математ</w:t>
            </w:r>
            <w:r w:rsidRPr="00C13F21">
              <w:rPr>
                <w:sz w:val="16"/>
                <w:szCs w:val="16"/>
                <w:lang w:val="ru-RU"/>
              </w:rPr>
              <w:t>и</w:t>
            </w:r>
            <w:r w:rsidRPr="00C13F21">
              <w:rPr>
                <w:sz w:val="16"/>
                <w:szCs w:val="16"/>
                <w:lang w:val="ru-RU"/>
              </w:rPr>
              <w:t>ческую терминологию при записи и выполн</w:t>
            </w:r>
            <w:r w:rsidRPr="00C13F21">
              <w:rPr>
                <w:sz w:val="16"/>
                <w:szCs w:val="16"/>
                <w:lang w:val="ru-RU"/>
              </w:rPr>
              <w:t>е</w:t>
            </w:r>
            <w:r w:rsidRPr="00C13F21">
              <w:rPr>
                <w:sz w:val="16"/>
                <w:szCs w:val="16"/>
                <w:lang w:val="ru-RU"/>
              </w:rPr>
              <w:t>нии арифметического действия</w:t>
            </w:r>
            <w:r w:rsidR="003571A6">
              <w:rPr>
                <w:sz w:val="16"/>
                <w:szCs w:val="16"/>
                <w:lang w:val="ru-RU"/>
              </w:rPr>
              <w:t>.</w:t>
            </w:r>
          </w:p>
        </w:tc>
        <w:tc>
          <w:tcPr>
            <w:tcW w:w="1346" w:type="dxa"/>
            <w:tcBorders>
              <w:left w:val="single" w:sz="4" w:space="0" w:color="auto"/>
              <w:right w:val="single" w:sz="4" w:space="0" w:color="auto"/>
            </w:tcBorders>
          </w:tcPr>
          <w:p w:rsidR="00C13F21" w:rsidRPr="00256AF7" w:rsidRDefault="003571A6" w:rsidP="00B6068A">
            <w:pPr>
              <w:jc w:val="both"/>
              <w:rPr>
                <w:sz w:val="16"/>
                <w:szCs w:val="16"/>
                <w:lang w:val="ru-RU"/>
              </w:rPr>
            </w:pPr>
            <w:r>
              <w:rPr>
                <w:sz w:val="16"/>
                <w:szCs w:val="16"/>
                <w:lang w:val="ru-RU"/>
              </w:rPr>
              <w:t xml:space="preserve">Текущий </w:t>
            </w:r>
          </w:p>
        </w:tc>
      </w:tr>
      <w:tr w:rsidR="00654E55" w:rsidRPr="00B50B84" w:rsidTr="000F2BCD">
        <w:tc>
          <w:tcPr>
            <w:tcW w:w="588" w:type="dxa"/>
            <w:tcBorders>
              <w:left w:val="single" w:sz="4" w:space="0" w:color="auto"/>
              <w:right w:val="single" w:sz="4" w:space="0" w:color="auto"/>
            </w:tcBorders>
          </w:tcPr>
          <w:p w:rsidR="00654E55" w:rsidRPr="00256AF7" w:rsidRDefault="00654E55" w:rsidP="00B6068A">
            <w:pPr>
              <w:jc w:val="both"/>
              <w:rPr>
                <w:sz w:val="16"/>
                <w:szCs w:val="16"/>
                <w:lang w:val="ru-RU"/>
              </w:rPr>
            </w:pPr>
            <w:r>
              <w:rPr>
                <w:sz w:val="16"/>
                <w:szCs w:val="16"/>
                <w:lang w:val="ru-RU"/>
              </w:rPr>
              <w:t>108.</w:t>
            </w:r>
          </w:p>
        </w:tc>
        <w:tc>
          <w:tcPr>
            <w:tcW w:w="2760" w:type="dxa"/>
            <w:tcBorders>
              <w:left w:val="single" w:sz="4" w:space="0" w:color="auto"/>
              <w:right w:val="single" w:sz="4" w:space="0" w:color="auto"/>
            </w:tcBorders>
          </w:tcPr>
          <w:p w:rsidR="00654E55" w:rsidRPr="00522220" w:rsidRDefault="00654E55" w:rsidP="00B6068A">
            <w:pPr>
              <w:jc w:val="both"/>
              <w:rPr>
                <w:b/>
                <w:lang w:val="ru-RU"/>
              </w:rPr>
            </w:pPr>
            <w:r w:rsidRPr="001832E5">
              <w:rPr>
                <w:b/>
                <w:sz w:val="22"/>
                <w:szCs w:val="22"/>
                <w:lang w:val="ru-RU"/>
              </w:rPr>
              <w:t>Случаи с</w:t>
            </w:r>
            <w:proofErr w:type="spellStart"/>
            <w:r w:rsidRPr="001832E5">
              <w:rPr>
                <w:b/>
                <w:sz w:val="22"/>
                <w:szCs w:val="22"/>
              </w:rPr>
              <w:t>ложени</w:t>
            </w:r>
            <w:proofErr w:type="spellEnd"/>
            <w:r w:rsidRPr="001832E5">
              <w:rPr>
                <w:b/>
                <w:sz w:val="22"/>
                <w:szCs w:val="22"/>
                <w:lang w:val="ru-RU"/>
              </w:rPr>
              <w:t>я</w:t>
            </w:r>
            <w:r>
              <w:rPr>
                <w:b/>
                <w:sz w:val="22"/>
                <w:szCs w:val="22"/>
              </w:rPr>
              <w:t>: □ +</w:t>
            </w:r>
            <w:r>
              <w:rPr>
                <w:b/>
                <w:sz w:val="22"/>
                <w:szCs w:val="22"/>
                <w:lang w:val="ru-RU"/>
              </w:rPr>
              <w:t>5.</w:t>
            </w:r>
          </w:p>
        </w:tc>
        <w:tc>
          <w:tcPr>
            <w:tcW w:w="720" w:type="dxa"/>
            <w:tcBorders>
              <w:left w:val="single" w:sz="4" w:space="0" w:color="auto"/>
              <w:right w:val="single" w:sz="4" w:space="0" w:color="auto"/>
            </w:tcBorders>
          </w:tcPr>
          <w:p w:rsidR="00654E55" w:rsidRPr="00976407" w:rsidRDefault="00654E55" w:rsidP="00B6068A">
            <w:pPr>
              <w:jc w:val="both"/>
              <w:rPr>
                <w:sz w:val="16"/>
                <w:szCs w:val="16"/>
                <w:lang w:val="ru-RU"/>
              </w:rPr>
            </w:pPr>
          </w:p>
        </w:tc>
        <w:tc>
          <w:tcPr>
            <w:tcW w:w="1710" w:type="dxa"/>
            <w:tcBorders>
              <w:left w:val="single" w:sz="4" w:space="0" w:color="auto"/>
              <w:right w:val="single" w:sz="4" w:space="0" w:color="auto"/>
            </w:tcBorders>
          </w:tcPr>
          <w:p w:rsidR="00654E55" w:rsidRPr="00DE5EEA" w:rsidRDefault="00654E55" w:rsidP="00B6068A">
            <w:pPr>
              <w:jc w:val="both"/>
              <w:rPr>
                <w:sz w:val="16"/>
                <w:szCs w:val="16"/>
                <w:lang w:val="ru-RU"/>
              </w:rPr>
            </w:pPr>
            <w:proofErr w:type="spellStart"/>
            <w:r w:rsidRPr="00DE5EEA">
              <w:rPr>
                <w:sz w:val="16"/>
                <w:szCs w:val="16"/>
              </w:rPr>
              <w:t>Решение</w:t>
            </w:r>
            <w:proofErr w:type="spellEnd"/>
            <w:r w:rsidRPr="00DE5EEA">
              <w:rPr>
                <w:sz w:val="16"/>
                <w:szCs w:val="16"/>
              </w:rPr>
              <w:t xml:space="preserve"> </w:t>
            </w:r>
            <w:proofErr w:type="spellStart"/>
            <w:r w:rsidRPr="00DE5EEA">
              <w:rPr>
                <w:sz w:val="16"/>
                <w:szCs w:val="16"/>
              </w:rPr>
              <w:t>примеров</w:t>
            </w:r>
            <w:proofErr w:type="spellEnd"/>
            <w:r w:rsidRPr="00DE5EEA">
              <w:rPr>
                <w:sz w:val="16"/>
                <w:szCs w:val="16"/>
              </w:rPr>
              <w:t xml:space="preserve"> </w:t>
            </w:r>
            <w:proofErr w:type="spellStart"/>
            <w:r w:rsidRPr="00DE5EEA">
              <w:rPr>
                <w:sz w:val="16"/>
                <w:szCs w:val="16"/>
              </w:rPr>
              <w:t>вида</w:t>
            </w:r>
            <w:proofErr w:type="spellEnd"/>
            <w:r w:rsidRPr="00DE5EEA">
              <w:rPr>
                <w:sz w:val="16"/>
                <w:szCs w:val="16"/>
              </w:rPr>
              <w:t>: □ +5</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654E55" w:rsidRPr="004C646F" w:rsidRDefault="00654E55" w:rsidP="007A5537">
            <w:pPr>
              <w:jc w:val="both"/>
              <w:rPr>
                <w:sz w:val="16"/>
                <w:szCs w:val="16"/>
                <w:lang w:val="ru-RU"/>
              </w:rPr>
            </w:pPr>
            <w:r w:rsidRPr="004C646F">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 xml:space="preserve">. </w:t>
            </w:r>
          </w:p>
        </w:tc>
        <w:tc>
          <w:tcPr>
            <w:tcW w:w="1980" w:type="dxa"/>
            <w:tcBorders>
              <w:left w:val="single" w:sz="4" w:space="0" w:color="auto"/>
              <w:right w:val="single" w:sz="4" w:space="0" w:color="auto"/>
            </w:tcBorders>
          </w:tcPr>
          <w:p w:rsidR="00654E55" w:rsidRPr="00976407" w:rsidRDefault="00654E55"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654E55" w:rsidRPr="00CB2228" w:rsidRDefault="00654E5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654E55" w:rsidRPr="00121986" w:rsidRDefault="00654E5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654E55" w:rsidRPr="00976407" w:rsidRDefault="00654E5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654E55" w:rsidRPr="00654E55" w:rsidRDefault="00654E55" w:rsidP="007A5537">
            <w:pPr>
              <w:jc w:val="both"/>
              <w:rPr>
                <w:sz w:val="16"/>
                <w:szCs w:val="16"/>
                <w:lang w:val="ru-RU"/>
              </w:rPr>
            </w:pPr>
            <w:r w:rsidRPr="00654E55">
              <w:rPr>
                <w:sz w:val="16"/>
                <w:szCs w:val="16"/>
                <w:lang w:val="ru-RU"/>
              </w:rPr>
              <w:t>Моделировать ситу</w:t>
            </w:r>
            <w:r w:rsidRPr="00654E55">
              <w:rPr>
                <w:sz w:val="16"/>
                <w:szCs w:val="16"/>
                <w:lang w:val="ru-RU"/>
              </w:rPr>
              <w:t>а</w:t>
            </w:r>
            <w:r w:rsidRPr="00654E55">
              <w:rPr>
                <w:sz w:val="16"/>
                <w:szCs w:val="16"/>
                <w:lang w:val="ru-RU"/>
              </w:rPr>
              <w:t>ции, иллюстрирующие математическое дейс</w:t>
            </w:r>
            <w:r w:rsidRPr="00654E55">
              <w:rPr>
                <w:sz w:val="16"/>
                <w:szCs w:val="16"/>
                <w:lang w:val="ru-RU"/>
              </w:rPr>
              <w:t>т</w:t>
            </w:r>
            <w:r w:rsidRPr="00654E55">
              <w:rPr>
                <w:sz w:val="16"/>
                <w:szCs w:val="16"/>
                <w:lang w:val="ru-RU"/>
              </w:rPr>
              <w:t>вие и ход его выполн</w:t>
            </w:r>
            <w:r w:rsidRPr="00654E55">
              <w:rPr>
                <w:sz w:val="16"/>
                <w:szCs w:val="16"/>
                <w:lang w:val="ru-RU"/>
              </w:rPr>
              <w:t>е</w:t>
            </w:r>
            <w:r w:rsidRPr="00654E55">
              <w:rPr>
                <w:sz w:val="16"/>
                <w:szCs w:val="16"/>
                <w:lang w:val="ru-RU"/>
              </w:rPr>
              <w:t xml:space="preserve">ния. </w:t>
            </w:r>
          </w:p>
          <w:p w:rsidR="00654E55" w:rsidRPr="00654E55" w:rsidRDefault="00654E55" w:rsidP="007A5537">
            <w:pPr>
              <w:jc w:val="both"/>
              <w:rPr>
                <w:sz w:val="16"/>
                <w:szCs w:val="16"/>
                <w:lang w:val="ru-RU"/>
              </w:rPr>
            </w:pPr>
            <w:r w:rsidRPr="00654E55">
              <w:rPr>
                <w:sz w:val="16"/>
                <w:szCs w:val="16"/>
                <w:lang w:val="ru-RU"/>
              </w:rPr>
              <w:t>Контролировать и ос</w:t>
            </w:r>
            <w:r w:rsidRPr="00654E55">
              <w:rPr>
                <w:sz w:val="16"/>
                <w:szCs w:val="16"/>
                <w:lang w:val="ru-RU"/>
              </w:rPr>
              <w:t>у</w:t>
            </w:r>
            <w:r w:rsidRPr="00654E55">
              <w:rPr>
                <w:sz w:val="16"/>
                <w:szCs w:val="16"/>
                <w:lang w:val="ru-RU"/>
              </w:rPr>
              <w:t>ществлять пошаговый контроль правильности и полноты выполнения арифметического дейс</w:t>
            </w:r>
            <w:r w:rsidRPr="00654E55">
              <w:rPr>
                <w:sz w:val="16"/>
                <w:szCs w:val="16"/>
                <w:lang w:val="ru-RU"/>
              </w:rPr>
              <w:t>т</w:t>
            </w:r>
            <w:r w:rsidRPr="00654E55">
              <w:rPr>
                <w:sz w:val="16"/>
                <w:szCs w:val="16"/>
                <w:lang w:val="ru-RU"/>
              </w:rPr>
              <w:t>вия</w:t>
            </w:r>
          </w:p>
        </w:tc>
        <w:tc>
          <w:tcPr>
            <w:tcW w:w="1346" w:type="dxa"/>
            <w:tcBorders>
              <w:left w:val="single" w:sz="4" w:space="0" w:color="auto"/>
              <w:right w:val="single" w:sz="4" w:space="0" w:color="auto"/>
            </w:tcBorders>
          </w:tcPr>
          <w:p w:rsidR="00654E55" w:rsidRPr="00256AF7" w:rsidRDefault="00654E55" w:rsidP="007A5537">
            <w:pPr>
              <w:jc w:val="both"/>
              <w:rPr>
                <w:sz w:val="16"/>
                <w:szCs w:val="16"/>
                <w:lang w:val="ru-RU"/>
              </w:rPr>
            </w:pPr>
            <w:r>
              <w:rPr>
                <w:sz w:val="16"/>
                <w:szCs w:val="16"/>
                <w:lang w:val="ru-RU"/>
              </w:rPr>
              <w:t xml:space="preserve">Текущий </w:t>
            </w:r>
          </w:p>
        </w:tc>
      </w:tr>
      <w:tr w:rsidR="000642C2" w:rsidRPr="00B50B84" w:rsidTr="000F2BCD">
        <w:tc>
          <w:tcPr>
            <w:tcW w:w="588" w:type="dxa"/>
            <w:tcBorders>
              <w:left w:val="single" w:sz="4" w:space="0" w:color="auto"/>
              <w:right w:val="single" w:sz="4" w:space="0" w:color="auto"/>
            </w:tcBorders>
          </w:tcPr>
          <w:p w:rsidR="000642C2" w:rsidRPr="00256AF7" w:rsidRDefault="000642C2" w:rsidP="00B6068A">
            <w:pPr>
              <w:jc w:val="both"/>
              <w:rPr>
                <w:sz w:val="16"/>
                <w:szCs w:val="16"/>
                <w:lang w:val="ru-RU"/>
              </w:rPr>
            </w:pPr>
            <w:r>
              <w:rPr>
                <w:sz w:val="16"/>
                <w:szCs w:val="16"/>
                <w:lang w:val="ru-RU"/>
              </w:rPr>
              <w:t>109.</w:t>
            </w:r>
          </w:p>
        </w:tc>
        <w:tc>
          <w:tcPr>
            <w:tcW w:w="2760" w:type="dxa"/>
            <w:tcBorders>
              <w:left w:val="single" w:sz="4" w:space="0" w:color="auto"/>
              <w:right w:val="single" w:sz="4" w:space="0" w:color="auto"/>
            </w:tcBorders>
          </w:tcPr>
          <w:p w:rsidR="000642C2" w:rsidRPr="00522220" w:rsidRDefault="000642C2" w:rsidP="00B6068A">
            <w:pPr>
              <w:jc w:val="both"/>
              <w:rPr>
                <w:b/>
                <w:lang w:val="ru-RU"/>
              </w:rPr>
            </w:pPr>
            <w:r w:rsidRPr="001832E5">
              <w:rPr>
                <w:b/>
                <w:sz w:val="22"/>
                <w:szCs w:val="22"/>
                <w:lang w:val="ru-RU"/>
              </w:rPr>
              <w:t>Случаи с</w:t>
            </w:r>
            <w:proofErr w:type="spellStart"/>
            <w:r w:rsidRPr="001832E5">
              <w:rPr>
                <w:b/>
                <w:sz w:val="22"/>
                <w:szCs w:val="22"/>
              </w:rPr>
              <w:t>ложени</w:t>
            </w:r>
            <w:proofErr w:type="spellEnd"/>
            <w:r w:rsidRPr="001832E5">
              <w:rPr>
                <w:b/>
                <w:sz w:val="22"/>
                <w:szCs w:val="22"/>
                <w:lang w:val="ru-RU"/>
              </w:rPr>
              <w:t>я</w:t>
            </w:r>
            <w:r>
              <w:rPr>
                <w:b/>
                <w:sz w:val="22"/>
                <w:szCs w:val="22"/>
              </w:rPr>
              <w:t>: □ +</w:t>
            </w:r>
            <w:r>
              <w:rPr>
                <w:b/>
                <w:sz w:val="22"/>
                <w:szCs w:val="22"/>
                <w:lang w:val="ru-RU"/>
              </w:rPr>
              <w:t>6.</w:t>
            </w:r>
          </w:p>
        </w:tc>
        <w:tc>
          <w:tcPr>
            <w:tcW w:w="720" w:type="dxa"/>
            <w:tcBorders>
              <w:left w:val="single" w:sz="4" w:space="0" w:color="auto"/>
              <w:right w:val="single" w:sz="4" w:space="0" w:color="auto"/>
            </w:tcBorders>
          </w:tcPr>
          <w:p w:rsidR="000642C2" w:rsidRPr="00976407" w:rsidRDefault="000642C2" w:rsidP="00B6068A">
            <w:pPr>
              <w:jc w:val="both"/>
              <w:rPr>
                <w:sz w:val="16"/>
                <w:szCs w:val="16"/>
                <w:lang w:val="ru-RU"/>
              </w:rPr>
            </w:pPr>
          </w:p>
        </w:tc>
        <w:tc>
          <w:tcPr>
            <w:tcW w:w="1710" w:type="dxa"/>
            <w:tcBorders>
              <w:left w:val="single" w:sz="4" w:space="0" w:color="auto"/>
              <w:right w:val="single" w:sz="4" w:space="0" w:color="auto"/>
            </w:tcBorders>
          </w:tcPr>
          <w:p w:rsidR="000642C2" w:rsidRPr="00160D2A" w:rsidRDefault="000642C2" w:rsidP="007A5537">
            <w:pPr>
              <w:jc w:val="both"/>
              <w:rPr>
                <w:sz w:val="16"/>
                <w:szCs w:val="16"/>
                <w:lang w:val="ru-RU"/>
              </w:rPr>
            </w:pPr>
            <w:r>
              <w:rPr>
                <w:sz w:val="16"/>
                <w:szCs w:val="16"/>
                <w:lang w:val="ru-RU"/>
              </w:rPr>
              <w:t xml:space="preserve"> </w:t>
            </w:r>
            <w:r w:rsidRPr="00160D2A">
              <w:rPr>
                <w:sz w:val="16"/>
                <w:szCs w:val="16"/>
                <w:lang w:val="ru-RU"/>
              </w:rPr>
              <w:t>Случаи сложения: □ +6.Таблица сложения однозначных чисел и соответствующие случаи вычитания</w:t>
            </w:r>
          </w:p>
        </w:tc>
        <w:tc>
          <w:tcPr>
            <w:tcW w:w="1985" w:type="dxa"/>
            <w:tcBorders>
              <w:top w:val="single" w:sz="4" w:space="0" w:color="auto"/>
              <w:left w:val="single" w:sz="4" w:space="0" w:color="auto"/>
              <w:bottom w:val="single" w:sz="4" w:space="0" w:color="auto"/>
              <w:right w:val="single" w:sz="4" w:space="0" w:color="auto"/>
            </w:tcBorders>
          </w:tcPr>
          <w:p w:rsidR="000642C2" w:rsidRPr="005243D2" w:rsidRDefault="000642C2" w:rsidP="007A5537">
            <w:pPr>
              <w:jc w:val="both"/>
              <w:rPr>
                <w:sz w:val="16"/>
                <w:szCs w:val="16"/>
                <w:lang w:val="ru-RU"/>
              </w:rPr>
            </w:pPr>
            <w:r w:rsidRPr="00160D2A">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w:t>
            </w:r>
          </w:p>
        </w:tc>
        <w:tc>
          <w:tcPr>
            <w:tcW w:w="1980" w:type="dxa"/>
            <w:tcBorders>
              <w:left w:val="single" w:sz="4" w:space="0" w:color="auto"/>
              <w:right w:val="single" w:sz="4" w:space="0" w:color="auto"/>
            </w:tcBorders>
          </w:tcPr>
          <w:p w:rsidR="000642C2" w:rsidRPr="00976407" w:rsidRDefault="000642C2"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642C2" w:rsidRPr="00CB2228" w:rsidRDefault="000642C2"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0642C2" w:rsidRDefault="000642C2"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0642C2" w:rsidRPr="00976407" w:rsidRDefault="000642C2"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0642C2" w:rsidRPr="00871071" w:rsidRDefault="000642C2" w:rsidP="007A5537">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0642C2" w:rsidRPr="00871071" w:rsidRDefault="000642C2" w:rsidP="007A5537">
            <w:pPr>
              <w:jc w:val="both"/>
              <w:rPr>
                <w:sz w:val="16"/>
                <w:szCs w:val="16"/>
                <w:lang w:val="ru-RU"/>
              </w:rPr>
            </w:pPr>
          </w:p>
        </w:tc>
        <w:tc>
          <w:tcPr>
            <w:tcW w:w="1346" w:type="dxa"/>
            <w:tcBorders>
              <w:left w:val="single" w:sz="4" w:space="0" w:color="auto"/>
              <w:right w:val="single" w:sz="4" w:space="0" w:color="auto"/>
            </w:tcBorders>
          </w:tcPr>
          <w:p w:rsidR="000642C2" w:rsidRPr="00256AF7" w:rsidRDefault="000642C2" w:rsidP="00B6068A">
            <w:pPr>
              <w:jc w:val="both"/>
              <w:rPr>
                <w:sz w:val="16"/>
                <w:szCs w:val="16"/>
                <w:lang w:val="ru-RU"/>
              </w:rPr>
            </w:pPr>
            <w:r>
              <w:rPr>
                <w:sz w:val="16"/>
                <w:szCs w:val="16"/>
                <w:lang w:val="ru-RU"/>
              </w:rPr>
              <w:t xml:space="preserve">Текущий </w:t>
            </w:r>
          </w:p>
        </w:tc>
      </w:tr>
      <w:tr w:rsidR="00DE074C" w:rsidRPr="00B50B84" w:rsidTr="000F2BCD">
        <w:tc>
          <w:tcPr>
            <w:tcW w:w="588" w:type="dxa"/>
            <w:tcBorders>
              <w:left w:val="single" w:sz="4" w:space="0" w:color="auto"/>
              <w:right w:val="single" w:sz="4" w:space="0" w:color="auto"/>
            </w:tcBorders>
          </w:tcPr>
          <w:p w:rsidR="00DE074C" w:rsidRPr="00256AF7" w:rsidRDefault="00DE074C" w:rsidP="00B6068A">
            <w:pPr>
              <w:jc w:val="both"/>
              <w:rPr>
                <w:sz w:val="16"/>
                <w:szCs w:val="16"/>
                <w:lang w:val="ru-RU"/>
              </w:rPr>
            </w:pPr>
            <w:r>
              <w:rPr>
                <w:sz w:val="16"/>
                <w:szCs w:val="16"/>
                <w:lang w:val="ru-RU"/>
              </w:rPr>
              <w:t>110.</w:t>
            </w:r>
          </w:p>
        </w:tc>
        <w:tc>
          <w:tcPr>
            <w:tcW w:w="2760" w:type="dxa"/>
            <w:tcBorders>
              <w:left w:val="single" w:sz="4" w:space="0" w:color="auto"/>
              <w:right w:val="single" w:sz="4" w:space="0" w:color="auto"/>
            </w:tcBorders>
          </w:tcPr>
          <w:p w:rsidR="00DE074C" w:rsidRPr="00522220" w:rsidRDefault="00DE074C" w:rsidP="00B6068A">
            <w:pPr>
              <w:jc w:val="both"/>
              <w:rPr>
                <w:b/>
                <w:lang w:val="ru-RU"/>
              </w:rPr>
            </w:pPr>
            <w:r w:rsidRPr="001832E5">
              <w:rPr>
                <w:b/>
                <w:sz w:val="22"/>
                <w:szCs w:val="22"/>
                <w:lang w:val="ru-RU"/>
              </w:rPr>
              <w:t>Случаи с</w:t>
            </w:r>
            <w:proofErr w:type="spellStart"/>
            <w:r w:rsidRPr="001832E5">
              <w:rPr>
                <w:b/>
                <w:sz w:val="22"/>
                <w:szCs w:val="22"/>
              </w:rPr>
              <w:t>ложени</w:t>
            </w:r>
            <w:proofErr w:type="spellEnd"/>
            <w:r w:rsidRPr="001832E5">
              <w:rPr>
                <w:b/>
                <w:sz w:val="22"/>
                <w:szCs w:val="22"/>
                <w:lang w:val="ru-RU"/>
              </w:rPr>
              <w:t>я</w:t>
            </w:r>
            <w:r>
              <w:rPr>
                <w:b/>
                <w:sz w:val="22"/>
                <w:szCs w:val="22"/>
              </w:rPr>
              <w:t>: □ +</w:t>
            </w:r>
            <w:r>
              <w:rPr>
                <w:b/>
                <w:sz w:val="22"/>
                <w:szCs w:val="22"/>
                <w:lang w:val="ru-RU"/>
              </w:rPr>
              <w:t>7.</w:t>
            </w:r>
          </w:p>
        </w:tc>
        <w:tc>
          <w:tcPr>
            <w:tcW w:w="720" w:type="dxa"/>
            <w:tcBorders>
              <w:left w:val="single" w:sz="4" w:space="0" w:color="auto"/>
              <w:right w:val="single" w:sz="4" w:space="0" w:color="auto"/>
            </w:tcBorders>
          </w:tcPr>
          <w:p w:rsidR="00DE074C" w:rsidRPr="00976407" w:rsidRDefault="00DE074C" w:rsidP="00B6068A">
            <w:pPr>
              <w:jc w:val="both"/>
              <w:rPr>
                <w:sz w:val="16"/>
                <w:szCs w:val="16"/>
                <w:lang w:val="ru-RU"/>
              </w:rPr>
            </w:pPr>
          </w:p>
        </w:tc>
        <w:tc>
          <w:tcPr>
            <w:tcW w:w="1710" w:type="dxa"/>
            <w:tcBorders>
              <w:left w:val="single" w:sz="4" w:space="0" w:color="auto"/>
              <w:right w:val="single" w:sz="4" w:space="0" w:color="auto"/>
            </w:tcBorders>
          </w:tcPr>
          <w:p w:rsidR="00DE074C" w:rsidRPr="00DC31DD" w:rsidRDefault="00DE074C" w:rsidP="007A5537">
            <w:pPr>
              <w:jc w:val="both"/>
              <w:rPr>
                <w:sz w:val="16"/>
                <w:szCs w:val="16"/>
                <w:lang w:val="ru-RU"/>
              </w:rPr>
            </w:pPr>
            <w:r w:rsidRPr="00DC31DD">
              <w:rPr>
                <w:sz w:val="16"/>
                <w:szCs w:val="16"/>
                <w:lang w:val="ru-RU"/>
              </w:rPr>
              <w:t>Приём сложения вида: □ +7</w:t>
            </w:r>
            <w:r>
              <w:rPr>
                <w:sz w:val="16"/>
                <w:szCs w:val="16"/>
                <w:lang w:val="ru-RU"/>
              </w:rPr>
              <w:t>.</w:t>
            </w:r>
            <w:r w:rsidRPr="00DC31DD">
              <w:rPr>
                <w:sz w:val="16"/>
                <w:szCs w:val="16"/>
                <w:lang w:val="ru-RU"/>
              </w:rPr>
              <w:t>Сложение однозначных чисел, сумма которых больше, чем 10, с использованием изученных приемов вычислений</w:t>
            </w:r>
          </w:p>
        </w:tc>
        <w:tc>
          <w:tcPr>
            <w:tcW w:w="1985" w:type="dxa"/>
            <w:tcBorders>
              <w:top w:val="single" w:sz="4" w:space="0" w:color="auto"/>
              <w:left w:val="single" w:sz="4" w:space="0" w:color="auto"/>
              <w:bottom w:val="single" w:sz="4" w:space="0" w:color="auto"/>
              <w:right w:val="single" w:sz="4" w:space="0" w:color="auto"/>
            </w:tcBorders>
          </w:tcPr>
          <w:p w:rsidR="00DE074C" w:rsidRPr="005243D2" w:rsidRDefault="00DE074C" w:rsidP="007A5537">
            <w:pPr>
              <w:jc w:val="both"/>
              <w:rPr>
                <w:sz w:val="16"/>
                <w:szCs w:val="16"/>
                <w:lang w:val="ru-RU"/>
              </w:rPr>
            </w:pPr>
            <w:r w:rsidRPr="00DC31DD">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 xml:space="preserve">. </w:t>
            </w:r>
          </w:p>
        </w:tc>
        <w:tc>
          <w:tcPr>
            <w:tcW w:w="1980" w:type="dxa"/>
            <w:tcBorders>
              <w:left w:val="single" w:sz="4" w:space="0" w:color="auto"/>
              <w:right w:val="single" w:sz="4" w:space="0" w:color="auto"/>
            </w:tcBorders>
          </w:tcPr>
          <w:p w:rsidR="00DE074C" w:rsidRPr="00976407" w:rsidRDefault="00DE074C"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DE074C" w:rsidRPr="00CB2228" w:rsidRDefault="00DE074C" w:rsidP="00F81A24">
            <w:pPr>
              <w:jc w:val="both"/>
              <w:rPr>
                <w:sz w:val="16"/>
                <w:szCs w:val="16"/>
                <w:lang w:val="ru-RU"/>
              </w:rPr>
            </w:pPr>
            <w:proofErr w:type="gramStart"/>
            <w:r w:rsidRPr="00EB00F4">
              <w:rPr>
                <w:i/>
                <w:sz w:val="16"/>
                <w:szCs w:val="16"/>
                <w:u w:val="single"/>
                <w:lang w:val="ru-RU"/>
              </w:rPr>
              <w:t>Регулятивные</w:t>
            </w:r>
            <w:proofErr w:type="gramEnd"/>
            <w:r w:rsidRPr="00EB00F4">
              <w:rPr>
                <w:i/>
                <w:sz w:val="16"/>
                <w:szCs w:val="16"/>
                <w:u w:val="single"/>
                <w:lang w:val="ru-RU"/>
              </w:rPr>
              <w:t xml:space="preserve">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 xml:space="preserve">стоящей </w:t>
            </w:r>
            <w:proofErr w:type="spellStart"/>
            <w:r>
              <w:rPr>
                <w:sz w:val="16"/>
                <w:szCs w:val="16"/>
                <w:lang w:val="ru-RU"/>
              </w:rPr>
              <w:t>рвботы</w:t>
            </w:r>
            <w:proofErr w:type="spellEnd"/>
            <w:r>
              <w:rPr>
                <w:sz w:val="16"/>
                <w:szCs w:val="16"/>
                <w:lang w:val="ru-RU"/>
              </w:rPr>
              <w:t>.</w:t>
            </w:r>
          </w:p>
          <w:p w:rsidR="00DE074C" w:rsidRPr="00D15303" w:rsidRDefault="00DE074C"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DE074C" w:rsidRPr="00976407" w:rsidRDefault="00DE074C" w:rsidP="00F81A24">
            <w:pPr>
              <w:jc w:val="both"/>
              <w:rPr>
                <w:sz w:val="16"/>
                <w:szCs w:val="16"/>
                <w:lang w:val="ru-RU"/>
              </w:rPr>
            </w:pPr>
            <w:proofErr w:type="gramStart"/>
            <w:r w:rsidRPr="00EB00F4">
              <w:rPr>
                <w:i/>
                <w:sz w:val="16"/>
                <w:szCs w:val="16"/>
                <w:u w:val="single"/>
                <w:lang w:val="ru-RU"/>
              </w:rPr>
              <w:lastRenderedPageBreak/>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DE074C" w:rsidRPr="00871071" w:rsidRDefault="00DE074C" w:rsidP="007A5537">
            <w:pPr>
              <w:jc w:val="both"/>
              <w:rPr>
                <w:sz w:val="16"/>
                <w:szCs w:val="16"/>
                <w:lang w:val="ru-RU"/>
              </w:rPr>
            </w:pPr>
            <w:r w:rsidRPr="00871071">
              <w:rPr>
                <w:sz w:val="16"/>
                <w:szCs w:val="16"/>
                <w:lang w:val="ru-RU"/>
              </w:rPr>
              <w:lastRenderedPageBreak/>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DE074C" w:rsidRPr="00871071" w:rsidRDefault="00DE074C" w:rsidP="007A5537">
            <w:pPr>
              <w:jc w:val="both"/>
              <w:rPr>
                <w:sz w:val="16"/>
                <w:szCs w:val="16"/>
                <w:lang w:val="ru-RU"/>
              </w:rPr>
            </w:pPr>
          </w:p>
        </w:tc>
        <w:tc>
          <w:tcPr>
            <w:tcW w:w="1346" w:type="dxa"/>
            <w:tcBorders>
              <w:left w:val="single" w:sz="4" w:space="0" w:color="auto"/>
              <w:right w:val="single" w:sz="4" w:space="0" w:color="auto"/>
            </w:tcBorders>
          </w:tcPr>
          <w:p w:rsidR="00DE074C" w:rsidRPr="00256AF7" w:rsidRDefault="00DE074C" w:rsidP="007A5537">
            <w:pPr>
              <w:jc w:val="both"/>
              <w:rPr>
                <w:sz w:val="16"/>
                <w:szCs w:val="16"/>
                <w:lang w:val="ru-RU"/>
              </w:rPr>
            </w:pPr>
            <w:r>
              <w:rPr>
                <w:sz w:val="16"/>
                <w:szCs w:val="16"/>
                <w:lang w:val="ru-RU"/>
              </w:rPr>
              <w:t xml:space="preserve">Текущий </w:t>
            </w:r>
          </w:p>
        </w:tc>
      </w:tr>
      <w:tr w:rsidR="003F4C77" w:rsidRPr="00B50B84" w:rsidTr="000F2BCD">
        <w:tc>
          <w:tcPr>
            <w:tcW w:w="588" w:type="dxa"/>
            <w:tcBorders>
              <w:left w:val="single" w:sz="4" w:space="0" w:color="auto"/>
              <w:right w:val="single" w:sz="4" w:space="0" w:color="auto"/>
            </w:tcBorders>
          </w:tcPr>
          <w:p w:rsidR="003F4C77" w:rsidRPr="00256AF7" w:rsidRDefault="003F4C77" w:rsidP="00B6068A">
            <w:pPr>
              <w:jc w:val="both"/>
              <w:rPr>
                <w:sz w:val="16"/>
                <w:szCs w:val="16"/>
                <w:lang w:val="ru-RU"/>
              </w:rPr>
            </w:pPr>
            <w:r>
              <w:rPr>
                <w:sz w:val="16"/>
                <w:szCs w:val="16"/>
                <w:lang w:val="ru-RU"/>
              </w:rPr>
              <w:lastRenderedPageBreak/>
              <w:t>111.</w:t>
            </w:r>
          </w:p>
        </w:tc>
        <w:tc>
          <w:tcPr>
            <w:tcW w:w="2760" w:type="dxa"/>
            <w:tcBorders>
              <w:left w:val="single" w:sz="4" w:space="0" w:color="auto"/>
              <w:right w:val="single" w:sz="4" w:space="0" w:color="auto"/>
            </w:tcBorders>
          </w:tcPr>
          <w:p w:rsidR="003F4C77" w:rsidRPr="000839B3" w:rsidRDefault="003F4C77" w:rsidP="00B6068A">
            <w:pPr>
              <w:jc w:val="both"/>
              <w:rPr>
                <w:b/>
                <w:lang w:val="ru-RU"/>
              </w:rPr>
            </w:pPr>
            <w:r w:rsidRPr="001832E5">
              <w:rPr>
                <w:b/>
                <w:sz w:val="22"/>
                <w:szCs w:val="22"/>
                <w:lang w:val="ru-RU"/>
              </w:rPr>
              <w:t>Случаи с</w:t>
            </w:r>
            <w:proofErr w:type="spellStart"/>
            <w:r w:rsidRPr="001832E5">
              <w:rPr>
                <w:b/>
                <w:sz w:val="22"/>
                <w:szCs w:val="22"/>
              </w:rPr>
              <w:t>ложени</w:t>
            </w:r>
            <w:proofErr w:type="spellEnd"/>
            <w:r w:rsidRPr="001832E5">
              <w:rPr>
                <w:b/>
                <w:sz w:val="22"/>
                <w:szCs w:val="22"/>
                <w:lang w:val="ru-RU"/>
              </w:rPr>
              <w:t>я</w:t>
            </w:r>
            <w:r>
              <w:rPr>
                <w:b/>
                <w:sz w:val="22"/>
                <w:szCs w:val="22"/>
              </w:rPr>
              <w:t>: □ +</w:t>
            </w:r>
            <w:r>
              <w:rPr>
                <w:b/>
                <w:sz w:val="22"/>
                <w:szCs w:val="22"/>
                <w:lang w:val="ru-RU"/>
              </w:rPr>
              <w:t xml:space="preserve">8, </w:t>
            </w:r>
            <w:r>
              <w:rPr>
                <w:b/>
                <w:sz w:val="22"/>
                <w:szCs w:val="22"/>
              </w:rPr>
              <w:t>□ +</w:t>
            </w:r>
            <w:r>
              <w:rPr>
                <w:b/>
                <w:sz w:val="22"/>
                <w:szCs w:val="22"/>
                <w:lang w:val="ru-RU"/>
              </w:rPr>
              <w:t>9.</w:t>
            </w:r>
          </w:p>
        </w:tc>
        <w:tc>
          <w:tcPr>
            <w:tcW w:w="720" w:type="dxa"/>
            <w:tcBorders>
              <w:left w:val="single" w:sz="4" w:space="0" w:color="auto"/>
              <w:right w:val="single" w:sz="4" w:space="0" w:color="auto"/>
            </w:tcBorders>
          </w:tcPr>
          <w:p w:rsidR="003F4C77" w:rsidRPr="00976407" w:rsidRDefault="003F4C77" w:rsidP="00B6068A">
            <w:pPr>
              <w:jc w:val="both"/>
              <w:rPr>
                <w:sz w:val="16"/>
                <w:szCs w:val="16"/>
                <w:lang w:val="ru-RU"/>
              </w:rPr>
            </w:pPr>
          </w:p>
        </w:tc>
        <w:tc>
          <w:tcPr>
            <w:tcW w:w="1710" w:type="dxa"/>
            <w:tcBorders>
              <w:left w:val="single" w:sz="4" w:space="0" w:color="auto"/>
              <w:right w:val="single" w:sz="4" w:space="0" w:color="auto"/>
            </w:tcBorders>
          </w:tcPr>
          <w:p w:rsidR="003F4C77" w:rsidRPr="000839B3" w:rsidRDefault="003F4C77" w:rsidP="00B6068A">
            <w:pPr>
              <w:jc w:val="both"/>
              <w:rPr>
                <w:sz w:val="16"/>
                <w:szCs w:val="16"/>
                <w:lang w:val="ru-RU"/>
              </w:rPr>
            </w:pPr>
            <w:proofErr w:type="spellStart"/>
            <w:r w:rsidRPr="000839B3">
              <w:rPr>
                <w:sz w:val="16"/>
                <w:szCs w:val="16"/>
              </w:rPr>
              <w:t>Сложение</w:t>
            </w:r>
            <w:proofErr w:type="spellEnd"/>
            <w:r w:rsidRPr="000839B3">
              <w:rPr>
                <w:sz w:val="16"/>
                <w:szCs w:val="16"/>
              </w:rPr>
              <w:t xml:space="preserve"> </w:t>
            </w:r>
            <w:proofErr w:type="spellStart"/>
            <w:r w:rsidRPr="000839B3">
              <w:rPr>
                <w:sz w:val="16"/>
                <w:szCs w:val="16"/>
              </w:rPr>
              <w:t>вида</w:t>
            </w:r>
            <w:proofErr w:type="spellEnd"/>
            <w:r w:rsidRPr="000839B3">
              <w:rPr>
                <w:sz w:val="16"/>
                <w:szCs w:val="16"/>
              </w:rPr>
              <w:t xml:space="preserve">: </w:t>
            </w:r>
            <w:proofErr w:type="gramStart"/>
            <w:r w:rsidRPr="000839B3">
              <w:rPr>
                <w:sz w:val="16"/>
                <w:szCs w:val="16"/>
              </w:rPr>
              <w:t>□  +</w:t>
            </w:r>
            <w:proofErr w:type="gramEnd"/>
            <w:r w:rsidRPr="000839B3">
              <w:rPr>
                <w:sz w:val="16"/>
                <w:szCs w:val="16"/>
              </w:rPr>
              <w:t xml:space="preserve"> 8,  □ + 9</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F4C77" w:rsidRPr="005243D2" w:rsidRDefault="003F4C77" w:rsidP="007A5537">
            <w:pPr>
              <w:jc w:val="both"/>
              <w:rPr>
                <w:sz w:val="16"/>
                <w:szCs w:val="16"/>
                <w:lang w:val="ru-RU"/>
              </w:rPr>
            </w:pPr>
            <w:r w:rsidRPr="00160D2A">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 xml:space="preserve">. </w:t>
            </w:r>
            <w:r w:rsidRPr="00B3257A">
              <w:rPr>
                <w:sz w:val="16"/>
                <w:szCs w:val="16"/>
                <w:lang w:val="ru-RU"/>
              </w:rPr>
              <w:t>Знать сп</w:t>
            </w:r>
            <w:r w:rsidRPr="00B3257A">
              <w:rPr>
                <w:sz w:val="16"/>
                <w:szCs w:val="16"/>
                <w:lang w:val="ru-RU"/>
              </w:rPr>
              <w:t>о</w:t>
            </w:r>
            <w:r w:rsidRPr="00B3257A">
              <w:rPr>
                <w:sz w:val="16"/>
                <w:szCs w:val="16"/>
                <w:lang w:val="ru-RU"/>
              </w:rPr>
              <w:t>соб решения задач в два действия</w:t>
            </w:r>
            <w:r>
              <w:rPr>
                <w:sz w:val="16"/>
                <w:szCs w:val="16"/>
                <w:lang w:val="ru-RU"/>
              </w:rPr>
              <w:t>.</w:t>
            </w:r>
          </w:p>
        </w:tc>
        <w:tc>
          <w:tcPr>
            <w:tcW w:w="1980" w:type="dxa"/>
            <w:tcBorders>
              <w:left w:val="single" w:sz="4" w:space="0" w:color="auto"/>
              <w:right w:val="single" w:sz="4" w:space="0" w:color="auto"/>
            </w:tcBorders>
          </w:tcPr>
          <w:p w:rsidR="003F4C77" w:rsidRPr="00976407" w:rsidRDefault="003F4C77"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3F4C77" w:rsidRPr="00CB2228" w:rsidRDefault="003F4C7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3F4C77" w:rsidRDefault="003F4C77"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F4C77" w:rsidRPr="00976407" w:rsidRDefault="003F4C77"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F4C77" w:rsidRPr="003F4C77" w:rsidRDefault="003F4C77" w:rsidP="007A5537">
            <w:pPr>
              <w:jc w:val="both"/>
              <w:rPr>
                <w:sz w:val="16"/>
                <w:szCs w:val="16"/>
                <w:lang w:val="ru-RU"/>
              </w:rPr>
            </w:pPr>
            <w:r w:rsidRPr="003F4C77">
              <w:rPr>
                <w:sz w:val="16"/>
                <w:szCs w:val="16"/>
                <w:lang w:val="ru-RU"/>
              </w:rPr>
              <w:t xml:space="preserve">Сравнивать разные способы вычислений, выбирать </w:t>
            </w:r>
            <w:proofErr w:type="gramStart"/>
            <w:r w:rsidRPr="003F4C77">
              <w:rPr>
                <w:sz w:val="16"/>
                <w:szCs w:val="16"/>
                <w:lang w:val="ru-RU"/>
              </w:rPr>
              <w:t>удобный</w:t>
            </w:r>
            <w:proofErr w:type="gramEnd"/>
            <w:r w:rsidRPr="003F4C77">
              <w:rPr>
                <w:sz w:val="16"/>
                <w:szCs w:val="16"/>
                <w:lang w:val="ru-RU"/>
              </w:rPr>
              <w:t>.</w:t>
            </w:r>
          </w:p>
          <w:p w:rsidR="003F4C77" w:rsidRPr="003F4C77" w:rsidRDefault="003F4C77" w:rsidP="007A5537">
            <w:pPr>
              <w:jc w:val="both"/>
              <w:rPr>
                <w:sz w:val="16"/>
                <w:szCs w:val="16"/>
                <w:lang w:val="ru-RU"/>
              </w:rPr>
            </w:pPr>
            <w:r w:rsidRPr="003F4C77">
              <w:rPr>
                <w:sz w:val="16"/>
                <w:szCs w:val="16"/>
                <w:lang w:val="ru-RU"/>
              </w:rPr>
              <w:t>Использовать математ</w:t>
            </w:r>
            <w:r w:rsidRPr="003F4C77">
              <w:rPr>
                <w:sz w:val="16"/>
                <w:szCs w:val="16"/>
                <w:lang w:val="ru-RU"/>
              </w:rPr>
              <w:t>и</w:t>
            </w:r>
            <w:r w:rsidRPr="003F4C77">
              <w:rPr>
                <w:sz w:val="16"/>
                <w:szCs w:val="16"/>
                <w:lang w:val="ru-RU"/>
              </w:rPr>
              <w:t>ческую терминологию при записи и выполн</w:t>
            </w:r>
            <w:r w:rsidRPr="003F4C77">
              <w:rPr>
                <w:sz w:val="16"/>
                <w:szCs w:val="16"/>
                <w:lang w:val="ru-RU"/>
              </w:rPr>
              <w:t>е</w:t>
            </w:r>
            <w:r w:rsidRPr="003F4C77">
              <w:rPr>
                <w:sz w:val="16"/>
                <w:szCs w:val="16"/>
                <w:lang w:val="ru-RU"/>
              </w:rPr>
              <w:t>нии арифметического действия</w:t>
            </w:r>
            <w:r>
              <w:rPr>
                <w:sz w:val="16"/>
                <w:szCs w:val="16"/>
                <w:lang w:val="ru-RU"/>
              </w:rPr>
              <w:t>.</w:t>
            </w:r>
          </w:p>
        </w:tc>
        <w:tc>
          <w:tcPr>
            <w:tcW w:w="1346" w:type="dxa"/>
            <w:tcBorders>
              <w:left w:val="single" w:sz="4" w:space="0" w:color="auto"/>
              <w:right w:val="single" w:sz="4" w:space="0" w:color="auto"/>
            </w:tcBorders>
          </w:tcPr>
          <w:p w:rsidR="003F4C77" w:rsidRPr="00256AF7" w:rsidRDefault="003F4C77" w:rsidP="00B6068A">
            <w:pPr>
              <w:jc w:val="both"/>
              <w:rPr>
                <w:sz w:val="16"/>
                <w:szCs w:val="16"/>
                <w:lang w:val="ru-RU"/>
              </w:rPr>
            </w:pPr>
            <w:r>
              <w:rPr>
                <w:sz w:val="16"/>
                <w:szCs w:val="16"/>
                <w:lang w:val="ru-RU"/>
              </w:rPr>
              <w:t xml:space="preserve">Текущий </w:t>
            </w:r>
          </w:p>
        </w:tc>
      </w:tr>
      <w:tr w:rsidR="002F540A" w:rsidRPr="00B50B84" w:rsidTr="003B148C">
        <w:tc>
          <w:tcPr>
            <w:tcW w:w="588" w:type="dxa"/>
            <w:tcBorders>
              <w:left w:val="single" w:sz="4" w:space="0" w:color="auto"/>
              <w:bottom w:val="single" w:sz="4" w:space="0" w:color="auto"/>
              <w:right w:val="single" w:sz="4" w:space="0" w:color="auto"/>
            </w:tcBorders>
          </w:tcPr>
          <w:p w:rsidR="002F540A" w:rsidRPr="00256AF7" w:rsidRDefault="002F540A" w:rsidP="00B6068A">
            <w:pPr>
              <w:jc w:val="both"/>
              <w:rPr>
                <w:sz w:val="16"/>
                <w:szCs w:val="16"/>
                <w:lang w:val="ru-RU"/>
              </w:rPr>
            </w:pPr>
            <w:r>
              <w:rPr>
                <w:sz w:val="16"/>
                <w:szCs w:val="16"/>
                <w:lang w:val="ru-RU"/>
              </w:rPr>
              <w:t>112.</w:t>
            </w:r>
          </w:p>
        </w:tc>
        <w:tc>
          <w:tcPr>
            <w:tcW w:w="2760" w:type="dxa"/>
            <w:tcBorders>
              <w:left w:val="single" w:sz="4" w:space="0" w:color="auto"/>
              <w:bottom w:val="single" w:sz="4" w:space="0" w:color="auto"/>
              <w:right w:val="single" w:sz="4" w:space="0" w:color="auto"/>
            </w:tcBorders>
          </w:tcPr>
          <w:p w:rsidR="002F540A" w:rsidRPr="00B16201" w:rsidRDefault="002F540A" w:rsidP="00B6068A">
            <w:pPr>
              <w:jc w:val="both"/>
              <w:rPr>
                <w:b/>
                <w:lang w:val="ru-RU"/>
              </w:rPr>
            </w:pPr>
            <w:r w:rsidRPr="00B16201">
              <w:rPr>
                <w:b/>
                <w:sz w:val="22"/>
                <w:szCs w:val="22"/>
                <w:lang w:val="ru-RU"/>
              </w:rPr>
              <w:t>Таблица сложения.</w:t>
            </w:r>
          </w:p>
        </w:tc>
        <w:tc>
          <w:tcPr>
            <w:tcW w:w="720" w:type="dxa"/>
            <w:tcBorders>
              <w:left w:val="single" w:sz="4" w:space="0" w:color="auto"/>
              <w:bottom w:val="single" w:sz="4" w:space="0" w:color="auto"/>
              <w:right w:val="single" w:sz="4" w:space="0" w:color="auto"/>
            </w:tcBorders>
          </w:tcPr>
          <w:p w:rsidR="002F540A" w:rsidRPr="00976407" w:rsidRDefault="002F540A"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2F540A" w:rsidRPr="00FD581E" w:rsidRDefault="002F540A" w:rsidP="007A5537">
            <w:pPr>
              <w:jc w:val="both"/>
              <w:rPr>
                <w:sz w:val="16"/>
                <w:szCs w:val="16"/>
                <w:lang w:val="ru-RU"/>
              </w:rPr>
            </w:pPr>
            <w:r w:rsidRPr="00FD581E">
              <w:rPr>
                <w:sz w:val="16"/>
                <w:szCs w:val="16"/>
                <w:lang w:val="ru-RU"/>
              </w:rPr>
              <w:t>Таблица сложения однозначных чисел и соответствующие случаи вычитания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F540A" w:rsidRPr="00FD581E" w:rsidRDefault="002F540A" w:rsidP="007A5537">
            <w:pPr>
              <w:jc w:val="both"/>
              <w:rPr>
                <w:sz w:val="16"/>
                <w:szCs w:val="16"/>
                <w:lang w:val="ru-RU"/>
              </w:rPr>
            </w:pPr>
            <w:r w:rsidRPr="00FD581E">
              <w:rPr>
                <w:sz w:val="16"/>
                <w:szCs w:val="16"/>
                <w:lang w:val="ru-RU"/>
              </w:rPr>
              <w:t>Знать таблицу сложения однозначных чисел</w:t>
            </w:r>
            <w:r>
              <w:rPr>
                <w:sz w:val="16"/>
                <w:szCs w:val="16"/>
                <w:lang w:val="ru-RU"/>
              </w:rPr>
              <w:t>.</w:t>
            </w:r>
          </w:p>
        </w:tc>
        <w:tc>
          <w:tcPr>
            <w:tcW w:w="1980" w:type="dxa"/>
            <w:tcBorders>
              <w:left w:val="single" w:sz="4" w:space="0" w:color="auto"/>
              <w:bottom w:val="single" w:sz="4" w:space="0" w:color="auto"/>
              <w:right w:val="single" w:sz="4" w:space="0" w:color="auto"/>
            </w:tcBorders>
          </w:tcPr>
          <w:p w:rsidR="002F540A" w:rsidRPr="00976407" w:rsidRDefault="002F540A"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bottom w:val="single" w:sz="4" w:space="0" w:color="auto"/>
              <w:right w:val="single" w:sz="4" w:space="0" w:color="auto"/>
            </w:tcBorders>
          </w:tcPr>
          <w:p w:rsidR="002F540A" w:rsidRPr="00CB2228" w:rsidRDefault="002F540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2F540A" w:rsidRPr="00121986" w:rsidRDefault="002F540A"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2F540A" w:rsidRPr="00976407" w:rsidRDefault="002F540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bottom w:val="single" w:sz="4" w:space="0" w:color="auto"/>
              <w:right w:val="single" w:sz="4" w:space="0" w:color="auto"/>
            </w:tcBorders>
          </w:tcPr>
          <w:p w:rsidR="002F540A" w:rsidRPr="002F540A" w:rsidRDefault="002F540A" w:rsidP="007A5537">
            <w:pPr>
              <w:jc w:val="both"/>
              <w:rPr>
                <w:sz w:val="16"/>
                <w:szCs w:val="16"/>
                <w:lang w:val="ru-RU"/>
              </w:rPr>
            </w:pPr>
            <w:r w:rsidRPr="002F540A">
              <w:rPr>
                <w:sz w:val="16"/>
                <w:szCs w:val="16"/>
                <w:lang w:val="ru-RU"/>
              </w:rPr>
              <w:t>Моделировать ситу</w:t>
            </w:r>
            <w:r w:rsidRPr="002F540A">
              <w:rPr>
                <w:sz w:val="16"/>
                <w:szCs w:val="16"/>
                <w:lang w:val="ru-RU"/>
              </w:rPr>
              <w:t>а</w:t>
            </w:r>
            <w:r w:rsidRPr="002F540A">
              <w:rPr>
                <w:sz w:val="16"/>
                <w:szCs w:val="16"/>
                <w:lang w:val="ru-RU"/>
              </w:rPr>
              <w:t>ции, иллюстрирующие математическое дейс</w:t>
            </w:r>
            <w:r w:rsidRPr="002F540A">
              <w:rPr>
                <w:sz w:val="16"/>
                <w:szCs w:val="16"/>
                <w:lang w:val="ru-RU"/>
              </w:rPr>
              <w:t>т</w:t>
            </w:r>
            <w:r w:rsidRPr="002F540A">
              <w:rPr>
                <w:sz w:val="16"/>
                <w:szCs w:val="16"/>
                <w:lang w:val="ru-RU"/>
              </w:rPr>
              <w:t>вие и ход его выполн</w:t>
            </w:r>
            <w:r w:rsidRPr="002F540A">
              <w:rPr>
                <w:sz w:val="16"/>
                <w:szCs w:val="16"/>
                <w:lang w:val="ru-RU"/>
              </w:rPr>
              <w:t>е</w:t>
            </w:r>
            <w:r w:rsidRPr="002F540A">
              <w:rPr>
                <w:sz w:val="16"/>
                <w:szCs w:val="16"/>
                <w:lang w:val="ru-RU"/>
              </w:rPr>
              <w:t xml:space="preserve">ния. </w:t>
            </w:r>
          </w:p>
          <w:p w:rsidR="002F540A" w:rsidRPr="002F540A" w:rsidRDefault="002F540A" w:rsidP="007A5537">
            <w:pPr>
              <w:jc w:val="both"/>
              <w:rPr>
                <w:sz w:val="16"/>
                <w:szCs w:val="16"/>
                <w:lang w:val="ru-RU"/>
              </w:rPr>
            </w:pPr>
            <w:r w:rsidRPr="002F540A">
              <w:rPr>
                <w:sz w:val="16"/>
                <w:szCs w:val="16"/>
                <w:lang w:val="ru-RU"/>
              </w:rPr>
              <w:t>Контролировать и ос</w:t>
            </w:r>
            <w:r w:rsidRPr="002F540A">
              <w:rPr>
                <w:sz w:val="16"/>
                <w:szCs w:val="16"/>
                <w:lang w:val="ru-RU"/>
              </w:rPr>
              <w:t>у</w:t>
            </w:r>
            <w:r w:rsidRPr="002F540A">
              <w:rPr>
                <w:sz w:val="16"/>
                <w:szCs w:val="16"/>
                <w:lang w:val="ru-RU"/>
              </w:rPr>
              <w:t>ществлять пошаговый контроль правильности и полноты выполнения арифметического дейс</w:t>
            </w:r>
            <w:r w:rsidRPr="002F540A">
              <w:rPr>
                <w:sz w:val="16"/>
                <w:szCs w:val="16"/>
                <w:lang w:val="ru-RU"/>
              </w:rPr>
              <w:t>т</w:t>
            </w:r>
            <w:r w:rsidRPr="002F540A">
              <w:rPr>
                <w:sz w:val="16"/>
                <w:szCs w:val="16"/>
                <w:lang w:val="ru-RU"/>
              </w:rPr>
              <w:t>вия</w:t>
            </w:r>
            <w:r>
              <w:rPr>
                <w:sz w:val="16"/>
                <w:szCs w:val="16"/>
                <w:lang w:val="ru-RU"/>
              </w:rPr>
              <w:t>.</w:t>
            </w:r>
          </w:p>
        </w:tc>
        <w:tc>
          <w:tcPr>
            <w:tcW w:w="1346" w:type="dxa"/>
            <w:tcBorders>
              <w:left w:val="single" w:sz="4" w:space="0" w:color="auto"/>
              <w:bottom w:val="single" w:sz="4" w:space="0" w:color="auto"/>
              <w:right w:val="single" w:sz="4" w:space="0" w:color="auto"/>
            </w:tcBorders>
          </w:tcPr>
          <w:p w:rsidR="002F540A" w:rsidRPr="00256AF7" w:rsidRDefault="002F540A" w:rsidP="00B6068A">
            <w:pPr>
              <w:jc w:val="both"/>
              <w:rPr>
                <w:sz w:val="16"/>
                <w:szCs w:val="16"/>
                <w:lang w:val="ru-RU"/>
              </w:rPr>
            </w:pPr>
            <w:r>
              <w:rPr>
                <w:sz w:val="16"/>
                <w:szCs w:val="16"/>
                <w:lang w:val="ru-RU"/>
              </w:rPr>
              <w:t xml:space="preserve">Фронтальный </w:t>
            </w:r>
          </w:p>
        </w:tc>
      </w:tr>
      <w:tr w:rsidR="00A12CA3" w:rsidRPr="00B50B84" w:rsidTr="003B148C">
        <w:tc>
          <w:tcPr>
            <w:tcW w:w="588" w:type="dxa"/>
            <w:tcBorders>
              <w:left w:val="single" w:sz="4" w:space="0" w:color="auto"/>
              <w:bottom w:val="single" w:sz="4" w:space="0" w:color="auto"/>
              <w:right w:val="single" w:sz="4" w:space="0" w:color="auto"/>
            </w:tcBorders>
          </w:tcPr>
          <w:p w:rsidR="00A12CA3" w:rsidRPr="00256AF7" w:rsidRDefault="00A12CA3" w:rsidP="00B6068A">
            <w:pPr>
              <w:jc w:val="both"/>
              <w:rPr>
                <w:sz w:val="16"/>
                <w:szCs w:val="16"/>
                <w:lang w:val="ru-RU"/>
              </w:rPr>
            </w:pPr>
            <w:r>
              <w:rPr>
                <w:sz w:val="16"/>
                <w:szCs w:val="16"/>
                <w:lang w:val="ru-RU"/>
              </w:rPr>
              <w:t>113.</w:t>
            </w:r>
          </w:p>
        </w:tc>
        <w:tc>
          <w:tcPr>
            <w:tcW w:w="2760" w:type="dxa"/>
            <w:tcBorders>
              <w:left w:val="single" w:sz="4" w:space="0" w:color="auto"/>
              <w:bottom w:val="single" w:sz="4" w:space="0" w:color="auto"/>
              <w:right w:val="single" w:sz="4" w:space="0" w:color="auto"/>
            </w:tcBorders>
          </w:tcPr>
          <w:p w:rsidR="00A12CA3" w:rsidRPr="00E74ADC" w:rsidRDefault="00A12CA3" w:rsidP="00B6068A">
            <w:pPr>
              <w:jc w:val="both"/>
              <w:rPr>
                <w:b/>
                <w:lang w:val="ru-RU"/>
              </w:rPr>
            </w:pPr>
            <w:r w:rsidRPr="00E74ADC">
              <w:rPr>
                <w:b/>
                <w:sz w:val="22"/>
                <w:szCs w:val="22"/>
                <w:lang w:val="ru-RU"/>
              </w:rPr>
              <w:t>Решение задач и выр</w:t>
            </w:r>
            <w:r w:rsidRPr="00E74ADC">
              <w:rPr>
                <w:b/>
                <w:sz w:val="22"/>
                <w:szCs w:val="22"/>
                <w:lang w:val="ru-RU"/>
              </w:rPr>
              <w:t>а</w:t>
            </w:r>
            <w:r w:rsidRPr="00E74ADC">
              <w:rPr>
                <w:b/>
                <w:sz w:val="22"/>
                <w:szCs w:val="22"/>
                <w:lang w:val="ru-RU"/>
              </w:rPr>
              <w:t>жений.</w:t>
            </w:r>
          </w:p>
        </w:tc>
        <w:tc>
          <w:tcPr>
            <w:tcW w:w="720" w:type="dxa"/>
            <w:tcBorders>
              <w:left w:val="single" w:sz="4" w:space="0" w:color="auto"/>
              <w:bottom w:val="single" w:sz="4" w:space="0" w:color="auto"/>
              <w:right w:val="single" w:sz="4" w:space="0" w:color="auto"/>
            </w:tcBorders>
          </w:tcPr>
          <w:p w:rsidR="00A12CA3" w:rsidRPr="00976407" w:rsidRDefault="00A12CA3"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A12CA3" w:rsidRPr="000271FD" w:rsidRDefault="00A12CA3" w:rsidP="007A5537">
            <w:pPr>
              <w:jc w:val="both"/>
              <w:rPr>
                <w:sz w:val="16"/>
                <w:szCs w:val="16"/>
                <w:lang w:val="ru-RU"/>
              </w:rPr>
            </w:pPr>
            <w:r w:rsidRPr="00BA2985">
              <w:rPr>
                <w:sz w:val="16"/>
                <w:szCs w:val="16"/>
                <w:lang w:val="ru-RU"/>
              </w:rPr>
              <w:t>Решение</w:t>
            </w:r>
            <w:r>
              <w:rPr>
                <w:sz w:val="16"/>
                <w:szCs w:val="16"/>
                <w:lang w:val="ru-RU"/>
              </w:rPr>
              <w:t xml:space="preserve"> </w:t>
            </w:r>
            <w:r w:rsidRPr="00BA2985">
              <w:rPr>
                <w:sz w:val="16"/>
                <w:szCs w:val="16"/>
                <w:lang w:val="ru-RU"/>
              </w:rPr>
              <w:t>задач в од</w:t>
            </w:r>
            <w:r>
              <w:rPr>
                <w:sz w:val="16"/>
                <w:szCs w:val="16"/>
                <w:lang w:val="ru-RU"/>
              </w:rPr>
              <w:t>но</w:t>
            </w:r>
            <w:r w:rsidRPr="00BA2985">
              <w:rPr>
                <w:sz w:val="16"/>
                <w:szCs w:val="16"/>
                <w:lang w:val="ru-RU"/>
              </w:rPr>
              <w:t xml:space="preserve"> </w:t>
            </w:r>
            <w:r>
              <w:rPr>
                <w:sz w:val="16"/>
                <w:szCs w:val="16"/>
                <w:lang w:val="ru-RU"/>
              </w:rPr>
              <w:t>–</w:t>
            </w:r>
            <w:r w:rsidR="000271FD">
              <w:rPr>
                <w:sz w:val="16"/>
                <w:szCs w:val="16"/>
                <w:lang w:val="ru-RU"/>
              </w:rPr>
              <w:t xml:space="preserve"> </w:t>
            </w:r>
            <w:r>
              <w:rPr>
                <w:sz w:val="16"/>
                <w:szCs w:val="16"/>
                <w:lang w:val="ru-RU"/>
              </w:rPr>
              <w:t xml:space="preserve">два </w:t>
            </w:r>
            <w:r w:rsidRPr="00BA2985">
              <w:rPr>
                <w:sz w:val="16"/>
                <w:szCs w:val="16"/>
                <w:lang w:val="ru-RU"/>
              </w:rPr>
              <w:t>действия на сложение и вычит</w:t>
            </w:r>
            <w:r w:rsidRPr="00BA2985">
              <w:rPr>
                <w:sz w:val="16"/>
                <w:szCs w:val="16"/>
                <w:lang w:val="ru-RU"/>
              </w:rPr>
              <w:t>а</w:t>
            </w:r>
            <w:r w:rsidRPr="00BA2985">
              <w:rPr>
                <w:sz w:val="16"/>
                <w:szCs w:val="16"/>
                <w:lang w:val="ru-RU"/>
              </w:rPr>
              <w:t>ние</w:t>
            </w:r>
            <w:r>
              <w:rPr>
                <w:sz w:val="16"/>
                <w:szCs w:val="16"/>
                <w:lang w:val="ru-RU"/>
              </w:rPr>
              <w:t>.</w:t>
            </w:r>
            <w:r w:rsidR="000271FD">
              <w:rPr>
                <w:sz w:val="16"/>
                <w:szCs w:val="16"/>
                <w:lang w:val="ru-RU"/>
              </w:rPr>
              <w:t xml:space="preserve"> </w:t>
            </w:r>
            <w:r w:rsidR="000271FD" w:rsidRPr="000271FD">
              <w:rPr>
                <w:sz w:val="16"/>
                <w:szCs w:val="16"/>
                <w:lang w:val="ru-RU"/>
              </w:rPr>
              <w:t>Общие приёмы вычитания с перех</w:t>
            </w:r>
            <w:r w:rsidR="000271FD" w:rsidRPr="000271FD">
              <w:rPr>
                <w:sz w:val="16"/>
                <w:szCs w:val="16"/>
                <w:lang w:val="ru-RU"/>
              </w:rPr>
              <w:t>о</w:t>
            </w:r>
            <w:r w:rsidR="000271FD" w:rsidRPr="000271FD">
              <w:rPr>
                <w:sz w:val="16"/>
                <w:szCs w:val="16"/>
                <w:lang w:val="ru-RU"/>
              </w:rPr>
              <w:t>дом через десяток</w:t>
            </w:r>
            <w:r w:rsidR="000271FD">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12CA3" w:rsidRPr="007E6672" w:rsidRDefault="00A12CA3" w:rsidP="007A5537">
            <w:pPr>
              <w:jc w:val="both"/>
              <w:rPr>
                <w:sz w:val="16"/>
                <w:szCs w:val="16"/>
                <w:lang w:val="ru-RU"/>
              </w:rPr>
            </w:pPr>
            <w:r w:rsidRPr="007E6672">
              <w:rPr>
                <w:sz w:val="16"/>
                <w:szCs w:val="16"/>
                <w:lang w:val="ru-RU"/>
              </w:rPr>
              <w:t>Уметь составлять план решения задачи</w:t>
            </w:r>
            <w:r>
              <w:rPr>
                <w:sz w:val="16"/>
                <w:szCs w:val="16"/>
                <w:lang w:val="ru-RU"/>
              </w:rPr>
              <w:t>.</w:t>
            </w:r>
          </w:p>
          <w:p w:rsidR="00A12CA3" w:rsidRPr="00A90435" w:rsidRDefault="00A12CA3" w:rsidP="007A5537">
            <w:pPr>
              <w:jc w:val="both"/>
              <w:rPr>
                <w:sz w:val="16"/>
                <w:szCs w:val="16"/>
                <w:lang w:val="ru-RU"/>
              </w:rPr>
            </w:pPr>
            <w:r w:rsidRPr="007E6672">
              <w:rPr>
                <w:sz w:val="16"/>
                <w:szCs w:val="16"/>
                <w:lang w:val="ru-RU"/>
              </w:rPr>
              <w:t>Знать способ реше</w:t>
            </w:r>
            <w:r>
              <w:rPr>
                <w:sz w:val="16"/>
                <w:szCs w:val="16"/>
                <w:lang w:val="ru-RU"/>
              </w:rPr>
              <w:t>ния задач в 2</w:t>
            </w:r>
            <w:r w:rsidRPr="007E6672">
              <w:rPr>
                <w:sz w:val="16"/>
                <w:szCs w:val="16"/>
                <w:lang w:val="ru-RU"/>
              </w:rPr>
              <w:t xml:space="preserve"> дей</w:t>
            </w:r>
            <w:r>
              <w:rPr>
                <w:sz w:val="16"/>
                <w:szCs w:val="16"/>
                <w:lang w:val="ru-RU"/>
              </w:rPr>
              <w:t>ствие.</w:t>
            </w:r>
            <w:r w:rsidR="00A90435">
              <w:rPr>
                <w:sz w:val="16"/>
                <w:szCs w:val="16"/>
                <w:lang w:val="ru-RU"/>
              </w:rPr>
              <w:t xml:space="preserve"> </w:t>
            </w:r>
            <w:r w:rsidR="00A90435" w:rsidRPr="00A90435">
              <w:rPr>
                <w:sz w:val="16"/>
                <w:szCs w:val="16"/>
                <w:lang w:val="ru-RU"/>
              </w:rPr>
              <w:t>Знать прием вычитания числа по частям</w:t>
            </w:r>
            <w:r w:rsidR="00A90435">
              <w:rPr>
                <w:sz w:val="16"/>
                <w:szCs w:val="16"/>
                <w:lang w:val="ru-RU"/>
              </w:rPr>
              <w:t>.</w:t>
            </w:r>
          </w:p>
        </w:tc>
        <w:tc>
          <w:tcPr>
            <w:tcW w:w="1980" w:type="dxa"/>
            <w:tcBorders>
              <w:left w:val="single" w:sz="4" w:space="0" w:color="auto"/>
              <w:bottom w:val="single" w:sz="4" w:space="0" w:color="auto"/>
              <w:right w:val="single" w:sz="4" w:space="0" w:color="auto"/>
            </w:tcBorders>
          </w:tcPr>
          <w:p w:rsidR="00A12CA3" w:rsidRPr="00976407" w:rsidRDefault="00A12CA3"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bottom w:val="single" w:sz="4" w:space="0" w:color="auto"/>
              <w:right w:val="single" w:sz="4" w:space="0" w:color="auto"/>
            </w:tcBorders>
          </w:tcPr>
          <w:p w:rsidR="00A12CA3" w:rsidRPr="002A56A9" w:rsidRDefault="00A12CA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A12CA3" w:rsidRPr="00566606" w:rsidRDefault="00A12CA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A12CA3" w:rsidRPr="00E43213" w:rsidRDefault="00A12CA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bottom w:val="single" w:sz="4" w:space="0" w:color="auto"/>
              <w:right w:val="single" w:sz="4" w:space="0" w:color="auto"/>
            </w:tcBorders>
          </w:tcPr>
          <w:p w:rsidR="00A12CA3" w:rsidRPr="00A12CA3" w:rsidRDefault="00A12CA3" w:rsidP="007A5537">
            <w:pPr>
              <w:jc w:val="both"/>
              <w:rPr>
                <w:sz w:val="16"/>
                <w:szCs w:val="16"/>
                <w:lang w:val="ru-RU"/>
              </w:rPr>
            </w:pPr>
            <w:r w:rsidRPr="00A12CA3">
              <w:rPr>
                <w:sz w:val="16"/>
                <w:szCs w:val="16"/>
                <w:lang w:val="ru-RU"/>
              </w:rPr>
              <w:t>Характеризовать явл</w:t>
            </w:r>
            <w:r w:rsidRPr="00A12CA3">
              <w:rPr>
                <w:sz w:val="16"/>
                <w:szCs w:val="16"/>
                <w:lang w:val="ru-RU"/>
              </w:rPr>
              <w:t>е</w:t>
            </w:r>
            <w:r w:rsidRPr="00A12CA3">
              <w:rPr>
                <w:sz w:val="16"/>
                <w:szCs w:val="16"/>
                <w:lang w:val="ru-RU"/>
              </w:rPr>
              <w:t>ния и события с испол</w:t>
            </w:r>
            <w:r w:rsidRPr="00A12CA3">
              <w:rPr>
                <w:sz w:val="16"/>
                <w:szCs w:val="16"/>
                <w:lang w:val="ru-RU"/>
              </w:rPr>
              <w:t>ь</w:t>
            </w:r>
            <w:r w:rsidRPr="00A12CA3">
              <w:rPr>
                <w:sz w:val="16"/>
                <w:szCs w:val="16"/>
                <w:lang w:val="ru-RU"/>
              </w:rPr>
              <w:t>зованием чисел и вел</w:t>
            </w:r>
            <w:r w:rsidRPr="00A12CA3">
              <w:rPr>
                <w:sz w:val="16"/>
                <w:szCs w:val="16"/>
                <w:lang w:val="ru-RU"/>
              </w:rPr>
              <w:t>и</w:t>
            </w:r>
            <w:r w:rsidRPr="00A12CA3">
              <w:rPr>
                <w:sz w:val="16"/>
                <w:szCs w:val="16"/>
                <w:lang w:val="ru-RU"/>
              </w:rPr>
              <w:t>чин.</w:t>
            </w:r>
          </w:p>
          <w:p w:rsidR="00A12CA3" w:rsidRPr="00A12CA3" w:rsidRDefault="00A12CA3" w:rsidP="007A5537">
            <w:pPr>
              <w:jc w:val="both"/>
              <w:rPr>
                <w:sz w:val="16"/>
                <w:szCs w:val="16"/>
                <w:lang w:val="ru-RU"/>
              </w:rPr>
            </w:pPr>
            <w:r w:rsidRPr="00A12CA3">
              <w:rPr>
                <w:sz w:val="16"/>
                <w:szCs w:val="16"/>
                <w:lang w:val="ru-RU"/>
              </w:rPr>
              <w:t>Объяснять выбор ари</w:t>
            </w:r>
            <w:r w:rsidRPr="00A12CA3">
              <w:rPr>
                <w:sz w:val="16"/>
                <w:szCs w:val="16"/>
                <w:lang w:val="ru-RU"/>
              </w:rPr>
              <w:t>ф</w:t>
            </w:r>
            <w:r w:rsidRPr="00A12CA3">
              <w:rPr>
                <w:sz w:val="16"/>
                <w:szCs w:val="16"/>
                <w:lang w:val="ru-RU"/>
              </w:rPr>
              <w:t>метических действий для решения</w:t>
            </w:r>
            <w:r w:rsidR="00F51BC9">
              <w:rPr>
                <w:sz w:val="16"/>
                <w:szCs w:val="16"/>
                <w:lang w:val="ru-RU"/>
              </w:rPr>
              <w:t>.</w:t>
            </w:r>
          </w:p>
        </w:tc>
        <w:tc>
          <w:tcPr>
            <w:tcW w:w="1346" w:type="dxa"/>
            <w:tcBorders>
              <w:left w:val="single" w:sz="4" w:space="0" w:color="auto"/>
              <w:bottom w:val="single" w:sz="4" w:space="0" w:color="auto"/>
              <w:right w:val="single" w:sz="4" w:space="0" w:color="auto"/>
            </w:tcBorders>
          </w:tcPr>
          <w:p w:rsidR="00A12CA3" w:rsidRPr="00256AF7" w:rsidRDefault="00F51BC9" w:rsidP="00B6068A">
            <w:pPr>
              <w:jc w:val="both"/>
              <w:rPr>
                <w:sz w:val="16"/>
                <w:szCs w:val="16"/>
                <w:lang w:val="ru-RU"/>
              </w:rPr>
            </w:pPr>
            <w:r>
              <w:rPr>
                <w:sz w:val="16"/>
                <w:szCs w:val="16"/>
                <w:lang w:val="ru-RU"/>
              </w:rPr>
              <w:t xml:space="preserve">Текущий </w:t>
            </w:r>
          </w:p>
        </w:tc>
      </w:tr>
      <w:tr w:rsidR="00660B27" w:rsidRPr="00B50B84" w:rsidTr="003B148C">
        <w:tc>
          <w:tcPr>
            <w:tcW w:w="588" w:type="dxa"/>
            <w:tcBorders>
              <w:left w:val="single" w:sz="4" w:space="0" w:color="auto"/>
              <w:bottom w:val="single" w:sz="4" w:space="0" w:color="auto"/>
              <w:right w:val="single" w:sz="4" w:space="0" w:color="auto"/>
            </w:tcBorders>
          </w:tcPr>
          <w:p w:rsidR="00660B27" w:rsidRPr="00256AF7" w:rsidRDefault="00660B27" w:rsidP="00B6068A">
            <w:pPr>
              <w:jc w:val="both"/>
              <w:rPr>
                <w:sz w:val="16"/>
                <w:szCs w:val="16"/>
                <w:lang w:val="ru-RU"/>
              </w:rPr>
            </w:pPr>
            <w:r>
              <w:rPr>
                <w:sz w:val="16"/>
                <w:szCs w:val="16"/>
                <w:lang w:val="ru-RU"/>
              </w:rPr>
              <w:t>114.</w:t>
            </w:r>
          </w:p>
        </w:tc>
        <w:tc>
          <w:tcPr>
            <w:tcW w:w="2760" w:type="dxa"/>
            <w:tcBorders>
              <w:left w:val="single" w:sz="4" w:space="0" w:color="auto"/>
              <w:bottom w:val="single" w:sz="4" w:space="0" w:color="auto"/>
              <w:right w:val="single" w:sz="4" w:space="0" w:color="auto"/>
            </w:tcBorders>
          </w:tcPr>
          <w:p w:rsidR="00660B27" w:rsidRPr="00307BAA" w:rsidRDefault="00660B27" w:rsidP="00B6068A">
            <w:pPr>
              <w:jc w:val="both"/>
              <w:rPr>
                <w:b/>
                <w:lang w:val="ru-RU"/>
              </w:rPr>
            </w:pPr>
            <w:r w:rsidRPr="00307BAA">
              <w:rPr>
                <w:b/>
                <w:sz w:val="22"/>
                <w:szCs w:val="22"/>
                <w:lang w:val="ru-RU"/>
              </w:rPr>
              <w:t>Закрепление знаний по теме «Табличное слож</w:t>
            </w:r>
            <w:r w:rsidRPr="00307BAA">
              <w:rPr>
                <w:b/>
                <w:sz w:val="22"/>
                <w:szCs w:val="22"/>
                <w:lang w:val="ru-RU"/>
              </w:rPr>
              <w:t>е</w:t>
            </w:r>
            <w:r w:rsidRPr="00307BAA">
              <w:rPr>
                <w:b/>
                <w:sz w:val="22"/>
                <w:szCs w:val="22"/>
                <w:lang w:val="ru-RU"/>
              </w:rPr>
              <w:t>ние»</w:t>
            </w:r>
            <w:r w:rsidR="00970AE5">
              <w:rPr>
                <w:b/>
                <w:sz w:val="22"/>
                <w:szCs w:val="22"/>
                <w:lang w:val="ru-RU"/>
              </w:rPr>
              <w:t>.</w:t>
            </w:r>
          </w:p>
        </w:tc>
        <w:tc>
          <w:tcPr>
            <w:tcW w:w="720" w:type="dxa"/>
            <w:tcBorders>
              <w:left w:val="single" w:sz="4" w:space="0" w:color="auto"/>
              <w:bottom w:val="single" w:sz="4" w:space="0" w:color="auto"/>
              <w:right w:val="single" w:sz="4" w:space="0" w:color="auto"/>
            </w:tcBorders>
          </w:tcPr>
          <w:p w:rsidR="00660B27" w:rsidRPr="00976407" w:rsidRDefault="00660B27"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660B27" w:rsidRPr="00307BAA" w:rsidRDefault="00660B27" w:rsidP="00B6068A">
            <w:pPr>
              <w:jc w:val="both"/>
              <w:rPr>
                <w:sz w:val="16"/>
                <w:szCs w:val="16"/>
                <w:lang w:val="ru-RU"/>
              </w:rPr>
            </w:pPr>
            <w:r w:rsidRPr="00307BAA">
              <w:rPr>
                <w:sz w:val="16"/>
                <w:szCs w:val="16"/>
                <w:lang w:val="ru-RU"/>
              </w:rPr>
              <w:t>Работа на вычисл</w:t>
            </w:r>
            <w:r w:rsidRPr="00307BAA">
              <w:rPr>
                <w:sz w:val="16"/>
                <w:szCs w:val="16"/>
                <w:lang w:val="ru-RU"/>
              </w:rPr>
              <w:t>и</w:t>
            </w:r>
            <w:r w:rsidRPr="00307BAA">
              <w:rPr>
                <w:sz w:val="16"/>
                <w:szCs w:val="16"/>
                <w:lang w:val="ru-RU"/>
              </w:rPr>
              <w:t>тельной машине, выполняющей в</w:t>
            </w:r>
            <w:r w:rsidRPr="00307BAA">
              <w:rPr>
                <w:sz w:val="16"/>
                <w:szCs w:val="16"/>
                <w:lang w:val="ru-RU"/>
              </w:rPr>
              <w:t>ы</w:t>
            </w:r>
            <w:r w:rsidRPr="00307BAA">
              <w:rPr>
                <w:sz w:val="16"/>
                <w:szCs w:val="16"/>
                <w:lang w:val="ru-RU"/>
              </w:rPr>
              <w:t>числение значения числового выраж</w:t>
            </w:r>
            <w:r w:rsidRPr="00307BAA">
              <w:rPr>
                <w:sz w:val="16"/>
                <w:szCs w:val="16"/>
                <w:lang w:val="ru-RU"/>
              </w:rPr>
              <w:t>е</w:t>
            </w:r>
            <w:r w:rsidRPr="00307BAA">
              <w:rPr>
                <w:sz w:val="16"/>
                <w:szCs w:val="16"/>
                <w:lang w:val="ru-RU"/>
              </w:rPr>
              <w:t>ния в два действия; цепочка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60B27" w:rsidRPr="004B2792" w:rsidRDefault="00660B27" w:rsidP="00B6068A">
            <w:pPr>
              <w:jc w:val="both"/>
              <w:rPr>
                <w:sz w:val="16"/>
                <w:szCs w:val="16"/>
                <w:lang w:val="ru-RU"/>
              </w:rPr>
            </w:pPr>
            <w:r w:rsidRPr="004B2792">
              <w:rPr>
                <w:sz w:val="16"/>
                <w:szCs w:val="16"/>
                <w:lang w:val="ru-RU"/>
              </w:rPr>
              <w:t>Уметь решать логические задания</w:t>
            </w:r>
            <w:r>
              <w:rPr>
                <w:sz w:val="16"/>
                <w:szCs w:val="16"/>
                <w:lang w:val="ru-RU"/>
              </w:rPr>
              <w:t xml:space="preserve">. </w:t>
            </w:r>
            <w:r w:rsidRPr="004B2792">
              <w:rPr>
                <w:sz w:val="16"/>
                <w:szCs w:val="16"/>
                <w:lang w:val="ru-RU"/>
              </w:rPr>
              <w:t>Знать прием вычитания числа по ча</w:t>
            </w:r>
            <w:r w:rsidRPr="004B2792">
              <w:rPr>
                <w:sz w:val="16"/>
                <w:szCs w:val="16"/>
                <w:lang w:val="ru-RU"/>
              </w:rPr>
              <w:t>с</w:t>
            </w:r>
            <w:r w:rsidRPr="004B2792">
              <w:rPr>
                <w:sz w:val="16"/>
                <w:szCs w:val="16"/>
                <w:lang w:val="ru-RU"/>
              </w:rPr>
              <w:t>тям</w:t>
            </w:r>
            <w:r>
              <w:rPr>
                <w:sz w:val="16"/>
                <w:szCs w:val="16"/>
                <w:lang w:val="ru-RU"/>
              </w:rPr>
              <w:t>.</w:t>
            </w:r>
          </w:p>
        </w:tc>
        <w:tc>
          <w:tcPr>
            <w:tcW w:w="1980" w:type="dxa"/>
            <w:tcBorders>
              <w:left w:val="single" w:sz="4" w:space="0" w:color="auto"/>
              <w:bottom w:val="single" w:sz="4" w:space="0" w:color="auto"/>
              <w:right w:val="single" w:sz="4" w:space="0" w:color="auto"/>
            </w:tcBorders>
          </w:tcPr>
          <w:p w:rsidR="00660B27" w:rsidRPr="00976407" w:rsidRDefault="00660B2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 xml:space="preserve">ние внутренней позиции </w:t>
            </w:r>
            <w:r>
              <w:rPr>
                <w:sz w:val="16"/>
                <w:szCs w:val="16"/>
                <w:lang w:val="ru-RU"/>
              </w:rPr>
              <w:lastRenderedPageBreak/>
              <w:t>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bottom w:val="single" w:sz="4" w:space="0" w:color="auto"/>
              <w:right w:val="single" w:sz="4" w:space="0" w:color="auto"/>
            </w:tcBorders>
          </w:tcPr>
          <w:p w:rsidR="00660B27" w:rsidRPr="00EB00F4" w:rsidRDefault="00660B27" w:rsidP="00F81A24">
            <w:pPr>
              <w:jc w:val="both"/>
              <w:rPr>
                <w:i/>
                <w:sz w:val="16"/>
                <w:szCs w:val="16"/>
                <w:u w:val="single"/>
                <w:lang w:val="ru-RU"/>
              </w:rPr>
            </w:pPr>
            <w:r w:rsidRPr="00EB00F4">
              <w:rPr>
                <w:i/>
                <w:sz w:val="16"/>
                <w:szCs w:val="16"/>
                <w:u w:val="single"/>
                <w:lang w:val="ru-RU"/>
              </w:rPr>
              <w:lastRenderedPageBreak/>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660B27" w:rsidRPr="004F1786" w:rsidRDefault="00660B27" w:rsidP="00F81A24">
            <w:pPr>
              <w:jc w:val="both"/>
              <w:rPr>
                <w:sz w:val="16"/>
                <w:szCs w:val="16"/>
                <w:lang w:val="ru-RU"/>
              </w:rPr>
            </w:pPr>
            <w:r w:rsidRPr="00EB00F4">
              <w:rPr>
                <w:i/>
                <w:sz w:val="16"/>
                <w:szCs w:val="16"/>
                <w:u w:val="single"/>
                <w:lang w:val="ru-RU"/>
              </w:rPr>
              <w:lastRenderedPageBreak/>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660B27" w:rsidRPr="00E43213" w:rsidRDefault="00660B2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bottom w:val="single" w:sz="4" w:space="0" w:color="auto"/>
              <w:right w:val="single" w:sz="4" w:space="0" w:color="auto"/>
            </w:tcBorders>
          </w:tcPr>
          <w:p w:rsidR="00660B27" w:rsidRPr="00660B27" w:rsidRDefault="00660B27" w:rsidP="007A5537">
            <w:pPr>
              <w:jc w:val="both"/>
              <w:rPr>
                <w:sz w:val="16"/>
                <w:szCs w:val="16"/>
                <w:lang w:val="ru-RU"/>
              </w:rPr>
            </w:pPr>
            <w:r w:rsidRPr="00660B27">
              <w:rPr>
                <w:sz w:val="16"/>
                <w:szCs w:val="16"/>
                <w:lang w:val="ru-RU"/>
              </w:rPr>
              <w:lastRenderedPageBreak/>
              <w:t>Использовать математ</w:t>
            </w:r>
            <w:r w:rsidRPr="00660B27">
              <w:rPr>
                <w:sz w:val="16"/>
                <w:szCs w:val="16"/>
                <w:lang w:val="ru-RU"/>
              </w:rPr>
              <w:t>и</w:t>
            </w:r>
            <w:r w:rsidRPr="00660B27">
              <w:rPr>
                <w:sz w:val="16"/>
                <w:szCs w:val="16"/>
                <w:lang w:val="ru-RU"/>
              </w:rPr>
              <w:t>ческую терминологию при записи и выполн</w:t>
            </w:r>
            <w:r w:rsidRPr="00660B27">
              <w:rPr>
                <w:sz w:val="16"/>
                <w:szCs w:val="16"/>
                <w:lang w:val="ru-RU"/>
              </w:rPr>
              <w:t>е</w:t>
            </w:r>
            <w:r w:rsidRPr="00660B27">
              <w:rPr>
                <w:sz w:val="16"/>
                <w:szCs w:val="16"/>
                <w:lang w:val="ru-RU"/>
              </w:rPr>
              <w:t xml:space="preserve">нии арифметического действия. </w:t>
            </w:r>
          </w:p>
          <w:p w:rsidR="00660B27" w:rsidRPr="00660B27" w:rsidRDefault="00660B27" w:rsidP="007A5537">
            <w:pPr>
              <w:jc w:val="both"/>
              <w:rPr>
                <w:sz w:val="16"/>
                <w:szCs w:val="16"/>
                <w:lang w:val="ru-RU"/>
              </w:rPr>
            </w:pPr>
            <w:r w:rsidRPr="00660B27">
              <w:rPr>
                <w:sz w:val="16"/>
                <w:szCs w:val="16"/>
                <w:lang w:val="ru-RU"/>
              </w:rPr>
              <w:t>Контролировать и ос</w:t>
            </w:r>
            <w:r w:rsidRPr="00660B27">
              <w:rPr>
                <w:sz w:val="16"/>
                <w:szCs w:val="16"/>
                <w:lang w:val="ru-RU"/>
              </w:rPr>
              <w:t>у</w:t>
            </w:r>
            <w:r w:rsidRPr="00660B27">
              <w:rPr>
                <w:sz w:val="16"/>
                <w:szCs w:val="16"/>
                <w:lang w:val="ru-RU"/>
              </w:rPr>
              <w:t xml:space="preserve">ществлять пошаговый </w:t>
            </w:r>
            <w:r w:rsidRPr="00660B27">
              <w:rPr>
                <w:sz w:val="16"/>
                <w:szCs w:val="16"/>
                <w:lang w:val="ru-RU"/>
              </w:rPr>
              <w:lastRenderedPageBreak/>
              <w:t>контроль правильности и полноты выполнения арифметического дейс</w:t>
            </w:r>
            <w:r w:rsidRPr="00660B27">
              <w:rPr>
                <w:sz w:val="16"/>
                <w:szCs w:val="16"/>
                <w:lang w:val="ru-RU"/>
              </w:rPr>
              <w:t>т</w:t>
            </w:r>
            <w:r w:rsidRPr="00660B27">
              <w:rPr>
                <w:sz w:val="16"/>
                <w:szCs w:val="16"/>
                <w:lang w:val="ru-RU"/>
              </w:rPr>
              <w:t>вия</w:t>
            </w:r>
            <w:r>
              <w:rPr>
                <w:sz w:val="16"/>
                <w:szCs w:val="16"/>
                <w:lang w:val="ru-RU"/>
              </w:rPr>
              <w:t>.</w:t>
            </w:r>
          </w:p>
        </w:tc>
        <w:tc>
          <w:tcPr>
            <w:tcW w:w="1346" w:type="dxa"/>
            <w:tcBorders>
              <w:left w:val="single" w:sz="4" w:space="0" w:color="auto"/>
              <w:bottom w:val="single" w:sz="4" w:space="0" w:color="auto"/>
              <w:right w:val="single" w:sz="4" w:space="0" w:color="auto"/>
            </w:tcBorders>
          </w:tcPr>
          <w:p w:rsidR="00660B27" w:rsidRPr="00256AF7" w:rsidRDefault="00660B27" w:rsidP="00B6068A">
            <w:pPr>
              <w:jc w:val="both"/>
              <w:rPr>
                <w:sz w:val="16"/>
                <w:szCs w:val="16"/>
                <w:lang w:val="ru-RU"/>
              </w:rPr>
            </w:pPr>
            <w:r>
              <w:rPr>
                <w:sz w:val="16"/>
                <w:szCs w:val="16"/>
                <w:lang w:val="ru-RU"/>
              </w:rPr>
              <w:lastRenderedPageBreak/>
              <w:t xml:space="preserve">Текущий </w:t>
            </w:r>
          </w:p>
        </w:tc>
      </w:tr>
      <w:tr w:rsidR="00F565B7" w:rsidRPr="00970AE5" w:rsidTr="003B148C">
        <w:tc>
          <w:tcPr>
            <w:tcW w:w="588" w:type="dxa"/>
            <w:tcBorders>
              <w:left w:val="single" w:sz="4" w:space="0" w:color="auto"/>
              <w:bottom w:val="single" w:sz="4" w:space="0" w:color="auto"/>
              <w:right w:val="single" w:sz="4" w:space="0" w:color="auto"/>
            </w:tcBorders>
          </w:tcPr>
          <w:p w:rsidR="00F565B7" w:rsidRPr="00256AF7" w:rsidRDefault="00F565B7" w:rsidP="00B6068A">
            <w:pPr>
              <w:jc w:val="both"/>
              <w:rPr>
                <w:sz w:val="16"/>
                <w:szCs w:val="16"/>
                <w:lang w:val="ru-RU"/>
              </w:rPr>
            </w:pPr>
            <w:r>
              <w:rPr>
                <w:sz w:val="16"/>
                <w:szCs w:val="16"/>
                <w:lang w:val="ru-RU"/>
              </w:rPr>
              <w:lastRenderedPageBreak/>
              <w:t>115.</w:t>
            </w:r>
          </w:p>
        </w:tc>
        <w:tc>
          <w:tcPr>
            <w:tcW w:w="2760" w:type="dxa"/>
            <w:tcBorders>
              <w:left w:val="single" w:sz="4" w:space="0" w:color="auto"/>
              <w:bottom w:val="single" w:sz="4" w:space="0" w:color="auto"/>
              <w:right w:val="single" w:sz="4" w:space="0" w:color="auto"/>
            </w:tcBorders>
          </w:tcPr>
          <w:p w:rsidR="00F565B7" w:rsidRPr="00970AE5" w:rsidRDefault="00F565B7" w:rsidP="00B6068A">
            <w:pPr>
              <w:jc w:val="both"/>
              <w:rPr>
                <w:b/>
                <w:lang w:val="ru-RU"/>
              </w:rPr>
            </w:pPr>
            <w:r w:rsidRPr="00970AE5">
              <w:rPr>
                <w:b/>
                <w:sz w:val="22"/>
                <w:szCs w:val="22"/>
                <w:lang w:val="ru-RU"/>
              </w:rPr>
              <w:t>Приём вычитания с п</w:t>
            </w:r>
            <w:r w:rsidRPr="00970AE5">
              <w:rPr>
                <w:b/>
                <w:sz w:val="22"/>
                <w:szCs w:val="22"/>
                <w:lang w:val="ru-RU"/>
              </w:rPr>
              <w:t>е</w:t>
            </w:r>
            <w:r w:rsidRPr="00970AE5">
              <w:rPr>
                <w:b/>
                <w:sz w:val="22"/>
                <w:szCs w:val="22"/>
                <w:lang w:val="ru-RU"/>
              </w:rPr>
              <w:t>реходом через десяток.</w:t>
            </w:r>
          </w:p>
        </w:tc>
        <w:tc>
          <w:tcPr>
            <w:tcW w:w="720" w:type="dxa"/>
            <w:tcBorders>
              <w:left w:val="single" w:sz="4" w:space="0" w:color="auto"/>
              <w:bottom w:val="single" w:sz="4" w:space="0" w:color="auto"/>
              <w:right w:val="single" w:sz="4" w:space="0" w:color="auto"/>
            </w:tcBorders>
          </w:tcPr>
          <w:p w:rsidR="00F565B7" w:rsidRPr="00976407" w:rsidRDefault="00F565B7"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F565B7" w:rsidRPr="00976407" w:rsidRDefault="00F565B7" w:rsidP="00B6068A">
            <w:pPr>
              <w:jc w:val="both"/>
              <w:rPr>
                <w:sz w:val="16"/>
                <w:szCs w:val="16"/>
                <w:lang w:val="ru-RU"/>
              </w:rPr>
            </w:pPr>
            <w:r>
              <w:rPr>
                <w:sz w:val="16"/>
                <w:szCs w:val="16"/>
                <w:lang w:val="ru-RU"/>
              </w:rPr>
              <w:t>Познакомить с о</w:t>
            </w:r>
            <w:r>
              <w:rPr>
                <w:sz w:val="16"/>
                <w:szCs w:val="16"/>
                <w:lang w:val="ru-RU"/>
              </w:rPr>
              <w:t>б</w:t>
            </w:r>
            <w:r>
              <w:rPr>
                <w:sz w:val="16"/>
                <w:szCs w:val="16"/>
                <w:lang w:val="ru-RU"/>
              </w:rPr>
              <w:t>щим приёмом выч</w:t>
            </w:r>
            <w:r>
              <w:rPr>
                <w:sz w:val="16"/>
                <w:szCs w:val="16"/>
                <w:lang w:val="ru-RU"/>
              </w:rPr>
              <w:t>и</w:t>
            </w:r>
            <w:r>
              <w:rPr>
                <w:sz w:val="16"/>
                <w:szCs w:val="16"/>
                <w:lang w:val="ru-RU"/>
              </w:rPr>
              <w:t>тания однозначного числа из двузначного с переходом через десяток; закрепление умений решать зад</w:t>
            </w:r>
            <w:r>
              <w:rPr>
                <w:sz w:val="16"/>
                <w:szCs w:val="16"/>
                <w:lang w:val="ru-RU"/>
              </w:rPr>
              <w:t>а</w:t>
            </w:r>
            <w:r>
              <w:rPr>
                <w:sz w:val="16"/>
                <w:szCs w:val="16"/>
                <w:lang w:val="ru-RU"/>
              </w:rPr>
              <w:t>чи и выражения из</w:t>
            </w:r>
            <w:r>
              <w:rPr>
                <w:sz w:val="16"/>
                <w:szCs w:val="16"/>
                <w:lang w:val="ru-RU"/>
              </w:rPr>
              <w:t>у</w:t>
            </w:r>
            <w:r>
              <w:rPr>
                <w:sz w:val="16"/>
                <w:szCs w:val="16"/>
                <w:lang w:val="ru-RU"/>
              </w:rPr>
              <w:t xml:space="preserve">ченных видов. </w:t>
            </w:r>
          </w:p>
        </w:tc>
        <w:tc>
          <w:tcPr>
            <w:tcW w:w="1985" w:type="dxa"/>
            <w:tcBorders>
              <w:top w:val="single" w:sz="4" w:space="0" w:color="auto"/>
              <w:left w:val="single" w:sz="4" w:space="0" w:color="auto"/>
              <w:bottom w:val="single" w:sz="4" w:space="0" w:color="auto"/>
              <w:right w:val="single" w:sz="4" w:space="0" w:color="auto"/>
            </w:tcBorders>
          </w:tcPr>
          <w:p w:rsidR="00F565B7" w:rsidRPr="00976407" w:rsidRDefault="00F565B7" w:rsidP="00B6068A">
            <w:pPr>
              <w:jc w:val="both"/>
              <w:rPr>
                <w:sz w:val="16"/>
                <w:szCs w:val="16"/>
                <w:lang w:val="ru-RU"/>
              </w:rPr>
            </w:pPr>
            <w:r>
              <w:rPr>
                <w:sz w:val="16"/>
                <w:szCs w:val="16"/>
                <w:lang w:val="ru-RU"/>
              </w:rPr>
              <w:t xml:space="preserve">Знать прием вычитания однозначного числа </w:t>
            </w:r>
            <w:proofErr w:type="gramStart"/>
            <w:r>
              <w:rPr>
                <w:sz w:val="16"/>
                <w:szCs w:val="16"/>
                <w:lang w:val="ru-RU"/>
              </w:rPr>
              <w:t>из</w:t>
            </w:r>
            <w:proofErr w:type="gramEnd"/>
            <w:r>
              <w:rPr>
                <w:sz w:val="16"/>
                <w:szCs w:val="16"/>
                <w:lang w:val="ru-RU"/>
              </w:rPr>
              <w:t xml:space="preserve"> двузначного с переходом через десяток.</w:t>
            </w:r>
          </w:p>
        </w:tc>
        <w:tc>
          <w:tcPr>
            <w:tcW w:w="1980" w:type="dxa"/>
            <w:tcBorders>
              <w:left w:val="single" w:sz="4" w:space="0" w:color="auto"/>
              <w:bottom w:val="single" w:sz="4" w:space="0" w:color="auto"/>
              <w:right w:val="single" w:sz="4" w:space="0" w:color="auto"/>
            </w:tcBorders>
          </w:tcPr>
          <w:p w:rsidR="00F565B7" w:rsidRPr="007F66E9" w:rsidRDefault="00F565B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bottom w:val="single" w:sz="4" w:space="0" w:color="auto"/>
              <w:right w:val="single" w:sz="4" w:space="0" w:color="auto"/>
            </w:tcBorders>
          </w:tcPr>
          <w:p w:rsidR="00F565B7" w:rsidRPr="002A56A9" w:rsidRDefault="00F565B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F565B7" w:rsidRPr="00566606" w:rsidRDefault="00F565B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F565B7" w:rsidRPr="00E43213" w:rsidRDefault="00F565B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bottom w:val="single" w:sz="4" w:space="0" w:color="auto"/>
              <w:right w:val="single" w:sz="4" w:space="0" w:color="auto"/>
            </w:tcBorders>
          </w:tcPr>
          <w:p w:rsidR="00F565B7" w:rsidRPr="00871071" w:rsidRDefault="00F565B7" w:rsidP="007A5537">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F565B7" w:rsidRPr="00871071" w:rsidRDefault="00F565B7" w:rsidP="007A5537">
            <w:pPr>
              <w:jc w:val="both"/>
              <w:rPr>
                <w:sz w:val="16"/>
                <w:szCs w:val="16"/>
                <w:lang w:val="ru-RU"/>
              </w:rPr>
            </w:pPr>
          </w:p>
        </w:tc>
        <w:tc>
          <w:tcPr>
            <w:tcW w:w="1346" w:type="dxa"/>
            <w:tcBorders>
              <w:left w:val="single" w:sz="4" w:space="0" w:color="auto"/>
              <w:bottom w:val="single" w:sz="4" w:space="0" w:color="auto"/>
              <w:right w:val="single" w:sz="4" w:space="0" w:color="auto"/>
            </w:tcBorders>
          </w:tcPr>
          <w:p w:rsidR="00F565B7" w:rsidRPr="00256AF7" w:rsidRDefault="00F565B7" w:rsidP="00B6068A">
            <w:pPr>
              <w:jc w:val="both"/>
              <w:rPr>
                <w:sz w:val="16"/>
                <w:szCs w:val="16"/>
                <w:lang w:val="ru-RU"/>
              </w:rPr>
            </w:pPr>
            <w:r>
              <w:rPr>
                <w:sz w:val="16"/>
                <w:szCs w:val="16"/>
                <w:lang w:val="ru-RU"/>
              </w:rPr>
              <w:t xml:space="preserve">Текущий </w:t>
            </w:r>
          </w:p>
        </w:tc>
      </w:tr>
      <w:tr w:rsidR="000E663B" w:rsidRPr="00970AE5" w:rsidTr="003B148C">
        <w:tc>
          <w:tcPr>
            <w:tcW w:w="588" w:type="dxa"/>
            <w:tcBorders>
              <w:left w:val="single" w:sz="4" w:space="0" w:color="auto"/>
              <w:bottom w:val="single" w:sz="4" w:space="0" w:color="auto"/>
              <w:right w:val="single" w:sz="4" w:space="0" w:color="auto"/>
            </w:tcBorders>
          </w:tcPr>
          <w:p w:rsidR="000E663B" w:rsidRPr="00256AF7" w:rsidRDefault="000E663B" w:rsidP="00B6068A">
            <w:pPr>
              <w:jc w:val="both"/>
              <w:rPr>
                <w:sz w:val="16"/>
                <w:szCs w:val="16"/>
                <w:lang w:val="ru-RU"/>
              </w:rPr>
            </w:pPr>
            <w:r>
              <w:rPr>
                <w:sz w:val="16"/>
                <w:szCs w:val="16"/>
                <w:lang w:val="ru-RU"/>
              </w:rPr>
              <w:t>116.</w:t>
            </w:r>
          </w:p>
        </w:tc>
        <w:tc>
          <w:tcPr>
            <w:tcW w:w="2760" w:type="dxa"/>
            <w:tcBorders>
              <w:left w:val="single" w:sz="4" w:space="0" w:color="auto"/>
              <w:bottom w:val="single" w:sz="4" w:space="0" w:color="auto"/>
              <w:right w:val="single" w:sz="4" w:space="0" w:color="auto"/>
            </w:tcBorders>
          </w:tcPr>
          <w:p w:rsidR="000E663B" w:rsidRDefault="000E663B" w:rsidP="00B6068A">
            <w:pPr>
              <w:jc w:val="both"/>
              <w:rPr>
                <w:b/>
                <w:lang w:val="ru-RU"/>
              </w:rPr>
            </w:pPr>
            <w:r w:rsidRPr="00FA220B">
              <w:rPr>
                <w:b/>
                <w:sz w:val="22"/>
                <w:szCs w:val="22"/>
                <w:lang w:val="ru-RU"/>
              </w:rPr>
              <w:t xml:space="preserve">Случаи вычитания: </w:t>
            </w:r>
          </w:p>
          <w:p w:rsidR="000E663B" w:rsidRPr="00FA220B" w:rsidRDefault="000E663B" w:rsidP="00B6068A">
            <w:pPr>
              <w:jc w:val="both"/>
              <w:rPr>
                <w:b/>
                <w:lang w:val="ru-RU"/>
              </w:rPr>
            </w:pPr>
            <w:r w:rsidRPr="00FA220B">
              <w:rPr>
                <w:b/>
                <w:sz w:val="22"/>
                <w:szCs w:val="22"/>
                <w:lang w:val="ru-RU"/>
              </w:rPr>
              <w:t>11-□.</w:t>
            </w:r>
          </w:p>
        </w:tc>
        <w:tc>
          <w:tcPr>
            <w:tcW w:w="720" w:type="dxa"/>
            <w:tcBorders>
              <w:left w:val="single" w:sz="4" w:space="0" w:color="auto"/>
              <w:bottom w:val="single" w:sz="4" w:space="0" w:color="auto"/>
              <w:right w:val="single" w:sz="4" w:space="0" w:color="auto"/>
            </w:tcBorders>
          </w:tcPr>
          <w:p w:rsidR="000E663B" w:rsidRPr="00976407" w:rsidRDefault="000E663B"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0E663B" w:rsidRPr="00A87BD0" w:rsidRDefault="000E663B" w:rsidP="00A87BD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ча</w:t>
            </w:r>
            <w:r w:rsidRPr="007A5537">
              <w:rPr>
                <w:sz w:val="16"/>
                <w:szCs w:val="16"/>
                <w:lang w:val="ru-RU"/>
              </w:rPr>
              <w:t>с</w:t>
            </w:r>
            <w:r w:rsidRPr="007A5537">
              <w:rPr>
                <w:sz w:val="16"/>
                <w:szCs w:val="16"/>
                <w:lang w:val="ru-RU"/>
              </w:rPr>
              <w:t>тям</w:t>
            </w:r>
            <w:r>
              <w:rPr>
                <w:sz w:val="16"/>
                <w:szCs w:val="16"/>
                <w:lang w:val="ru-RU"/>
              </w:rPr>
              <w:t xml:space="preserve">. </w:t>
            </w:r>
            <w:r w:rsidRPr="00A87BD0">
              <w:rPr>
                <w:sz w:val="16"/>
                <w:szCs w:val="16"/>
                <w:lang w:val="ru-RU"/>
              </w:rPr>
              <w:t>Случаи вычит</w:t>
            </w:r>
            <w:r w:rsidRPr="00A87BD0">
              <w:rPr>
                <w:sz w:val="16"/>
                <w:szCs w:val="16"/>
                <w:lang w:val="ru-RU"/>
              </w:rPr>
              <w:t>а</w:t>
            </w:r>
            <w:r w:rsidRPr="00A87BD0">
              <w:rPr>
                <w:sz w:val="16"/>
                <w:szCs w:val="16"/>
                <w:lang w:val="ru-RU"/>
              </w:rPr>
              <w:t xml:space="preserve">ния: </w:t>
            </w:r>
          </w:p>
          <w:p w:rsidR="000E663B" w:rsidRPr="007A5537" w:rsidRDefault="000E663B" w:rsidP="00A87BD0">
            <w:pPr>
              <w:jc w:val="both"/>
              <w:rPr>
                <w:sz w:val="16"/>
                <w:szCs w:val="16"/>
                <w:lang w:val="ru-RU"/>
              </w:rPr>
            </w:pPr>
            <w:r w:rsidRPr="00A87BD0">
              <w:rPr>
                <w:sz w:val="16"/>
                <w:szCs w:val="16"/>
                <w:lang w:val="ru-RU"/>
              </w:rPr>
              <w:t>11-□.</w:t>
            </w:r>
          </w:p>
        </w:tc>
        <w:tc>
          <w:tcPr>
            <w:tcW w:w="1985" w:type="dxa"/>
            <w:tcBorders>
              <w:top w:val="single" w:sz="4" w:space="0" w:color="auto"/>
              <w:left w:val="single" w:sz="4" w:space="0" w:color="auto"/>
              <w:bottom w:val="single" w:sz="4" w:space="0" w:color="auto"/>
              <w:right w:val="single" w:sz="4" w:space="0" w:color="auto"/>
            </w:tcBorders>
          </w:tcPr>
          <w:p w:rsidR="000E663B" w:rsidRPr="00A87BD0" w:rsidRDefault="000E663B" w:rsidP="007A5537">
            <w:pPr>
              <w:jc w:val="both"/>
              <w:rPr>
                <w:sz w:val="16"/>
                <w:szCs w:val="16"/>
                <w:lang w:val="ru-RU"/>
              </w:rPr>
            </w:pPr>
            <w:r w:rsidRPr="00A87BD0">
              <w:rPr>
                <w:sz w:val="16"/>
                <w:szCs w:val="16"/>
                <w:lang w:val="ru-RU"/>
              </w:rPr>
              <w:t>Знать прием вычитания числа по частям</w:t>
            </w:r>
            <w:r>
              <w:rPr>
                <w:sz w:val="16"/>
                <w:szCs w:val="16"/>
                <w:lang w:val="ru-RU"/>
              </w:rPr>
              <w:t>.</w:t>
            </w:r>
          </w:p>
        </w:tc>
        <w:tc>
          <w:tcPr>
            <w:tcW w:w="1980" w:type="dxa"/>
            <w:tcBorders>
              <w:left w:val="single" w:sz="4" w:space="0" w:color="auto"/>
              <w:bottom w:val="single" w:sz="4" w:space="0" w:color="auto"/>
              <w:right w:val="single" w:sz="4" w:space="0" w:color="auto"/>
            </w:tcBorders>
          </w:tcPr>
          <w:p w:rsidR="000E663B" w:rsidRPr="00976407" w:rsidRDefault="000E663B"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bottom w:val="single" w:sz="4" w:space="0" w:color="auto"/>
              <w:right w:val="single" w:sz="4" w:space="0" w:color="auto"/>
            </w:tcBorders>
          </w:tcPr>
          <w:p w:rsidR="000E663B" w:rsidRPr="00F52123" w:rsidRDefault="000E663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0E663B" w:rsidRPr="0095049F" w:rsidRDefault="000E663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0E663B" w:rsidRPr="00690621" w:rsidRDefault="000E663B"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bottom w:val="single" w:sz="4" w:space="0" w:color="auto"/>
              <w:right w:val="single" w:sz="4" w:space="0" w:color="auto"/>
            </w:tcBorders>
          </w:tcPr>
          <w:p w:rsidR="000E663B" w:rsidRPr="000E663B" w:rsidRDefault="000E663B" w:rsidP="007D1690">
            <w:pPr>
              <w:jc w:val="both"/>
              <w:rPr>
                <w:sz w:val="16"/>
                <w:szCs w:val="16"/>
                <w:lang w:val="ru-RU"/>
              </w:rPr>
            </w:pPr>
            <w:r w:rsidRPr="000E663B">
              <w:rPr>
                <w:sz w:val="16"/>
                <w:szCs w:val="16"/>
                <w:lang w:val="ru-RU"/>
              </w:rPr>
              <w:t xml:space="preserve">Сравнивать разные способы вычислений, выбирать </w:t>
            </w:r>
            <w:proofErr w:type="gramStart"/>
            <w:r w:rsidRPr="000E663B">
              <w:rPr>
                <w:sz w:val="16"/>
                <w:szCs w:val="16"/>
                <w:lang w:val="ru-RU"/>
              </w:rPr>
              <w:t>удобный</w:t>
            </w:r>
            <w:proofErr w:type="gramEnd"/>
            <w:r w:rsidRPr="000E663B">
              <w:rPr>
                <w:sz w:val="16"/>
                <w:szCs w:val="16"/>
                <w:lang w:val="ru-RU"/>
              </w:rPr>
              <w:t>.</w:t>
            </w:r>
          </w:p>
          <w:p w:rsidR="000E663B" w:rsidRPr="000E663B" w:rsidRDefault="000E663B" w:rsidP="007D1690">
            <w:pPr>
              <w:jc w:val="both"/>
              <w:rPr>
                <w:sz w:val="16"/>
                <w:szCs w:val="16"/>
                <w:lang w:val="ru-RU"/>
              </w:rPr>
            </w:pPr>
            <w:r w:rsidRPr="000E663B">
              <w:rPr>
                <w:sz w:val="16"/>
                <w:szCs w:val="16"/>
                <w:lang w:val="ru-RU"/>
              </w:rPr>
              <w:t>Использовать математ</w:t>
            </w:r>
            <w:r w:rsidRPr="000E663B">
              <w:rPr>
                <w:sz w:val="16"/>
                <w:szCs w:val="16"/>
                <w:lang w:val="ru-RU"/>
              </w:rPr>
              <w:t>и</w:t>
            </w:r>
            <w:r w:rsidRPr="000E663B">
              <w:rPr>
                <w:sz w:val="16"/>
                <w:szCs w:val="16"/>
                <w:lang w:val="ru-RU"/>
              </w:rPr>
              <w:t>ческую терминологию при записи и выполн</w:t>
            </w:r>
            <w:r w:rsidRPr="000E663B">
              <w:rPr>
                <w:sz w:val="16"/>
                <w:szCs w:val="16"/>
                <w:lang w:val="ru-RU"/>
              </w:rPr>
              <w:t>е</w:t>
            </w:r>
            <w:r w:rsidRPr="000E663B">
              <w:rPr>
                <w:sz w:val="16"/>
                <w:szCs w:val="16"/>
                <w:lang w:val="ru-RU"/>
              </w:rPr>
              <w:t>нии арифметического действия</w:t>
            </w:r>
            <w:r w:rsidR="00365C9A">
              <w:rPr>
                <w:sz w:val="16"/>
                <w:szCs w:val="16"/>
                <w:lang w:val="ru-RU"/>
              </w:rPr>
              <w:t>.</w:t>
            </w:r>
          </w:p>
        </w:tc>
        <w:tc>
          <w:tcPr>
            <w:tcW w:w="1346" w:type="dxa"/>
            <w:tcBorders>
              <w:left w:val="single" w:sz="4" w:space="0" w:color="auto"/>
              <w:bottom w:val="single" w:sz="4" w:space="0" w:color="auto"/>
              <w:right w:val="single" w:sz="4" w:space="0" w:color="auto"/>
            </w:tcBorders>
          </w:tcPr>
          <w:p w:rsidR="000E663B" w:rsidRPr="00256AF7" w:rsidRDefault="00365C9A" w:rsidP="00B6068A">
            <w:pPr>
              <w:jc w:val="both"/>
              <w:rPr>
                <w:sz w:val="16"/>
                <w:szCs w:val="16"/>
                <w:lang w:val="ru-RU"/>
              </w:rPr>
            </w:pPr>
            <w:r>
              <w:rPr>
                <w:sz w:val="16"/>
                <w:szCs w:val="16"/>
                <w:lang w:val="ru-RU"/>
              </w:rPr>
              <w:t xml:space="preserve">Текущий </w:t>
            </w:r>
          </w:p>
        </w:tc>
      </w:tr>
      <w:tr w:rsidR="00DB0799" w:rsidRPr="00970AE5" w:rsidTr="003B148C">
        <w:tc>
          <w:tcPr>
            <w:tcW w:w="588" w:type="dxa"/>
            <w:tcBorders>
              <w:left w:val="single" w:sz="4" w:space="0" w:color="auto"/>
              <w:bottom w:val="single" w:sz="4" w:space="0" w:color="auto"/>
              <w:right w:val="single" w:sz="4" w:space="0" w:color="auto"/>
            </w:tcBorders>
          </w:tcPr>
          <w:p w:rsidR="00DB0799" w:rsidRPr="00256AF7" w:rsidRDefault="00DB0799" w:rsidP="00B6068A">
            <w:pPr>
              <w:jc w:val="both"/>
              <w:rPr>
                <w:sz w:val="16"/>
                <w:szCs w:val="16"/>
                <w:lang w:val="ru-RU"/>
              </w:rPr>
            </w:pPr>
            <w:r>
              <w:rPr>
                <w:sz w:val="16"/>
                <w:szCs w:val="16"/>
                <w:lang w:val="ru-RU"/>
              </w:rPr>
              <w:t>117.</w:t>
            </w:r>
          </w:p>
        </w:tc>
        <w:tc>
          <w:tcPr>
            <w:tcW w:w="2760" w:type="dxa"/>
            <w:tcBorders>
              <w:left w:val="single" w:sz="4" w:space="0" w:color="auto"/>
              <w:bottom w:val="single" w:sz="4" w:space="0" w:color="auto"/>
              <w:right w:val="single" w:sz="4" w:space="0" w:color="auto"/>
            </w:tcBorders>
          </w:tcPr>
          <w:p w:rsidR="00DB0799" w:rsidRDefault="00DB0799" w:rsidP="007D1690">
            <w:pPr>
              <w:jc w:val="both"/>
              <w:rPr>
                <w:b/>
                <w:lang w:val="ru-RU"/>
              </w:rPr>
            </w:pPr>
            <w:r w:rsidRPr="00FA220B">
              <w:rPr>
                <w:b/>
                <w:sz w:val="22"/>
                <w:szCs w:val="22"/>
                <w:lang w:val="ru-RU"/>
              </w:rPr>
              <w:t xml:space="preserve">Случаи вычитания: </w:t>
            </w:r>
          </w:p>
          <w:p w:rsidR="00DB0799" w:rsidRPr="00FA220B" w:rsidRDefault="00DB0799" w:rsidP="007D1690">
            <w:pPr>
              <w:jc w:val="both"/>
              <w:rPr>
                <w:b/>
                <w:lang w:val="ru-RU"/>
              </w:rPr>
            </w:pPr>
            <w:r>
              <w:rPr>
                <w:b/>
                <w:sz w:val="22"/>
                <w:szCs w:val="22"/>
                <w:lang w:val="ru-RU"/>
              </w:rPr>
              <w:lastRenderedPageBreak/>
              <w:t>12</w:t>
            </w:r>
            <w:r w:rsidRPr="00FA220B">
              <w:rPr>
                <w:b/>
                <w:sz w:val="22"/>
                <w:szCs w:val="22"/>
                <w:lang w:val="ru-RU"/>
              </w:rPr>
              <w:t>-□.</w:t>
            </w:r>
          </w:p>
        </w:tc>
        <w:tc>
          <w:tcPr>
            <w:tcW w:w="720" w:type="dxa"/>
            <w:tcBorders>
              <w:left w:val="single" w:sz="4" w:space="0" w:color="auto"/>
              <w:bottom w:val="single" w:sz="4" w:space="0" w:color="auto"/>
              <w:right w:val="single" w:sz="4" w:space="0" w:color="auto"/>
            </w:tcBorders>
          </w:tcPr>
          <w:p w:rsidR="00DB0799" w:rsidRPr="00976407" w:rsidRDefault="00DB0799" w:rsidP="007D1690">
            <w:pPr>
              <w:jc w:val="both"/>
              <w:rPr>
                <w:sz w:val="16"/>
                <w:szCs w:val="16"/>
                <w:lang w:val="ru-RU"/>
              </w:rPr>
            </w:pPr>
          </w:p>
        </w:tc>
        <w:tc>
          <w:tcPr>
            <w:tcW w:w="1710" w:type="dxa"/>
            <w:tcBorders>
              <w:left w:val="single" w:sz="4" w:space="0" w:color="auto"/>
              <w:bottom w:val="single" w:sz="4" w:space="0" w:color="auto"/>
              <w:right w:val="single" w:sz="4" w:space="0" w:color="auto"/>
            </w:tcBorders>
          </w:tcPr>
          <w:p w:rsidR="00DB0799" w:rsidRPr="007A5537" w:rsidRDefault="00DB0799" w:rsidP="007D1690">
            <w:pPr>
              <w:jc w:val="both"/>
              <w:rPr>
                <w:sz w:val="16"/>
                <w:szCs w:val="16"/>
                <w:lang w:val="ru-RU"/>
              </w:rPr>
            </w:pPr>
            <w:r w:rsidRPr="007A5537">
              <w:rPr>
                <w:sz w:val="16"/>
                <w:szCs w:val="16"/>
                <w:lang w:val="ru-RU"/>
              </w:rPr>
              <w:t xml:space="preserve">Таблица сложения </w:t>
            </w:r>
            <w:r w:rsidRPr="007A5537">
              <w:rPr>
                <w:sz w:val="16"/>
                <w:szCs w:val="16"/>
                <w:lang w:val="ru-RU"/>
              </w:rPr>
              <w:lastRenderedPageBreak/>
              <w:t>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ча</w:t>
            </w:r>
            <w:r w:rsidRPr="007A5537">
              <w:rPr>
                <w:sz w:val="16"/>
                <w:szCs w:val="16"/>
                <w:lang w:val="ru-RU"/>
              </w:rPr>
              <w:t>с</w:t>
            </w:r>
            <w:r w:rsidRPr="007A5537">
              <w:rPr>
                <w:sz w:val="16"/>
                <w:szCs w:val="16"/>
                <w:lang w:val="ru-RU"/>
              </w:rPr>
              <w:t>тям</w:t>
            </w:r>
            <w:r>
              <w:rPr>
                <w:sz w:val="16"/>
                <w:szCs w:val="16"/>
                <w:lang w:val="ru-RU"/>
              </w:rPr>
              <w:t xml:space="preserve">. </w:t>
            </w:r>
            <w:r w:rsidRPr="00A87BD0">
              <w:rPr>
                <w:sz w:val="16"/>
                <w:szCs w:val="16"/>
                <w:lang w:val="ru-RU"/>
              </w:rPr>
              <w:t>Случаи вычит</w:t>
            </w:r>
            <w:r w:rsidRPr="00A87BD0">
              <w:rPr>
                <w:sz w:val="16"/>
                <w:szCs w:val="16"/>
                <w:lang w:val="ru-RU"/>
              </w:rPr>
              <w:t>а</w:t>
            </w:r>
            <w:r w:rsidRPr="00A87BD0">
              <w:rPr>
                <w:sz w:val="16"/>
                <w:szCs w:val="16"/>
                <w:lang w:val="ru-RU"/>
              </w:rPr>
              <w:t xml:space="preserve">ния: </w:t>
            </w:r>
            <w:r>
              <w:rPr>
                <w:sz w:val="16"/>
                <w:szCs w:val="16"/>
                <w:lang w:val="ru-RU"/>
              </w:rPr>
              <w:t>12-□, закрепл</w:t>
            </w:r>
            <w:r>
              <w:rPr>
                <w:sz w:val="16"/>
                <w:szCs w:val="16"/>
                <w:lang w:val="ru-RU"/>
              </w:rPr>
              <w:t>е</w:t>
            </w:r>
            <w:r>
              <w:rPr>
                <w:sz w:val="16"/>
                <w:szCs w:val="16"/>
                <w:lang w:val="ru-RU"/>
              </w:rPr>
              <w:t>ние умений решать задачи и выражения изученных видов.</w:t>
            </w:r>
          </w:p>
        </w:tc>
        <w:tc>
          <w:tcPr>
            <w:tcW w:w="1985" w:type="dxa"/>
            <w:tcBorders>
              <w:top w:val="single" w:sz="4" w:space="0" w:color="auto"/>
              <w:left w:val="single" w:sz="4" w:space="0" w:color="auto"/>
              <w:bottom w:val="single" w:sz="4" w:space="0" w:color="auto"/>
              <w:right w:val="single" w:sz="4" w:space="0" w:color="auto"/>
            </w:tcBorders>
          </w:tcPr>
          <w:p w:rsidR="00DB0799" w:rsidRPr="00A87BD0" w:rsidRDefault="00DB0799" w:rsidP="007D1690">
            <w:pPr>
              <w:jc w:val="both"/>
              <w:rPr>
                <w:sz w:val="16"/>
                <w:szCs w:val="16"/>
                <w:lang w:val="ru-RU"/>
              </w:rPr>
            </w:pPr>
            <w:r w:rsidRPr="00A87BD0">
              <w:rPr>
                <w:sz w:val="16"/>
                <w:szCs w:val="16"/>
                <w:lang w:val="ru-RU"/>
              </w:rPr>
              <w:lastRenderedPageBreak/>
              <w:t xml:space="preserve">Знать прием вычитания </w:t>
            </w:r>
            <w:r w:rsidRPr="00A87BD0">
              <w:rPr>
                <w:sz w:val="16"/>
                <w:szCs w:val="16"/>
                <w:lang w:val="ru-RU"/>
              </w:rPr>
              <w:lastRenderedPageBreak/>
              <w:t>числа по частям</w:t>
            </w:r>
            <w:r>
              <w:rPr>
                <w:sz w:val="16"/>
                <w:szCs w:val="16"/>
                <w:lang w:val="ru-RU"/>
              </w:rPr>
              <w:t>, закре</w:t>
            </w:r>
            <w:r>
              <w:rPr>
                <w:sz w:val="16"/>
                <w:szCs w:val="16"/>
                <w:lang w:val="ru-RU"/>
              </w:rPr>
              <w:t>п</w:t>
            </w:r>
            <w:r>
              <w:rPr>
                <w:sz w:val="16"/>
                <w:szCs w:val="16"/>
                <w:lang w:val="ru-RU"/>
              </w:rPr>
              <w:t>ление умений решать задачи и выражения изученных видов.</w:t>
            </w:r>
          </w:p>
        </w:tc>
        <w:tc>
          <w:tcPr>
            <w:tcW w:w="1980" w:type="dxa"/>
            <w:tcBorders>
              <w:left w:val="single" w:sz="4" w:space="0" w:color="auto"/>
              <w:bottom w:val="single" w:sz="4" w:space="0" w:color="auto"/>
              <w:right w:val="single" w:sz="4" w:space="0" w:color="auto"/>
            </w:tcBorders>
          </w:tcPr>
          <w:p w:rsidR="00DB0799" w:rsidRPr="00976407" w:rsidRDefault="00DB0799" w:rsidP="00F81A24">
            <w:pPr>
              <w:jc w:val="both"/>
              <w:rPr>
                <w:sz w:val="16"/>
                <w:szCs w:val="16"/>
                <w:lang w:val="ru-RU"/>
              </w:rPr>
            </w:pPr>
            <w:r>
              <w:rPr>
                <w:sz w:val="16"/>
                <w:szCs w:val="16"/>
                <w:lang w:val="ru-RU"/>
              </w:rPr>
              <w:lastRenderedPageBreak/>
              <w:t>Положительное отнош</w:t>
            </w:r>
            <w:r>
              <w:rPr>
                <w:sz w:val="16"/>
                <w:szCs w:val="16"/>
                <w:lang w:val="ru-RU"/>
              </w:rPr>
              <w:t>е</w:t>
            </w:r>
            <w:r>
              <w:rPr>
                <w:sz w:val="16"/>
                <w:szCs w:val="16"/>
                <w:lang w:val="ru-RU"/>
              </w:rPr>
              <w:lastRenderedPageBreak/>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bottom w:val="single" w:sz="4" w:space="0" w:color="auto"/>
              <w:right w:val="single" w:sz="4" w:space="0" w:color="auto"/>
            </w:tcBorders>
          </w:tcPr>
          <w:p w:rsidR="00DB0799" w:rsidRPr="00EB00F4" w:rsidRDefault="00DB0799" w:rsidP="00F81A24">
            <w:pPr>
              <w:jc w:val="both"/>
              <w:rPr>
                <w:i/>
                <w:sz w:val="16"/>
                <w:szCs w:val="16"/>
                <w:u w:val="single"/>
                <w:lang w:val="ru-RU"/>
              </w:rPr>
            </w:pPr>
            <w:r w:rsidRPr="00EB00F4">
              <w:rPr>
                <w:i/>
                <w:sz w:val="16"/>
                <w:szCs w:val="16"/>
                <w:u w:val="single"/>
                <w:lang w:val="ru-RU"/>
              </w:rPr>
              <w:lastRenderedPageBreak/>
              <w:t>Регулятивные УУД:</w:t>
            </w:r>
            <w:r>
              <w:rPr>
                <w:i/>
                <w:sz w:val="16"/>
                <w:szCs w:val="16"/>
                <w:u w:val="single"/>
                <w:lang w:val="ru-RU"/>
              </w:rPr>
              <w:t xml:space="preserve"> </w:t>
            </w:r>
            <w:r w:rsidRPr="00542C43">
              <w:rPr>
                <w:sz w:val="16"/>
                <w:szCs w:val="16"/>
                <w:lang w:val="ru-RU"/>
              </w:rPr>
              <w:t xml:space="preserve">принимать и </w:t>
            </w:r>
            <w:r w:rsidRPr="00542C43">
              <w:rPr>
                <w:sz w:val="16"/>
                <w:szCs w:val="16"/>
                <w:lang w:val="ru-RU"/>
              </w:rPr>
              <w:lastRenderedPageBreak/>
              <w:t>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w:t>
            </w:r>
            <w:r w:rsidRPr="00542C43">
              <w:rPr>
                <w:sz w:val="16"/>
                <w:szCs w:val="16"/>
                <w:lang w:val="ru-RU"/>
              </w:rPr>
              <w:t>о</w:t>
            </w:r>
            <w:r w:rsidRPr="00542C43">
              <w:rPr>
                <w:sz w:val="16"/>
                <w:szCs w:val="16"/>
                <w:lang w:val="ru-RU"/>
              </w:rPr>
              <w:t>дством учителя.</w:t>
            </w:r>
          </w:p>
          <w:p w:rsidR="00DB0799" w:rsidRPr="004F1786" w:rsidRDefault="00DB0799"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DB0799" w:rsidRPr="00E43213" w:rsidRDefault="00DB079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bottom w:val="single" w:sz="4" w:space="0" w:color="auto"/>
              <w:right w:val="single" w:sz="4" w:space="0" w:color="auto"/>
            </w:tcBorders>
          </w:tcPr>
          <w:p w:rsidR="00DB0799" w:rsidRPr="00DB0799" w:rsidRDefault="00DB0799" w:rsidP="007D1690">
            <w:pPr>
              <w:jc w:val="both"/>
              <w:rPr>
                <w:sz w:val="16"/>
                <w:szCs w:val="16"/>
                <w:lang w:val="ru-RU"/>
              </w:rPr>
            </w:pPr>
            <w:r w:rsidRPr="00DB0799">
              <w:rPr>
                <w:sz w:val="16"/>
                <w:szCs w:val="16"/>
                <w:lang w:val="ru-RU"/>
              </w:rPr>
              <w:lastRenderedPageBreak/>
              <w:t>Использовать математ</w:t>
            </w:r>
            <w:r w:rsidRPr="00DB0799">
              <w:rPr>
                <w:sz w:val="16"/>
                <w:szCs w:val="16"/>
                <w:lang w:val="ru-RU"/>
              </w:rPr>
              <w:t>и</w:t>
            </w:r>
            <w:r w:rsidRPr="00DB0799">
              <w:rPr>
                <w:sz w:val="16"/>
                <w:szCs w:val="16"/>
                <w:lang w:val="ru-RU"/>
              </w:rPr>
              <w:lastRenderedPageBreak/>
              <w:t>ческую терминологию при записи и выполн</w:t>
            </w:r>
            <w:r w:rsidRPr="00DB0799">
              <w:rPr>
                <w:sz w:val="16"/>
                <w:szCs w:val="16"/>
                <w:lang w:val="ru-RU"/>
              </w:rPr>
              <w:t>е</w:t>
            </w:r>
            <w:r w:rsidRPr="00DB0799">
              <w:rPr>
                <w:sz w:val="16"/>
                <w:szCs w:val="16"/>
                <w:lang w:val="ru-RU"/>
              </w:rPr>
              <w:t xml:space="preserve">нии арифметического действия. </w:t>
            </w:r>
          </w:p>
          <w:p w:rsidR="00DB0799" w:rsidRPr="00DB0799" w:rsidRDefault="00DB0799" w:rsidP="007D1690">
            <w:pPr>
              <w:jc w:val="both"/>
              <w:rPr>
                <w:sz w:val="16"/>
                <w:szCs w:val="16"/>
                <w:lang w:val="ru-RU"/>
              </w:rPr>
            </w:pPr>
            <w:r w:rsidRPr="00DB0799">
              <w:rPr>
                <w:sz w:val="16"/>
                <w:szCs w:val="16"/>
                <w:lang w:val="ru-RU"/>
              </w:rPr>
              <w:t>Контролировать и ос</w:t>
            </w:r>
            <w:r w:rsidRPr="00DB0799">
              <w:rPr>
                <w:sz w:val="16"/>
                <w:szCs w:val="16"/>
                <w:lang w:val="ru-RU"/>
              </w:rPr>
              <w:t>у</w:t>
            </w:r>
            <w:r w:rsidRPr="00DB0799">
              <w:rPr>
                <w:sz w:val="16"/>
                <w:szCs w:val="16"/>
                <w:lang w:val="ru-RU"/>
              </w:rPr>
              <w:t>ществлять пошаговый контроль правильности и полноты выполнения арифметического дейс</w:t>
            </w:r>
            <w:r w:rsidRPr="00DB0799">
              <w:rPr>
                <w:sz w:val="16"/>
                <w:szCs w:val="16"/>
                <w:lang w:val="ru-RU"/>
              </w:rPr>
              <w:t>т</w:t>
            </w:r>
            <w:r w:rsidRPr="00DB0799">
              <w:rPr>
                <w:sz w:val="16"/>
                <w:szCs w:val="16"/>
                <w:lang w:val="ru-RU"/>
              </w:rPr>
              <w:t>вия</w:t>
            </w:r>
            <w:r>
              <w:rPr>
                <w:sz w:val="16"/>
                <w:szCs w:val="16"/>
                <w:lang w:val="ru-RU"/>
              </w:rPr>
              <w:t>.</w:t>
            </w:r>
          </w:p>
        </w:tc>
        <w:tc>
          <w:tcPr>
            <w:tcW w:w="1346" w:type="dxa"/>
            <w:tcBorders>
              <w:left w:val="single" w:sz="4" w:space="0" w:color="auto"/>
              <w:bottom w:val="single" w:sz="4" w:space="0" w:color="auto"/>
              <w:right w:val="single" w:sz="4" w:space="0" w:color="auto"/>
            </w:tcBorders>
          </w:tcPr>
          <w:p w:rsidR="00DB0799" w:rsidRPr="00256AF7" w:rsidRDefault="00DB0799" w:rsidP="00B6068A">
            <w:pPr>
              <w:jc w:val="both"/>
              <w:rPr>
                <w:sz w:val="16"/>
                <w:szCs w:val="16"/>
                <w:lang w:val="ru-RU"/>
              </w:rPr>
            </w:pPr>
            <w:r>
              <w:rPr>
                <w:sz w:val="16"/>
                <w:szCs w:val="16"/>
                <w:lang w:val="ru-RU"/>
              </w:rPr>
              <w:lastRenderedPageBreak/>
              <w:t xml:space="preserve">Фронтальный </w:t>
            </w:r>
          </w:p>
        </w:tc>
      </w:tr>
      <w:tr w:rsidR="00653C55" w:rsidRPr="00970AE5" w:rsidTr="003B148C">
        <w:tc>
          <w:tcPr>
            <w:tcW w:w="588" w:type="dxa"/>
            <w:tcBorders>
              <w:left w:val="single" w:sz="4" w:space="0" w:color="auto"/>
              <w:bottom w:val="single" w:sz="4" w:space="0" w:color="auto"/>
              <w:right w:val="single" w:sz="4" w:space="0" w:color="auto"/>
            </w:tcBorders>
          </w:tcPr>
          <w:p w:rsidR="00653C55" w:rsidRPr="00256AF7" w:rsidRDefault="00653C55" w:rsidP="00B6068A">
            <w:pPr>
              <w:jc w:val="both"/>
              <w:rPr>
                <w:sz w:val="16"/>
                <w:szCs w:val="16"/>
                <w:lang w:val="ru-RU"/>
              </w:rPr>
            </w:pPr>
            <w:r>
              <w:rPr>
                <w:sz w:val="16"/>
                <w:szCs w:val="16"/>
                <w:lang w:val="ru-RU"/>
              </w:rPr>
              <w:lastRenderedPageBreak/>
              <w:t>118.</w:t>
            </w:r>
          </w:p>
        </w:tc>
        <w:tc>
          <w:tcPr>
            <w:tcW w:w="2760" w:type="dxa"/>
            <w:tcBorders>
              <w:left w:val="single" w:sz="4" w:space="0" w:color="auto"/>
              <w:bottom w:val="single" w:sz="4" w:space="0" w:color="auto"/>
              <w:right w:val="single" w:sz="4" w:space="0" w:color="auto"/>
            </w:tcBorders>
          </w:tcPr>
          <w:p w:rsidR="00653C55" w:rsidRDefault="00653C55" w:rsidP="00C60FD8">
            <w:pPr>
              <w:jc w:val="both"/>
              <w:rPr>
                <w:b/>
                <w:lang w:val="ru-RU"/>
              </w:rPr>
            </w:pPr>
            <w:r w:rsidRPr="00FA220B">
              <w:rPr>
                <w:b/>
                <w:sz w:val="22"/>
                <w:szCs w:val="22"/>
                <w:lang w:val="ru-RU"/>
              </w:rPr>
              <w:t xml:space="preserve">Случаи вычитания: </w:t>
            </w:r>
          </w:p>
          <w:p w:rsidR="00653C55" w:rsidRPr="00522220" w:rsidRDefault="00653C55" w:rsidP="00C60FD8">
            <w:pPr>
              <w:jc w:val="both"/>
              <w:rPr>
                <w:b/>
                <w:lang w:val="ru-RU"/>
              </w:rPr>
            </w:pPr>
            <w:r>
              <w:rPr>
                <w:b/>
                <w:sz w:val="22"/>
                <w:szCs w:val="22"/>
                <w:lang w:val="ru-RU"/>
              </w:rPr>
              <w:t>13</w:t>
            </w:r>
            <w:r w:rsidRPr="00FA220B">
              <w:rPr>
                <w:b/>
                <w:sz w:val="22"/>
                <w:szCs w:val="22"/>
                <w:lang w:val="ru-RU"/>
              </w:rPr>
              <w:t>-□.</w:t>
            </w:r>
          </w:p>
        </w:tc>
        <w:tc>
          <w:tcPr>
            <w:tcW w:w="720" w:type="dxa"/>
            <w:tcBorders>
              <w:left w:val="single" w:sz="4" w:space="0" w:color="auto"/>
              <w:bottom w:val="single" w:sz="4" w:space="0" w:color="auto"/>
              <w:right w:val="single" w:sz="4" w:space="0" w:color="auto"/>
            </w:tcBorders>
          </w:tcPr>
          <w:p w:rsidR="00653C55" w:rsidRPr="00976407" w:rsidRDefault="00653C55"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653C55" w:rsidRPr="00653C55" w:rsidRDefault="00653C55" w:rsidP="007D1690">
            <w:pPr>
              <w:jc w:val="both"/>
              <w:rPr>
                <w:sz w:val="16"/>
                <w:szCs w:val="16"/>
                <w:lang w:val="ru-RU"/>
              </w:rPr>
            </w:pPr>
            <w:r w:rsidRPr="00653C55">
              <w:rPr>
                <w:sz w:val="16"/>
                <w:szCs w:val="16"/>
                <w:lang w:val="ru-RU"/>
              </w:rPr>
              <w:t>Решение текстовых задач арифметич</w:t>
            </w:r>
            <w:r w:rsidRPr="00653C55">
              <w:rPr>
                <w:sz w:val="16"/>
                <w:szCs w:val="16"/>
                <w:lang w:val="ru-RU"/>
              </w:rPr>
              <w:t>е</w:t>
            </w:r>
            <w:r w:rsidRPr="00653C55">
              <w:rPr>
                <w:sz w:val="16"/>
                <w:szCs w:val="16"/>
                <w:lang w:val="ru-RU"/>
              </w:rPr>
              <w:t>ским способом с опорой на краткую запись</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53C55" w:rsidRPr="00653C55" w:rsidRDefault="00653C55" w:rsidP="007D1690">
            <w:pPr>
              <w:jc w:val="both"/>
              <w:rPr>
                <w:sz w:val="16"/>
                <w:szCs w:val="16"/>
                <w:lang w:val="ru-RU"/>
              </w:rPr>
            </w:pPr>
            <w:r w:rsidRPr="00653C55">
              <w:rPr>
                <w:sz w:val="16"/>
                <w:szCs w:val="16"/>
                <w:lang w:val="ru-RU"/>
              </w:rPr>
              <w:t>Знать и уметь выполнять случаи вычитания 13 - …</w:t>
            </w:r>
          </w:p>
        </w:tc>
        <w:tc>
          <w:tcPr>
            <w:tcW w:w="1980" w:type="dxa"/>
            <w:tcBorders>
              <w:left w:val="single" w:sz="4" w:space="0" w:color="auto"/>
              <w:bottom w:val="single" w:sz="4" w:space="0" w:color="auto"/>
              <w:right w:val="single" w:sz="4" w:space="0" w:color="auto"/>
            </w:tcBorders>
          </w:tcPr>
          <w:p w:rsidR="00653C55" w:rsidRPr="00976407" w:rsidRDefault="00653C55"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bottom w:val="single" w:sz="4" w:space="0" w:color="auto"/>
              <w:right w:val="single" w:sz="4" w:space="0" w:color="auto"/>
            </w:tcBorders>
          </w:tcPr>
          <w:p w:rsidR="00653C55" w:rsidRPr="002A56A9" w:rsidRDefault="00653C5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653C55" w:rsidRPr="00566606" w:rsidRDefault="00653C55"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653C55" w:rsidRPr="00E43213" w:rsidRDefault="00653C5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bottom w:val="single" w:sz="4" w:space="0" w:color="auto"/>
              <w:right w:val="single" w:sz="4" w:space="0" w:color="auto"/>
            </w:tcBorders>
          </w:tcPr>
          <w:p w:rsidR="005F4385" w:rsidRPr="00DB0799" w:rsidRDefault="005F4385" w:rsidP="005F4385">
            <w:pPr>
              <w:jc w:val="both"/>
              <w:rPr>
                <w:sz w:val="16"/>
                <w:szCs w:val="16"/>
                <w:lang w:val="ru-RU"/>
              </w:rPr>
            </w:pPr>
            <w:r w:rsidRPr="00DB0799">
              <w:rPr>
                <w:sz w:val="16"/>
                <w:szCs w:val="16"/>
                <w:lang w:val="ru-RU"/>
              </w:rPr>
              <w:t>Использовать математ</w:t>
            </w:r>
            <w:r w:rsidRPr="00DB0799">
              <w:rPr>
                <w:sz w:val="16"/>
                <w:szCs w:val="16"/>
                <w:lang w:val="ru-RU"/>
              </w:rPr>
              <w:t>и</w:t>
            </w:r>
            <w:r w:rsidRPr="00DB0799">
              <w:rPr>
                <w:sz w:val="16"/>
                <w:szCs w:val="16"/>
                <w:lang w:val="ru-RU"/>
              </w:rPr>
              <w:t>ческую терминологию при записи и выполн</w:t>
            </w:r>
            <w:r w:rsidRPr="00DB0799">
              <w:rPr>
                <w:sz w:val="16"/>
                <w:szCs w:val="16"/>
                <w:lang w:val="ru-RU"/>
              </w:rPr>
              <w:t>е</w:t>
            </w:r>
            <w:r w:rsidRPr="00DB0799">
              <w:rPr>
                <w:sz w:val="16"/>
                <w:szCs w:val="16"/>
                <w:lang w:val="ru-RU"/>
              </w:rPr>
              <w:t xml:space="preserve">нии арифметического действия. </w:t>
            </w:r>
          </w:p>
          <w:p w:rsidR="00653C55" w:rsidRPr="00976407" w:rsidRDefault="00653C55" w:rsidP="00B6068A">
            <w:pPr>
              <w:jc w:val="both"/>
              <w:rPr>
                <w:sz w:val="16"/>
                <w:szCs w:val="16"/>
                <w:lang w:val="ru-RU"/>
              </w:rPr>
            </w:pPr>
          </w:p>
        </w:tc>
        <w:tc>
          <w:tcPr>
            <w:tcW w:w="1346" w:type="dxa"/>
            <w:tcBorders>
              <w:left w:val="single" w:sz="4" w:space="0" w:color="auto"/>
              <w:bottom w:val="single" w:sz="4" w:space="0" w:color="auto"/>
              <w:right w:val="single" w:sz="4" w:space="0" w:color="auto"/>
            </w:tcBorders>
          </w:tcPr>
          <w:p w:rsidR="00653C55" w:rsidRPr="00256AF7" w:rsidRDefault="005F4385" w:rsidP="00B6068A">
            <w:pPr>
              <w:jc w:val="both"/>
              <w:rPr>
                <w:sz w:val="16"/>
                <w:szCs w:val="16"/>
                <w:lang w:val="ru-RU"/>
              </w:rPr>
            </w:pPr>
            <w:r>
              <w:rPr>
                <w:sz w:val="16"/>
                <w:szCs w:val="16"/>
                <w:lang w:val="ru-RU"/>
              </w:rPr>
              <w:t xml:space="preserve">Фронтальный </w:t>
            </w:r>
          </w:p>
        </w:tc>
      </w:tr>
      <w:tr w:rsidR="005A5331" w:rsidRPr="00970AE5" w:rsidTr="003B148C">
        <w:tc>
          <w:tcPr>
            <w:tcW w:w="588" w:type="dxa"/>
            <w:tcBorders>
              <w:left w:val="single" w:sz="4" w:space="0" w:color="auto"/>
              <w:bottom w:val="single" w:sz="4" w:space="0" w:color="auto"/>
              <w:right w:val="single" w:sz="4" w:space="0" w:color="auto"/>
            </w:tcBorders>
          </w:tcPr>
          <w:p w:rsidR="005A5331" w:rsidRPr="00256AF7" w:rsidRDefault="00A14E2F" w:rsidP="00B6068A">
            <w:pPr>
              <w:jc w:val="both"/>
              <w:rPr>
                <w:sz w:val="16"/>
                <w:szCs w:val="16"/>
                <w:lang w:val="ru-RU"/>
              </w:rPr>
            </w:pPr>
            <w:r>
              <w:rPr>
                <w:sz w:val="16"/>
                <w:szCs w:val="16"/>
                <w:lang w:val="ru-RU"/>
              </w:rPr>
              <w:t>119.</w:t>
            </w:r>
          </w:p>
        </w:tc>
        <w:tc>
          <w:tcPr>
            <w:tcW w:w="2760" w:type="dxa"/>
            <w:tcBorders>
              <w:left w:val="single" w:sz="4" w:space="0" w:color="auto"/>
              <w:bottom w:val="single" w:sz="4" w:space="0" w:color="auto"/>
              <w:right w:val="single" w:sz="4" w:space="0" w:color="auto"/>
            </w:tcBorders>
          </w:tcPr>
          <w:p w:rsidR="005A5331" w:rsidRDefault="005A5331" w:rsidP="007D1690">
            <w:pPr>
              <w:jc w:val="both"/>
              <w:rPr>
                <w:b/>
                <w:lang w:val="ru-RU"/>
              </w:rPr>
            </w:pPr>
            <w:r w:rsidRPr="00FA220B">
              <w:rPr>
                <w:b/>
                <w:sz w:val="22"/>
                <w:szCs w:val="22"/>
                <w:lang w:val="ru-RU"/>
              </w:rPr>
              <w:t xml:space="preserve">Случаи вычитания: </w:t>
            </w:r>
          </w:p>
          <w:p w:rsidR="005A5331" w:rsidRPr="00FA220B" w:rsidRDefault="005A5331" w:rsidP="007D1690">
            <w:pPr>
              <w:jc w:val="both"/>
              <w:rPr>
                <w:b/>
                <w:lang w:val="ru-RU"/>
              </w:rPr>
            </w:pPr>
            <w:r>
              <w:rPr>
                <w:b/>
                <w:sz w:val="22"/>
                <w:szCs w:val="22"/>
                <w:lang w:val="ru-RU"/>
              </w:rPr>
              <w:t>14</w:t>
            </w:r>
            <w:r w:rsidRPr="00FA220B">
              <w:rPr>
                <w:b/>
                <w:sz w:val="22"/>
                <w:szCs w:val="22"/>
                <w:lang w:val="ru-RU"/>
              </w:rPr>
              <w:t>-□.</w:t>
            </w:r>
          </w:p>
        </w:tc>
        <w:tc>
          <w:tcPr>
            <w:tcW w:w="720" w:type="dxa"/>
            <w:tcBorders>
              <w:left w:val="single" w:sz="4" w:space="0" w:color="auto"/>
              <w:bottom w:val="single" w:sz="4" w:space="0" w:color="auto"/>
              <w:right w:val="single" w:sz="4" w:space="0" w:color="auto"/>
            </w:tcBorders>
          </w:tcPr>
          <w:p w:rsidR="005A5331" w:rsidRPr="00976407" w:rsidRDefault="005A5331" w:rsidP="007D1690">
            <w:pPr>
              <w:jc w:val="both"/>
              <w:rPr>
                <w:sz w:val="16"/>
                <w:szCs w:val="16"/>
                <w:lang w:val="ru-RU"/>
              </w:rPr>
            </w:pPr>
          </w:p>
        </w:tc>
        <w:tc>
          <w:tcPr>
            <w:tcW w:w="1710" w:type="dxa"/>
            <w:tcBorders>
              <w:left w:val="single" w:sz="4" w:space="0" w:color="auto"/>
              <w:bottom w:val="single" w:sz="4" w:space="0" w:color="auto"/>
              <w:right w:val="single" w:sz="4" w:space="0" w:color="auto"/>
            </w:tcBorders>
          </w:tcPr>
          <w:p w:rsidR="005A5331" w:rsidRPr="007A5537" w:rsidRDefault="005A5331" w:rsidP="007D169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ча</w:t>
            </w:r>
            <w:r w:rsidRPr="007A5537">
              <w:rPr>
                <w:sz w:val="16"/>
                <w:szCs w:val="16"/>
                <w:lang w:val="ru-RU"/>
              </w:rPr>
              <w:t>с</w:t>
            </w:r>
            <w:r w:rsidRPr="007A5537">
              <w:rPr>
                <w:sz w:val="16"/>
                <w:szCs w:val="16"/>
                <w:lang w:val="ru-RU"/>
              </w:rPr>
              <w:t>тям</w:t>
            </w:r>
            <w:r>
              <w:rPr>
                <w:sz w:val="16"/>
                <w:szCs w:val="16"/>
                <w:lang w:val="ru-RU"/>
              </w:rPr>
              <w:t xml:space="preserve">. </w:t>
            </w:r>
            <w:r w:rsidRPr="00A87BD0">
              <w:rPr>
                <w:sz w:val="16"/>
                <w:szCs w:val="16"/>
                <w:lang w:val="ru-RU"/>
              </w:rPr>
              <w:t>Случаи вычит</w:t>
            </w:r>
            <w:r w:rsidRPr="00A87BD0">
              <w:rPr>
                <w:sz w:val="16"/>
                <w:szCs w:val="16"/>
                <w:lang w:val="ru-RU"/>
              </w:rPr>
              <w:t>а</w:t>
            </w:r>
            <w:r w:rsidRPr="00A87BD0">
              <w:rPr>
                <w:sz w:val="16"/>
                <w:szCs w:val="16"/>
                <w:lang w:val="ru-RU"/>
              </w:rPr>
              <w:t xml:space="preserve">ния: </w:t>
            </w:r>
            <w:r>
              <w:rPr>
                <w:sz w:val="16"/>
                <w:szCs w:val="16"/>
                <w:lang w:val="ru-RU"/>
              </w:rPr>
              <w:t>14-□, закрепл</w:t>
            </w:r>
            <w:r>
              <w:rPr>
                <w:sz w:val="16"/>
                <w:szCs w:val="16"/>
                <w:lang w:val="ru-RU"/>
              </w:rPr>
              <w:t>е</w:t>
            </w:r>
            <w:r>
              <w:rPr>
                <w:sz w:val="16"/>
                <w:szCs w:val="16"/>
                <w:lang w:val="ru-RU"/>
              </w:rPr>
              <w:t>ние умений решать задачи и выражения изученных видов.</w:t>
            </w:r>
          </w:p>
        </w:tc>
        <w:tc>
          <w:tcPr>
            <w:tcW w:w="1985" w:type="dxa"/>
            <w:tcBorders>
              <w:top w:val="single" w:sz="4" w:space="0" w:color="auto"/>
              <w:left w:val="single" w:sz="4" w:space="0" w:color="auto"/>
              <w:bottom w:val="single" w:sz="4" w:space="0" w:color="auto"/>
              <w:right w:val="single" w:sz="4" w:space="0" w:color="auto"/>
            </w:tcBorders>
          </w:tcPr>
          <w:p w:rsidR="005A5331" w:rsidRPr="00A87BD0" w:rsidRDefault="005A5331" w:rsidP="007D1690">
            <w:pPr>
              <w:jc w:val="both"/>
              <w:rPr>
                <w:sz w:val="16"/>
                <w:szCs w:val="16"/>
                <w:lang w:val="ru-RU"/>
              </w:rPr>
            </w:pPr>
            <w:r w:rsidRPr="00A87BD0">
              <w:rPr>
                <w:sz w:val="16"/>
                <w:szCs w:val="16"/>
                <w:lang w:val="ru-RU"/>
              </w:rPr>
              <w:t>Знать прием вычитания числа по частям</w:t>
            </w:r>
            <w:r>
              <w:rPr>
                <w:sz w:val="16"/>
                <w:szCs w:val="16"/>
                <w:lang w:val="ru-RU"/>
              </w:rPr>
              <w:t>, закре</w:t>
            </w:r>
            <w:r>
              <w:rPr>
                <w:sz w:val="16"/>
                <w:szCs w:val="16"/>
                <w:lang w:val="ru-RU"/>
              </w:rPr>
              <w:t>п</w:t>
            </w:r>
            <w:r>
              <w:rPr>
                <w:sz w:val="16"/>
                <w:szCs w:val="16"/>
                <w:lang w:val="ru-RU"/>
              </w:rPr>
              <w:t>ление умений решать задачи и выражения изученных видов.</w:t>
            </w:r>
          </w:p>
        </w:tc>
        <w:tc>
          <w:tcPr>
            <w:tcW w:w="1980" w:type="dxa"/>
            <w:tcBorders>
              <w:left w:val="single" w:sz="4" w:space="0" w:color="auto"/>
              <w:bottom w:val="single" w:sz="4" w:space="0" w:color="auto"/>
              <w:right w:val="single" w:sz="4" w:space="0" w:color="auto"/>
            </w:tcBorders>
          </w:tcPr>
          <w:p w:rsidR="005A5331" w:rsidRPr="00976407" w:rsidRDefault="005A5331"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bottom w:val="single" w:sz="4" w:space="0" w:color="auto"/>
              <w:right w:val="single" w:sz="4" w:space="0" w:color="auto"/>
            </w:tcBorders>
          </w:tcPr>
          <w:p w:rsidR="005A5331" w:rsidRDefault="005A533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5A5331" w:rsidRDefault="005A5331"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5A5331" w:rsidRPr="00034667" w:rsidRDefault="005A533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bottom w:val="single" w:sz="4" w:space="0" w:color="auto"/>
              <w:right w:val="single" w:sz="4" w:space="0" w:color="auto"/>
            </w:tcBorders>
          </w:tcPr>
          <w:p w:rsidR="005A5331" w:rsidRPr="000E663B" w:rsidRDefault="005A5331" w:rsidP="007D1690">
            <w:pPr>
              <w:jc w:val="both"/>
              <w:rPr>
                <w:sz w:val="16"/>
                <w:szCs w:val="16"/>
                <w:lang w:val="ru-RU"/>
              </w:rPr>
            </w:pPr>
            <w:r w:rsidRPr="000E663B">
              <w:rPr>
                <w:sz w:val="16"/>
                <w:szCs w:val="16"/>
                <w:lang w:val="ru-RU"/>
              </w:rPr>
              <w:t xml:space="preserve">Сравнивать разные способы вычислений, выбирать </w:t>
            </w:r>
            <w:proofErr w:type="gramStart"/>
            <w:r w:rsidRPr="000E663B">
              <w:rPr>
                <w:sz w:val="16"/>
                <w:szCs w:val="16"/>
                <w:lang w:val="ru-RU"/>
              </w:rPr>
              <w:t>удобный</w:t>
            </w:r>
            <w:proofErr w:type="gramEnd"/>
            <w:r w:rsidRPr="000E663B">
              <w:rPr>
                <w:sz w:val="16"/>
                <w:szCs w:val="16"/>
                <w:lang w:val="ru-RU"/>
              </w:rPr>
              <w:t>.</w:t>
            </w:r>
          </w:p>
          <w:p w:rsidR="005A5331" w:rsidRPr="000E663B" w:rsidRDefault="005A5331" w:rsidP="007D1690">
            <w:pPr>
              <w:jc w:val="both"/>
              <w:rPr>
                <w:sz w:val="16"/>
                <w:szCs w:val="16"/>
                <w:lang w:val="ru-RU"/>
              </w:rPr>
            </w:pPr>
            <w:r w:rsidRPr="000E663B">
              <w:rPr>
                <w:sz w:val="16"/>
                <w:szCs w:val="16"/>
                <w:lang w:val="ru-RU"/>
              </w:rPr>
              <w:t>Использовать математ</w:t>
            </w:r>
            <w:r w:rsidRPr="000E663B">
              <w:rPr>
                <w:sz w:val="16"/>
                <w:szCs w:val="16"/>
                <w:lang w:val="ru-RU"/>
              </w:rPr>
              <w:t>и</w:t>
            </w:r>
            <w:r w:rsidRPr="000E663B">
              <w:rPr>
                <w:sz w:val="16"/>
                <w:szCs w:val="16"/>
                <w:lang w:val="ru-RU"/>
              </w:rPr>
              <w:t>ческую терминологию при записи и выполн</w:t>
            </w:r>
            <w:r w:rsidRPr="000E663B">
              <w:rPr>
                <w:sz w:val="16"/>
                <w:szCs w:val="16"/>
                <w:lang w:val="ru-RU"/>
              </w:rPr>
              <w:t>е</w:t>
            </w:r>
            <w:r w:rsidRPr="000E663B">
              <w:rPr>
                <w:sz w:val="16"/>
                <w:szCs w:val="16"/>
                <w:lang w:val="ru-RU"/>
              </w:rPr>
              <w:t>нии арифметического действия</w:t>
            </w:r>
            <w:r>
              <w:rPr>
                <w:sz w:val="16"/>
                <w:szCs w:val="16"/>
                <w:lang w:val="ru-RU"/>
              </w:rPr>
              <w:t>.</w:t>
            </w:r>
          </w:p>
        </w:tc>
        <w:tc>
          <w:tcPr>
            <w:tcW w:w="1346" w:type="dxa"/>
            <w:tcBorders>
              <w:left w:val="single" w:sz="4" w:space="0" w:color="auto"/>
              <w:bottom w:val="single" w:sz="4" w:space="0" w:color="auto"/>
              <w:right w:val="single" w:sz="4" w:space="0" w:color="auto"/>
            </w:tcBorders>
          </w:tcPr>
          <w:p w:rsidR="005A5331" w:rsidRPr="00256AF7" w:rsidRDefault="005A5331" w:rsidP="007D1690">
            <w:pPr>
              <w:jc w:val="both"/>
              <w:rPr>
                <w:sz w:val="16"/>
                <w:szCs w:val="16"/>
                <w:lang w:val="ru-RU"/>
              </w:rPr>
            </w:pPr>
            <w:r>
              <w:rPr>
                <w:sz w:val="16"/>
                <w:szCs w:val="16"/>
                <w:lang w:val="ru-RU"/>
              </w:rPr>
              <w:t xml:space="preserve">Текущий </w:t>
            </w:r>
          </w:p>
        </w:tc>
      </w:tr>
      <w:tr w:rsidR="00215234" w:rsidRPr="00970AE5" w:rsidTr="00212426">
        <w:tc>
          <w:tcPr>
            <w:tcW w:w="588" w:type="dxa"/>
            <w:tcBorders>
              <w:left w:val="single" w:sz="4" w:space="0" w:color="auto"/>
              <w:right w:val="single" w:sz="4" w:space="0" w:color="auto"/>
            </w:tcBorders>
          </w:tcPr>
          <w:p w:rsidR="00215234" w:rsidRPr="00256AF7" w:rsidRDefault="00215234" w:rsidP="00B6068A">
            <w:pPr>
              <w:jc w:val="both"/>
              <w:rPr>
                <w:sz w:val="16"/>
                <w:szCs w:val="16"/>
                <w:lang w:val="ru-RU"/>
              </w:rPr>
            </w:pPr>
            <w:r>
              <w:rPr>
                <w:sz w:val="16"/>
                <w:szCs w:val="16"/>
                <w:lang w:val="ru-RU"/>
              </w:rPr>
              <w:t>120.</w:t>
            </w:r>
          </w:p>
        </w:tc>
        <w:tc>
          <w:tcPr>
            <w:tcW w:w="2760" w:type="dxa"/>
            <w:tcBorders>
              <w:left w:val="single" w:sz="4" w:space="0" w:color="auto"/>
              <w:right w:val="single" w:sz="4" w:space="0" w:color="auto"/>
            </w:tcBorders>
          </w:tcPr>
          <w:p w:rsidR="00215234" w:rsidRDefault="00215234" w:rsidP="007D1690">
            <w:pPr>
              <w:jc w:val="both"/>
              <w:rPr>
                <w:b/>
                <w:lang w:val="ru-RU"/>
              </w:rPr>
            </w:pPr>
            <w:r w:rsidRPr="00FA220B">
              <w:rPr>
                <w:b/>
                <w:sz w:val="22"/>
                <w:szCs w:val="22"/>
                <w:lang w:val="ru-RU"/>
              </w:rPr>
              <w:t xml:space="preserve">Случаи вычитания: </w:t>
            </w:r>
          </w:p>
          <w:p w:rsidR="00215234" w:rsidRPr="00522220" w:rsidRDefault="00215234" w:rsidP="007D1690">
            <w:pPr>
              <w:jc w:val="both"/>
              <w:rPr>
                <w:b/>
                <w:lang w:val="ru-RU"/>
              </w:rPr>
            </w:pPr>
            <w:r>
              <w:rPr>
                <w:b/>
                <w:sz w:val="22"/>
                <w:szCs w:val="22"/>
                <w:lang w:val="ru-RU"/>
              </w:rPr>
              <w:lastRenderedPageBreak/>
              <w:t>15</w:t>
            </w:r>
            <w:r w:rsidRPr="00FA220B">
              <w:rPr>
                <w:b/>
                <w:sz w:val="22"/>
                <w:szCs w:val="22"/>
                <w:lang w:val="ru-RU"/>
              </w:rPr>
              <w:t>-□.</w:t>
            </w:r>
          </w:p>
        </w:tc>
        <w:tc>
          <w:tcPr>
            <w:tcW w:w="720" w:type="dxa"/>
            <w:tcBorders>
              <w:left w:val="single" w:sz="4" w:space="0" w:color="auto"/>
              <w:right w:val="single" w:sz="4" w:space="0" w:color="auto"/>
            </w:tcBorders>
          </w:tcPr>
          <w:p w:rsidR="00215234" w:rsidRPr="00976407" w:rsidRDefault="00215234" w:rsidP="007D1690">
            <w:pPr>
              <w:jc w:val="both"/>
              <w:rPr>
                <w:sz w:val="16"/>
                <w:szCs w:val="16"/>
                <w:lang w:val="ru-RU"/>
              </w:rPr>
            </w:pPr>
          </w:p>
        </w:tc>
        <w:tc>
          <w:tcPr>
            <w:tcW w:w="1710" w:type="dxa"/>
            <w:tcBorders>
              <w:left w:val="single" w:sz="4" w:space="0" w:color="auto"/>
              <w:right w:val="single" w:sz="4" w:space="0" w:color="auto"/>
            </w:tcBorders>
          </w:tcPr>
          <w:p w:rsidR="00215234" w:rsidRPr="00653C55" w:rsidRDefault="00215234" w:rsidP="007D1690">
            <w:pPr>
              <w:jc w:val="both"/>
              <w:rPr>
                <w:sz w:val="16"/>
                <w:szCs w:val="16"/>
                <w:lang w:val="ru-RU"/>
              </w:rPr>
            </w:pPr>
            <w:r w:rsidRPr="00653C55">
              <w:rPr>
                <w:sz w:val="16"/>
                <w:szCs w:val="16"/>
                <w:lang w:val="ru-RU"/>
              </w:rPr>
              <w:t>Решение текстовых задач арифметич</w:t>
            </w:r>
            <w:r w:rsidRPr="00653C55">
              <w:rPr>
                <w:sz w:val="16"/>
                <w:szCs w:val="16"/>
                <w:lang w:val="ru-RU"/>
              </w:rPr>
              <w:t>е</w:t>
            </w:r>
            <w:r w:rsidRPr="00653C55">
              <w:rPr>
                <w:sz w:val="16"/>
                <w:szCs w:val="16"/>
                <w:lang w:val="ru-RU"/>
              </w:rPr>
              <w:lastRenderedPageBreak/>
              <w:t>ским способом с опорой на краткую запись</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15234" w:rsidRPr="00653C55" w:rsidRDefault="00215234" w:rsidP="007D1690">
            <w:pPr>
              <w:jc w:val="both"/>
              <w:rPr>
                <w:sz w:val="16"/>
                <w:szCs w:val="16"/>
                <w:lang w:val="ru-RU"/>
              </w:rPr>
            </w:pPr>
            <w:r w:rsidRPr="00653C55">
              <w:rPr>
                <w:sz w:val="16"/>
                <w:szCs w:val="16"/>
                <w:lang w:val="ru-RU"/>
              </w:rPr>
              <w:lastRenderedPageBreak/>
              <w:t>Знать и уметь выполнять случаи вычита</w:t>
            </w:r>
            <w:r>
              <w:rPr>
                <w:sz w:val="16"/>
                <w:szCs w:val="16"/>
                <w:lang w:val="ru-RU"/>
              </w:rPr>
              <w:t>ния 15</w:t>
            </w:r>
            <w:r w:rsidRPr="00653C55">
              <w:rPr>
                <w:sz w:val="16"/>
                <w:szCs w:val="16"/>
                <w:lang w:val="ru-RU"/>
              </w:rPr>
              <w:t xml:space="preserve"> - …</w:t>
            </w:r>
          </w:p>
        </w:tc>
        <w:tc>
          <w:tcPr>
            <w:tcW w:w="1980" w:type="dxa"/>
            <w:tcBorders>
              <w:left w:val="single" w:sz="4" w:space="0" w:color="auto"/>
              <w:right w:val="single" w:sz="4" w:space="0" w:color="auto"/>
            </w:tcBorders>
          </w:tcPr>
          <w:p w:rsidR="00215234" w:rsidRPr="00976407" w:rsidRDefault="00215234" w:rsidP="00F81A24">
            <w:pPr>
              <w:jc w:val="both"/>
              <w:rPr>
                <w:sz w:val="16"/>
                <w:szCs w:val="16"/>
                <w:lang w:val="ru-RU"/>
              </w:rPr>
            </w:pPr>
            <w:r>
              <w:rPr>
                <w:sz w:val="16"/>
                <w:szCs w:val="16"/>
                <w:lang w:val="ru-RU"/>
              </w:rPr>
              <w:t xml:space="preserve">Устанавливать связи между целью учебной </w:t>
            </w:r>
            <w:r>
              <w:rPr>
                <w:sz w:val="16"/>
                <w:szCs w:val="16"/>
                <w:lang w:val="ru-RU"/>
              </w:rPr>
              <w:lastRenderedPageBreak/>
              <w:t>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215234" w:rsidRPr="00CB2228" w:rsidRDefault="00215234"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lastRenderedPageBreak/>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215234" w:rsidRPr="00912BC7" w:rsidRDefault="00215234"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215234" w:rsidRPr="00976407" w:rsidRDefault="00215234"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0671E2" w:rsidRPr="000671E2" w:rsidRDefault="000671E2" w:rsidP="000671E2">
            <w:pPr>
              <w:jc w:val="both"/>
              <w:rPr>
                <w:sz w:val="16"/>
                <w:szCs w:val="16"/>
                <w:lang w:val="ru-RU"/>
              </w:rPr>
            </w:pPr>
            <w:r w:rsidRPr="000671E2">
              <w:rPr>
                <w:sz w:val="16"/>
                <w:szCs w:val="16"/>
                <w:lang w:val="ru-RU"/>
              </w:rPr>
              <w:lastRenderedPageBreak/>
              <w:t>Прогнозировать резул</w:t>
            </w:r>
            <w:r w:rsidRPr="000671E2">
              <w:rPr>
                <w:sz w:val="16"/>
                <w:szCs w:val="16"/>
                <w:lang w:val="ru-RU"/>
              </w:rPr>
              <w:t>ь</w:t>
            </w:r>
            <w:r w:rsidRPr="000671E2">
              <w:rPr>
                <w:sz w:val="16"/>
                <w:szCs w:val="16"/>
                <w:lang w:val="ru-RU"/>
              </w:rPr>
              <w:t>тат вычислений.</w:t>
            </w:r>
          </w:p>
          <w:p w:rsidR="00215234" w:rsidRPr="000671E2" w:rsidRDefault="000671E2" w:rsidP="000671E2">
            <w:pPr>
              <w:jc w:val="both"/>
              <w:rPr>
                <w:sz w:val="16"/>
                <w:szCs w:val="16"/>
                <w:lang w:val="ru-RU"/>
              </w:rPr>
            </w:pPr>
            <w:r w:rsidRPr="000671E2">
              <w:rPr>
                <w:sz w:val="16"/>
                <w:szCs w:val="16"/>
                <w:lang w:val="ru-RU"/>
              </w:rPr>
              <w:lastRenderedPageBreak/>
              <w:t xml:space="preserve">Использовать различные приемы </w:t>
            </w:r>
            <w:proofErr w:type="gramStart"/>
            <w:r w:rsidRPr="000671E2">
              <w:rPr>
                <w:sz w:val="16"/>
                <w:szCs w:val="16"/>
                <w:lang w:val="ru-RU"/>
              </w:rPr>
              <w:t>проверки пр</w:t>
            </w:r>
            <w:r w:rsidRPr="000671E2">
              <w:rPr>
                <w:sz w:val="16"/>
                <w:szCs w:val="16"/>
                <w:lang w:val="ru-RU"/>
              </w:rPr>
              <w:t>а</w:t>
            </w:r>
            <w:r w:rsidRPr="000671E2">
              <w:rPr>
                <w:sz w:val="16"/>
                <w:szCs w:val="16"/>
                <w:lang w:val="ru-RU"/>
              </w:rPr>
              <w:t>вильности  нахождения значения арифметич</w:t>
            </w:r>
            <w:r w:rsidRPr="000671E2">
              <w:rPr>
                <w:sz w:val="16"/>
                <w:szCs w:val="16"/>
                <w:lang w:val="ru-RU"/>
              </w:rPr>
              <w:t>е</w:t>
            </w:r>
            <w:r w:rsidRPr="000671E2">
              <w:rPr>
                <w:sz w:val="16"/>
                <w:szCs w:val="16"/>
                <w:lang w:val="ru-RU"/>
              </w:rPr>
              <w:t>ского действия</w:t>
            </w:r>
            <w:proofErr w:type="gramEnd"/>
            <w:r>
              <w:rPr>
                <w:sz w:val="16"/>
                <w:szCs w:val="16"/>
                <w:lang w:val="ru-RU"/>
              </w:rPr>
              <w:t>.</w:t>
            </w:r>
          </w:p>
        </w:tc>
        <w:tc>
          <w:tcPr>
            <w:tcW w:w="1346" w:type="dxa"/>
            <w:tcBorders>
              <w:left w:val="single" w:sz="4" w:space="0" w:color="auto"/>
              <w:right w:val="single" w:sz="4" w:space="0" w:color="auto"/>
            </w:tcBorders>
          </w:tcPr>
          <w:p w:rsidR="00215234" w:rsidRPr="00256AF7" w:rsidRDefault="000671E2" w:rsidP="00B6068A">
            <w:pPr>
              <w:jc w:val="both"/>
              <w:rPr>
                <w:sz w:val="16"/>
                <w:szCs w:val="16"/>
                <w:lang w:val="ru-RU"/>
              </w:rPr>
            </w:pPr>
            <w:r>
              <w:rPr>
                <w:sz w:val="16"/>
                <w:szCs w:val="16"/>
                <w:lang w:val="ru-RU"/>
              </w:rPr>
              <w:lastRenderedPageBreak/>
              <w:t xml:space="preserve">Фронтальный </w:t>
            </w:r>
          </w:p>
        </w:tc>
      </w:tr>
      <w:tr w:rsidR="00E27FD7" w:rsidRPr="00970AE5" w:rsidTr="00212426">
        <w:tc>
          <w:tcPr>
            <w:tcW w:w="588" w:type="dxa"/>
            <w:tcBorders>
              <w:left w:val="single" w:sz="4" w:space="0" w:color="auto"/>
              <w:right w:val="single" w:sz="4" w:space="0" w:color="auto"/>
            </w:tcBorders>
          </w:tcPr>
          <w:p w:rsidR="00E27FD7" w:rsidRPr="00256AF7" w:rsidRDefault="00E27FD7" w:rsidP="00B6068A">
            <w:pPr>
              <w:jc w:val="both"/>
              <w:rPr>
                <w:sz w:val="16"/>
                <w:szCs w:val="16"/>
                <w:lang w:val="ru-RU"/>
              </w:rPr>
            </w:pPr>
            <w:r>
              <w:rPr>
                <w:sz w:val="16"/>
                <w:szCs w:val="16"/>
                <w:lang w:val="ru-RU"/>
              </w:rPr>
              <w:lastRenderedPageBreak/>
              <w:t>121.</w:t>
            </w:r>
          </w:p>
        </w:tc>
        <w:tc>
          <w:tcPr>
            <w:tcW w:w="2760" w:type="dxa"/>
            <w:tcBorders>
              <w:left w:val="single" w:sz="4" w:space="0" w:color="auto"/>
              <w:right w:val="single" w:sz="4" w:space="0" w:color="auto"/>
            </w:tcBorders>
          </w:tcPr>
          <w:p w:rsidR="00E27FD7" w:rsidRDefault="00E27FD7" w:rsidP="007D1690">
            <w:pPr>
              <w:jc w:val="both"/>
              <w:rPr>
                <w:b/>
                <w:lang w:val="ru-RU"/>
              </w:rPr>
            </w:pPr>
            <w:r w:rsidRPr="00FA220B">
              <w:rPr>
                <w:b/>
                <w:sz w:val="22"/>
                <w:szCs w:val="22"/>
                <w:lang w:val="ru-RU"/>
              </w:rPr>
              <w:t xml:space="preserve">Случаи вычитания: </w:t>
            </w:r>
          </w:p>
          <w:p w:rsidR="00E27FD7" w:rsidRPr="00FA220B" w:rsidRDefault="00E27FD7" w:rsidP="007D1690">
            <w:pPr>
              <w:jc w:val="both"/>
              <w:rPr>
                <w:b/>
                <w:lang w:val="ru-RU"/>
              </w:rPr>
            </w:pPr>
            <w:r>
              <w:rPr>
                <w:b/>
                <w:sz w:val="22"/>
                <w:szCs w:val="22"/>
                <w:lang w:val="ru-RU"/>
              </w:rPr>
              <w:t>16</w:t>
            </w:r>
            <w:r w:rsidRPr="00FA220B">
              <w:rPr>
                <w:b/>
                <w:sz w:val="22"/>
                <w:szCs w:val="22"/>
                <w:lang w:val="ru-RU"/>
              </w:rPr>
              <w:t>-□.</w:t>
            </w:r>
          </w:p>
        </w:tc>
        <w:tc>
          <w:tcPr>
            <w:tcW w:w="720" w:type="dxa"/>
            <w:tcBorders>
              <w:left w:val="single" w:sz="4" w:space="0" w:color="auto"/>
              <w:right w:val="single" w:sz="4" w:space="0" w:color="auto"/>
            </w:tcBorders>
          </w:tcPr>
          <w:p w:rsidR="00E27FD7" w:rsidRPr="00976407" w:rsidRDefault="00E27FD7" w:rsidP="007D1690">
            <w:pPr>
              <w:jc w:val="both"/>
              <w:rPr>
                <w:sz w:val="16"/>
                <w:szCs w:val="16"/>
                <w:lang w:val="ru-RU"/>
              </w:rPr>
            </w:pPr>
          </w:p>
        </w:tc>
        <w:tc>
          <w:tcPr>
            <w:tcW w:w="1710" w:type="dxa"/>
            <w:tcBorders>
              <w:left w:val="single" w:sz="4" w:space="0" w:color="auto"/>
              <w:right w:val="single" w:sz="4" w:space="0" w:color="auto"/>
            </w:tcBorders>
          </w:tcPr>
          <w:p w:rsidR="00E27FD7" w:rsidRPr="007A5537" w:rsidRDefault="00E27FD7" w:rsidP="007D169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ча</w:t>
            </w:r>
            <w:r w:rsidRPr="007A5537">
              <w:rPr>
                <w:sz w:val="16"/>
                <w:szCs w:val="16"/>
                <w:lang w:val="ru-RU"/>
              </w:rPr>
              <w:t>с</w:t>
            </w:r>
            <w:r w:rsidRPr="007A5537">
              <w:rPr>
                <w:sz w:val="16"/>
                <w:szCs w:val="16"/>
                <w:lang w:val="ru-RU"/>
              </w:rPr>
              <w:t>тям</w:t>
            </w:r>
            <w:r>
              <w:rPr>
                <w:sz w:val="16"/>
                <w:szCs w:val="16"/>
                <w:lang w:val="ru-RU"/>
              </w:rPr>
              <w:t xml:space="preserve">. </w:t>
            </w:r>
            <w:r w:rsidRPr="00A87BD0">
              <w:rPr>
                <w:sz w:val="16"/>
                <w:szCs w:val="16"/>
                <w:lang w:val="ru-RU"/>
              </w:rPr>
              <w:t>Случаи вычит</w:t>
            </w:r>
            <w:r w:rsidRPr="00A87BD0">
              <w:rPr>
                <w:sz w:val="16"/>
                <w:szCs w:val="16"/>
                <w:lang w:val="ru-RU"/>
              </w:rPr>
              <w:t>а</w:t>
            </w:r>
            <w:r w:rsidRPr="00A87BD0">
              <w:rPr>
                <w:sz w:val="16"/>
                <w:szCs w:val="16"/>
                <w:lang w:val="ru-RU"/>
              </w:rPr>
              <w:t xml:space="preserve">ния: </w:t>
            </w:r>
            <w:r>
              <w:rPr>
                <w:sz w:val="16"/>
                <w:szCs w:val="16"/>
                <w:lang w:val="ru-RU"/>
              </w:rPr>
              <w:t>16-□, закрепл</w:t>
            </w:r>
            <w:r>
              <w:rPr>
                <w:sz w:val="16"/>
                <w:szCs w:val="16"/>
                <w:lang w:val="ru-RU"/>
              </w:rPr>
              <w:t>е</w:t>
            </w:r>
            <w:r>
              <w:rPr>
                <w:sz w:val="16"/>
                <w:szCs w:val="16"/>
                <w:lang w:val="ru-RU"/>
              </w:rPr>
              <w:t>ние умений решать задачи и выражения изученных видов.</w:t>
            </w:r>
          </w:p>
        </w:tc>
        <w:tc>
          <w:tcPr>
            <w:tcW w:w="1985" w:type="dxa"/>
            <w:tcBorders>
              <w:top w:val="single" w:sz="4" w:space="0" w:color="auto"/>
              <w:left w:val="single" w:sz="4" w:space="0" w:color="auto"/>
              <w:bottom w:val="single" w:sz="4" w:space="0" w:color="auto"/>
              <w:right w:val="single" w:sz="4" w:space="0" w:color="auto"/>
            </w:tcBorders>
          </w:tcPr>
          <w:p w:rsidR="00E27FD7" w:rsidRPr="00A87BD0" w:rsidRDefault="00E27FD7" w:rsidP="007D1690">
            <w:pPr>
              <w:jc w:val="both"/>
              <w:rPr>
                <w:sz w:val="16"/>
                <w:szCs w:val="16"/>
                <w:lang w:val="ru-RU"/>
              </w:rPr>
            </w:pPr>
            <w:r w:rsidRPr="00A87BD0">
              <w:rPr>
                <w:sz w:val="16"/>
                <w:szCs w:val="16"/>
                <w:lang w:val="ru-RU"/>
              </w:rPr>
              <w:t>Знать прием вычитания числа по частям</w:t>
            </w:r>
            <w:r>
              <w:rPr>
                <w:sz w:val="16"/>
                <w:szCs w:val="16"/>
                <w:lang w:val="ru-RU"/>
              </w:rPr>
              <w:t>, закре</w:t>
            </w:r>
            <w:r>
              <w:rPr>
                <w:sz w:val="16"/>
                <w:szCs w:val="16"/>
                <w:lang w:val="ru-RU"/>
              </w:rPr>
              <w:t>п</w:t>
            </w:r>
            <w:r>
              <w:rPr>
                <w:sz w:val="16"/>
                <w:szCs w:val="16"/>
                <w:lang w:val="ru-RU"/>
              </w:rPr>
              <w:t>ление умений решать задачи и выражения изученных видов.</w:t>
            </w:r>
          </w:p>
        </w:tc>
        <w:tc>
          <w:tcPr>
            <w:tcW w:w="1980" w:type="dxa"/>
            <w:tcBorders>
              <w:left w:val="single" w:sz="4" w:space="0" w:color="auto"/>
              <w:right w:val="single" w:sz="4" w:space="0" w:color="auto"/>
            </w:tcBorders>
          </w:tcPr>
          <w:p w:rsidR="00E27FD7" w:rsidRPr="00976407" w:rsidRDefault="00E27FD7"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E27FD7" w:rsidRPr="00CB2228" w:rsidRDefault="00E27FD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E27FD7" w:rsidRPr="00121986" w:rsidRDefault="00E27FD7"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E27FD7" w:rsidRPr="00976407" w:rsidRDefault="00E27FD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E27FD7" w:rsidRPr="00DB0799" w:rsidRDefault="00E27FD7" w:rsidP="007D1690">
            <w:pPr>
              <w:jc w:val="both"/>
              <w:rPr>
                <w:sz w:val="16"/>
                <w:szCs w:val="16"/>
                <w:lang w:val="ru-RU"/>
              </w:rPr>
            </w:pPr>
            <w:r w:rsidRPr="00DB0799">
              <w:rPr>
                <w:sz w:val="16"/>
                <w:szCs w:val="16"/>
                <w:lang w:val="ru-RU"/>
              </w:rPr>
              <w:t>Использовать математ</w:t>
            </w:r>
            <w:r w:rsidRPr="00DB0799">
              <w:rPr>
                <w:sz w:val="16"/>
                <w:szCs w:val="16"/>
                <w:lang w:val="ru-RU"/>
              </w:rPr>
              <w:t>и</w:t>
            </w:r>
            <w:r w:rsidRPr="00DB0799">
              <w:rPr>
                <w:sz w:val="16"/>
                <w:szCs w:val="16"/>
                <w:lang w:val="ru-RU"/>
              </w:rPr>
              <w:t>ческую терминологию при записи и выполн</w:t>
            </w:r>
            <w:r w:rsidRPr="00DB0799">
              <w:rPr>
                <w:sz w:val="16"/>
                <w:szCs w:val="16"/>
                <w:lang w:val="ru-RU"/>
              </w:rPr>
              <w:t>е</w:t>
            </w:r>
            <w:r w:rsidRPr="00DB0799">
              <w:rPr>
                <w:sz w:val="16"/>
                <w:szCs w:val="16"/>
                <w:lang w:val="ru-RU"/>
              </w:rPr>
              <w:t xml:space="preserve">нии арифметического действия. </w:t>
            </w:r>
          </w:p>
          <w:p w:rsidR="00E27FD7" w:rsidRPr="00976407" w:rsidRDefault="00E27FD7" w:rsidP="007D1690">
            <w:pPr>
              <w:jc w:val="both"/>
              <w:rPr>
                <w:sz w:val="16"/>
                <w:szCs w:val="16"/>
                <w:lang w:val="ru-RU"/>
              </w:rPr>
            </w:pPr>
          </w:p>
        </w:tc>
        <w:tc>
          <w:tcPr>
            <w:tcW w:w="1346" w:type="dxa"/>
            <w:tcBorders>
              <w:left w:val="single" w:sz="4" w:space="0" w:color="auto"/>
              <w:right w:val="single" w:sz="4" w:space="0" w:color="auto"/>
            </w:tcBorders>
          </w:tcPr>
          <w:p w:rsidR="00E27FD7" w:rsidRPr="00256AF7" w:rsidRDefault="00E27FD7" w:rsidP="007D1690">
            <w:pPr>
              <w:jc w:val="both"/>
              <w:rPr>
                <w:sz w:val="16"/>
                <w:szCs w:val="16"/>
                <w:lang w:val="ru-RU"/>
              </w:rPr>
            </w:pPr>
            <w:r>
              <w:rPr>
                <w:sz w:val="16"/>
                <w:szCs w:val="16"/>
                <w:lang w:val="ru-RU"/>
              </w:rPr>
              <w:t xml:space="preserve">Фронтальный </w:t>
            </w:r>
          </w:p>
        </w:tc>
      </w:tr>
      <w:tr w:rsidR="00322CB0" w:rsidRPr="00970AE5" w:rsidTr="00212426">
        <w:tc>
          <w:tcPr>
            <w:tcW w:w="588" w:type="dxa"/>
            <w:tcBorders>
              <w:left w:val="single" w:sz="4" w:space="0" w:color="auto"/>
              <w:right w:val="single" w:sz="4" w:space="0" w:color="auto"/>
            </w:tcBorders>
          </w:tcPr>
          <w:p w:rsidR="00322CB0" w:rsidRPr="00256AF7" w:rsidRDefault="00322CB0" w:rsidP="00B6068A">
            <w:pPr>
              <w:jc w:val="both"/>
              <w:rPr>
                <w:sz w:val="16"/>
                <w:szCs w:val="16"/>
                <w:lang w:val="ru-RU"/>
              </w:rPr>
            </w:pPr>
            <w:r>
              <w:rPr>
                <w:sz w:val="16"/>
                <w:szCs w:val="16"/>
                <w:lang w:val="ru-RU"/>
              </w:rPr>
              <w:t>122.</w:t>
            </w:r>
          </w:p>
        </w:tc>
        <w:tc>
          <w:tcPr>
            <w:tcW w:w="2760" w:type="dxa"/>
            <w:tcBorders>
              <w:left w:val="single" w:sz="4" w:space="0" w:color="auto"/>
              <w:right w:val="single" w:sz="4" w:space="0" w:color="auto"/>
            </w:tcBorders>
          </w:tcPr>
          <w:p w:rsidR="00322CB0" w:rsidRDefault="00322CB0" w:rsidP="0028601A">
            <w:pPr>
              <w:jc w:val="both"/>
              <w:rPr>
                <w:b/>
                <w:lang w:val="ru-RU"/>
              </w:rPr>
            </w:pPr>
            <w:r w:rsidRPr="00FA220B">
              <w:rPr>
                <w:b/>
                <w:sz w:val="22"/>
                <w:szCs w:val="22"/>
                <w:lang w:val="ru-RU"/>
              </w:rPr>
              <w:t xml:space="preserve">Случаи вычитания: </w:t>
            </w:r>
          </w:p>
          <w:p w:rsidR="00322CB0" w:rsidRPr="00522220" w:rsidRDefault="00322CB0" w:rsidP="0028601A">
            <w:pPr>
              <w:jc w:val="both"/>
              <w:rPr>
                <w:b/>
                <w:lang w:val="ru-RU"/>
              </w:rPr>
            </w:pPr>
            <w:r>
              <w:rPr>
                <w:b/>
                <w:sz w:val="22"/>
                <w:szCs w:val="22"/>
                <w:lang w:val="ru-RU"/>
              </w:rPr>
              <w:t>17</w:t>
            </w:r>
            <w:r w:rsidRPr="00FA220B">
              <w:rPr>
                <w:b/>
                <w:sz w:val="22"/>
                <w:szCs w:val="22"/>
                <w:lang w:val="ru-RU"/>
              </w:rPr>
              <w:t>-□</w:t>
            </w:r>
            <w:r>
              <w:rPr>
                <w:b/>
                <w:sz w:val="22"/>
                <w:szCs w:val="22"/>
                <w:lang w:val="ru-RU"/>
              </w:rPr>
              <w:t>, 18</w:t>
            </w:r>
            <w:r w:rsidRPr="00FA220B">
              <w:rPr>
                <w:b/>
                <w:sz w:val="22"/>
                <w:szCs w:val="22"/>
                <w:lang w:val="ru-RU"/>
              </w:rPr>
              <w:t>-□</w:t>
            </w:r>
            <w:r>
              <w:rPr>
                <w:b/>
                <w:sz w:val="22"/>
                <w:szCs w:val="22"/>
                <w:lang w:val="ru-RU"/>
              </w:rPr>
              <w:t>.</w:t>
            </w:r>
          </w:p>
        </w:tc>
        <w:tc>
          <w:tcPr>
            <w:tcW w:w="720" w:type="dxa"/>
            <w:tcBorders>
              <w:left w:val="single" w:sz="4" w:space="0" w:color="auto"/>
              <w:right w:val="single" w:sz="4" w:space="0" w:color="auto"/>
            </w:tcBorders>
          </w:tcPr>
          <w:p w:rsidR="00322CB0" w:rsidRPr="00976407" w:rsidRDefault="00322CB0" w:rsidP="00B6068A">
            <w:pPr>
              <w:jc w:val="both"/>
              <w:rPr>
                <w:sz w:val="16"/>
                <w:szCs w:val="16"/>
                <w:lang w:val="ru-RU"/>
              </w:rPr>
            </w:pPr>
          </w:p>
        </w:tc>
        <w:tc>
          <w:tcPr>
            <w:tcW w:w="1710" w:type="dxa"/>
            <w:tcBorders>
              <w:left w:val="single" w:sz="4" w:space="0" w:color="auto"/>
              <w:right w:val="single" w:sz="4" w:space="0" w:color="auto"/>
            </w:tcBorders>
          </w:tcPr>
          <w:p w:rsidR="00322CB0" w:rsidRPr="0008646B" w:rsidRDefault="00322CB0" w:rsidP="00AF6074">
            <w:pPr>
              <w:jc w:val="both"/>
              <w:rPr>
                <w:sz w:val="16"/>
                <w:szCs w:val="16"/>
                <w:lang w:val="ru-RU"/>
              </w:rPr>
            </w:pPr>
            <w:r w:rsidRPr="0008646B">
              <w:rPr>
                <w:sz w:val="16"/>
                <w:szCs w:val="16"/>
                <w:lang w:val="ru-RU"/>
              </w:rPr>
              <w:t>Таблица сложения однозначных чисел. Разряды двузначных чисел. Прием выч</w:t>
            </w:r>
            <w:r w:rsidRPr="0008646B">
              <w:rPr>
                <w:sz w:val="16"/>
                <w:szCs w:val="16"/>
                <w:lang w:val="ru-RU"/>
              </w:rPr>
              <w:t>и</w:t>
            </w:r>
            <w:r w:rsidRPr="0008646B">
              <w:rPr>
                <w:sz w:val="16"/>
                <w:szCs w:val="16"/>
                <w:lang w:val="ru-RU"/>
              </w:rPr>
              <w:t>тания числа по ча</w:t>
            </w:r>
            <w:r w:rsidRPr="0008646B">
              <w:rPr>
                <w:sz w:val="16"/>
                <w:szCs w:val="16"/>
                <w:lang w:val="ru-RU"/>
              </w:rPr>
              <w:t>с</w:t>
            </w:r>
            <w:r w:rsidRPr="0008646B">
              <w:rPr>
                <w:sz w:val="16"/>
                <w:szCs w:val="16"/>
                <w:lang w:val="ru-RU"/>
              </w:rPr>
              <w:t>тям</w:t>
            </w:r>
            <w:r>
              <w:rPr>
                <w:sz w:val="16"/>
                <w:szCs w:val="16"/>
                <w:lang w:val="ru-RU"/>
              </w:rPr>
              <w:t xml:space="preserve">. Знать </w:t>
            </w:r>
            <w:r w:rsidRPr="00AF6074">
              <w:rPr>
                <w:sz w:val="16"/>
                <w:szCs w:val="16"/>
                <w:lang w:val="ru-RU"/>
              </w:rPr>
              <w:t>Случаи вычитания: 17-□, 18-□.</w:t>
            </w:r>
          </w:p>
        </w:tc>
        <w:tc>
          <w:tcPr>
            <w:tcW w:w="1985" w:type="dxa"/>
            <w:tcBorders>
              <w:top w:val="single" w:sz="4" w:space="0" w:color="auto"/>
              <w:left w:val="single" w:sz="4" w:space="0" w:color="auto"/>
              <w:bottom w:val="single" w:sz="4" w:space="0" w:color="auto"/>
              <w:right w:val="single" w:sz="4" w:space="0" w:color="auto"/>
            </w:tcBorders>
          </w:tcPr>
          <w:p w:rsidR="00322CB0" w:rsidRPr="0008646B" w:rsidRDefault="00322CB0" w:rsidP="007D1690">
            <w:pPr>
              <w:jc w:val="both"/>
              <w:rPr>
                <w:sz w:val="16"/>
                <w:szCs w:val="16"/>
                <w:lang w:val="ru-RU"/>
              </w:rPr>
            </w:pPr>
            <w:r w:rsidRPr="0008646B">
              <w:rPr>
                <w:sz w:val="16"/>
                <w:szCs w:val="16"/>
                <w:lang w:val="ru-RU"/>
              </w:rPr>
              <w:t>Знать названия и посл</w:t>
            </w:r>
            <w:r w:rsidRPr="0008646B">
              <w:rPr>
                <w:sz w:val="16"/>
                <w:szCs w:val="16"/>
                <w:lang w:val="ru-RU"/>
              </w:rPr>
              <w:t>е</w:t>
            </w:r>
            <w:r w:rsidRPr="0008646B">
              <w:rPr>
                <w:sz w:val="16"/>
                <w:szCs w:val="16"/>
                <w:lang w:val="ru-RU"/>
              </w:rPr>
              <w:t>довательность чисел от 0 до 20; название, обозн</w:t>
            </w:r>
            <w:r w:rsidRPr="0008646B">
              <w:rPr>
                <w:sz w:val="16"/>
                <w:szCs w:val="16"/>
                <w:lang w:val="ru-RU"/>
              </w:rPr>
              <w:t>а</w:t>
            </w:r>
            <w:r w:rsidRPr="0008646B">
              <w:rPr>
                <w:sz w:val="16"/>
                <w:szCs w:val="16"/>
                <w:lang w:val="ru-RU"/>
              </w:rPr>
              <w:t>чение действий сложения и вычитания; таблицу сложения чисел в пред</w:t>
            </w:r>
            <w:r w:rsidRPr="0008646B">
              <w:rPr>
                <w:sz w:val="16"/>
                <w:szCs w:val="16"/>
                <w:lang w:val="ru-RU"/>
              </w:rPr>
              <w:t>е</w:t>
            </w:r>
            <w:r w:rsidRPr="0008646B">
              <w:rPr>
                <w:sz w:val="16"/>
                <w:szCs w:val="16"/>
                <w:lang w:val="ru-RU"/>
              </w:rPr>
              <w:t>лах 10 и соответству</w:t>
            </w:r>
            <w:r w:rsidRPr="0008646B">
              <w:rPr>
                <w:sz w:val="16"/>
                <w:szCs w:val="16"/>
                <w:lang w:val="ru-RU"/>
              </w:rPr>
              <w:t>ю</w:t>
            </w:r>
            <w:r w:rsidRPr="0008646B">
              <w:rPr>
                <w:sz w:val="16"/>
                <w:szCs w:val="16"/>
                <w:lang w:val="ru-RU"/>
              </w:rPr>
              <w:t>щие случаи вычитания</w:t>
            </w:r>
            <w:r>
              <w:rPr>
                <w:sz w:val="16"/>
                <w:szCs w:val="16"/>
                <w:lang w:val="ru-RU"/>
              </w:rPr>
              <w:t>.</w:t>
            </w:r>
          </w:p>
        </w:tc>
        <w:tc>
          <w:tcPr>
            <w:tcW w:w="1980" w:type="dxa"/>
            <w:tcBorders>
              <w:left w:val="single" w:sz="4" w:space="0" w:color="auto"/>
              <w:right w:val="single" w:sz="4" w:space="0" w:color="auto"/>
            </w:tcBorders>
          </w:tcPr>
          <w:p w:rsidR="00322CB0" w:rsidRPr="00976407" w:rsidRDefault="00322CB0"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322CB0" w:rsidRDefault="00322CB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322CB0" w:rsidRDefault="00322CB0"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322CB0" w:rsidRPr="00034667" w:rsidRDefault="00322CB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322CB0" w:rsidRPr="00322CB0" w:rsidRDefault="00322CB0" w:rsidP="007D1690">
            <w:pPr>
              <w:jc w:val="both"/>
              <w:rPr>
                <w:sz w:val="16"/>
                <w:szCs w:val="16"/>
                <w:lang w:val="ru-RU"/>
              </w:rPr>
            </w:pPr>
            <w:r w:rsidRPr="00322CB0">
              <w:rPr>
                <w:sz w:val="16"/>
                <w:szCs w:val="16"/>
                <w:lang w:val="ru-RU"/>
              </w:rPr>
              <w:t xml:space="preserve">Сравнивать разные способы вычислений, выбирать </w:t>
            </w:r>
            <w:proofErr w:type="gramStart"/>
            <w:r w:rsidRPr="00322CB0">
              <w:rPr>
                <w:sz w:val="16"/>
                <w:szCs w:val="16"/>
                <w:lang w:val="ru-RU"/>
              </w:rPr>
              <w:t>удобный</w:t>
            </w:r>
            <w:proofErr w:type="gramEnd"/>
            <w:r w:rsidRPr="00322CB0">
              <w:rPr>
                <w:sz w:val="16"/>
                <w:szCs w:val="16"/>
                <w:lang w:val="ru-RU"/>
              </w:rPr>
              <w:t>.</w:t>
            </w:r>
          </w:p>
          <w:p w:rsidR="00322CB0" w:rsidRPr="00322CB0" w:rsidRDefault="00322CB0" w:rsidP="007D1690">
            <w:pPr>
              <w:jc w:val="both"/>
              <w:rPr>
                <w:sz w:val="16"/>
                <w:szCs w:val="16"/>
                <w:lang w:val="ru-RU"/>
              </w:rPr>
            </w:pPr>
            <w:r w:rsidRPr="00322CB0">
              <w:rPr>
                <w:sz w:val="16"/>
                <w:szCs w:val="16"/>
                <w:lang w:val="ru-RU"/>
              </w:rPr>
              <w:t>Использовать математ</w:t>
            </w:r>
            <w:r w:rsidRPr="00322CB0">
              <w:rPr>
                <w:sz w:val="16"/>
                <w:szCs w:val="16"/>
                <w:lang w:val="ru-RU"/>
              </w:rPr>
              <w:t>и</w:t>
            </w:r>
            <w:r w:rsidRPr="00322CB0">
              <w:rPr>
                <w:sz w:val="16"/>
                <w:szCs w:val="16"/>
                <w:lang w:val="ru-RU"/>
              </w:rPr>
              <w:t>ческую терминологию при записи и выполн</w:t>
            </w:r>
            <w:r w:rsidRPr="00322CB0">
              <w:rPr>
                <w:sz w:val="16"/>
                <w:szCs w:val="16"/>
                <w:lang w:val="ru-RU"/>
              </w:rPr>
              <w:t>е</w:t>
            </w:r>
            <w:r w:rsidRPr="00322CB0">
              <w:rPr>
                <w:sz w:val="16"/>
                <w:szCs w:val="16"/>
                <w:lang w:val="ru-RU"/>
              </w:rPr>
              <w:t>нии арифметического действия</w:t>
            </w:r>
            <w:r w:rsidR="0075538D">
              <w:rPr>
                <w:sz w:val="16"/>
                <w:szCs w:val="16"/>
                <w:lang w:val="ru-RU"/>
              </w:rPr>
              <w:t>.</w:t>
            </w:r>
          </w:p>
        </w:tc>
        <w:tc>
          <w:tcPr>
            <w:tcW w:w="1346" w:type="dxa"/>
            <w:tcBorders>
              <w:left w:val="single" w:sz="4" w:space="0" w:color="auto"/>
              <w:right w:val="single" w:sz="4" w:space="0" w:color="auto"/>
            </w:tcBorders>
          </w:tcPr>
          <w:p w:rsidR="00322CB0" w:rsidRPr="00256AF7" w:rsidRDefault="00A52047" w:rsidP="00B6068A">
            <w:pPr>
              <w:jc w:val="both"/>
              <w:rPr>
                <w:sz w:val="16"/>
                <w:szCs w:val="16"/>
                <w:lang w:val="ru-RU"/>
              </w:rPr>
            </w:pPr>
            <w:r>
              <w:rPr>
                <w:sz w:val="16"/>
                <w:szCs w:val="16"/>
                <w:lang w:val="ru-RU"/>
              </w:rPr>
              <w:t xml:space="preserve">Фронтальный </w:t>
            </w:r>
          </w:p>
        </w:tc>
      </w:tr>
      <w:tr w:rsidR="00B04B8C" w:rsidRPr="00970AE5" w:rsidTr="00212426">
        <w:tc>
          <w:tcPr>
            <w:tcW w:w="588" w:type="dxa"/>
            <w:tcBorders>
              <w:left w:val="single" w:sz="4" w:space="0" w:color="auto"/>
              <w:right w:val="single" w:sz="4" w:space="0" w:color="auto"/>
            </w:tcBorders>
          </w:tcPr>
          <w:p w:rsidR="00B04B8C" w:rsidRPr="00256AF7" w:rsidRDefault="00B04B8C" w:rsidP="00B6068A">
            <w:pPr>
              <w:jc w:val="both"/>
              <w:rPr>
                <w:sz w:val="16"/>
                <w:szCs w:val="16"/>
                <w:lang w:val="ru-RU"/>
              </w:rPr>
            </w:pPr>
            <w:r>
              <w:rPr>
                <w:sz w:val="16"/>
                <w:szCs w:val="16"/>
                <w:lang w:val="ru-RU"/>
              </w:rPr>
              <w:t>123.</w:t>
            </w:r>
          </w:p>
        </w:tc>
        <w:tc>
          <w:tcPr>
            <w:tcW w:w="2760" w:type="dxa"/>
            <w:tcBorders>
              <w:left w:val="single" w:sz="4" w:space="0" w:color="auto"/>
              <w:right w:val="single" w:sz="4" w:space="0" w:color="auto"/>
            </w:tcBorders>
          </w:tcPr>
          <w:p w:rsidR="00B04B8C" w:rsidRDefault="00B04B8C" w:rsidP="007D1690">
            <w:pPr>
              <w:jc w:val="both"/>
              <w:rPr>
                <w:b/>
                <w:lang w:val="ru-RU"/>
              </w:rPr>
            </w:pPr>
            <w:r w:rsidRPr="00FA220B">
              <w:rPr>
                <w:b/>
                <w:sz w:val="22"/>
                <w:szCs w:val="22"/>
                <w:lang w:val="ru-RU"/>
              </w:rPr>
              <w:t xml:space="preserve">Случаи вычитания: </w:t>
            </w:r>
          </w:p>
          <w:p w:rsidR="00B04B8C" w:rsidRPr="00522220" w:rsidRDefault="00B04B8C" w:rsidP="007D1690">
            <w:pPr>
              <w:jc w:val="both"/>
              <w:rPr>
                <w:b/>
                <w:lang w:val="ru-RU"/>
              </w:rPr>
            </w:pPr>
            <w:r>
              <w:rPr>
                <w:b/>
                <w:sz w:val="22"/>
                <w:szCs w:val="22"/>
                <w:lang w:val="ru-RU"/>
              </w:rPr>
              <w:t>17</w:t>
            </w:r>
            <w:r w:rsidRPr="00FA220B">
              <w:rPr>
                <w:b/>
                <w:sz w:val="22"/>
                <w:szCs w:val="22"/>
                <w:lang w:val="ru-RU"/>
              </w:rPr>
              <w:t>-□</w:t>
            </w:r>
            <w:r>
              <w:rPr>
                <w:b/>
                <w:sz w:val="22"/>
                <w:szCs w:val="22"/>
                <w:lang w:val="ru-RU"/>
              </w:rPr>
              <w:t>, 18</w:t>
            </w:r>
            <w:r w:rsidRPr="00FA220B">
              <w:rPr>
                <w:b/>
                <w:sz w:val="22"/>
                <w:szCs w:val="22"/>
                <w:lang w:val="ru-RU"/>
              </w:rPr>
              <w:t>-□</w:t>
            </w:r>
            <w:r>
              <w:rPr>
                <w:b/>
                <w:sz w:val="22"/>
                <w:szCs w:val="22"/>
                <w:lang w:val="ru-RU"/>
              </w:rPr>
              <w:t>.</w:t>
            </w:r>
          </w:p>
        </w:tc>
        <w:tc>
          <w:tcPr>
            <w:tcW w:w="720" w:type="dxa"/>
            <w:tcBorders>
              <w:left w:val="single" w:sz="4" w:space="0" w:color="auto"/>
              <w:right w:val="single" w:sz="4" w:space="0" w:color="auto"/>
            </w:tcBorders>
          </w:tcPr>
          <w:p w:rsidR="00B04B8C" w:rsidRPr="00976407" w:rsidRDefault="00B04B8C" w:rsidP="007D1690">
            <w:pPr>
              <w:jc w:val="both"/>
              <w:rPr>
                <w:sz w:val="16"/>
                <w:szCs w:val="16"/>
                <w:lang w:val="ru-RU"/>
              </w:rPr>
            </w:pPr>
          </w:p>
        </w:tc>
        <w:tc>
          <w:tcPr>
            <w:tcW w:w="1710" w:type="dxa"/>
            <w:tcBorders>
              <w:left w:val="single" w:sz="4" w:space="0" w:color="auto"/>
              <w:right w:val="single" w:sz="4" w:space="0" w:color="auto"/>
            </w:tcBorders>
          </w:tcPr>
          <w:p w:rsidR="00B04B8C" w:rsidRDefault="00B04B8C" w:rsidP="00B04B8C">
            <w:pPr>
              <w:jc w:val="both"/>
              <w:rPr>
                <w:sz w:val="16"/>
                <w:szCs w:val="16"/>
                <w:lang w:val="ru-RU"/>
              </w:rPr>
            </w:pPr>
            <w:r>
              <w:rPr>
                <w:sz w:val="16"/>
                <w:szCs w:val="16"/>
                <w:lang w:val="ru-RU"/>
              </w:rPr>
              <w:t xml:space="preserve">Знать </w:t>
            </w:r>
            <w:r w:rsidRPr="00AF6074">
              <w:rPr>
                <w:sz w:val="16"/>
                <w:szCs w:val="16"/>
                <w:lang w:val="ru-RU"/>
              </w:rPr>
              <w:t>Случаи выч</w:t>
            </w:r>
            <w:r w:rsidRPr="00AF6074">
              <w:rPr>
                <w:sz w:val="16"/>
                <w:szCs w:val="16"/>
                <w:lang w:val="ru-RU"/>
              </w:rPr>
              <w:t>и</w:t>
            </w:r>
            <w:r w:rsidRPr="00AF6074">
              <w:rPr>
                <w:sz w:val="16"/>
                <w:szCs w:val="16"/>
                <w:lang w:val="ru-RU"/>
              </w:rPr>
              <w:t>тания: 17-□, 18-□.</w:t>
            </w:r>
          </w:p>
          <w:p w:rsidR="00B04B8C" w:rsidRPr="0008646B" w:rsidRDefault="00B04B8C" w:rsidP="00B04B8C">
            <w:pPr>
              <w:jc w:val="both"/>
              <w:rPr>
                <w:sz w:val="16"/>
                <w:szCs w:val="16"/>
                <w:lang w:val="ru-RU"/>
              </w:rPr>
            </w:pPr>
            <w:r w:rsidRPr="0008646B">
              <w:rPr>
                <w:sz w:val="16"/>
                <w:szCs w:val="16"/>
                <w:lang w:val="ru-RU"/>
              </w:rPr>
              <w:t>Таблица сложения однозначных чисел. Разряды двузначных чисел. Прием выч</w:t>
            </w:r>
            <w:r w:rsidRPr="0008646B">
              <w:rPr>
                <w:sz w:val="16"/>
                <w:szCs w:val="16"/>
                <w:lang w:val="ru-RU"/>
              </w:rPr>
              <w:t>и</w:t>
            </w:r>
            <w:r w:rsidRPr="0008646B">
              <w:rPr>
                <w:sz w:val="16"/>
                <w:szCs w:val="16"/>
                <w:lang w:val="ru-RU"/>
              </w:rPr>
              <w:t>тания числа по ча</w:t>
            </w:r>
            <w:r w:rsidRPr="0008646B">
              <w:rPr>
                <w:sz w:val="16"/>
                <w:szCs w:val="16"/>
                <w:lang w:val="ru-RU"/>
              </w:rPr>
              <w:t>с</w:t>
            </w:r>
            <w:r w:rsidRPr="0008646B">
              <w:rPr>
                <w:sz w:val="16"/>
                <w:szCs w:val="16"/>
                <w:lang w:val="ru-RU"/>
              </w:rPr>
              <w:t>тям</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04B8C" w:rsidRPr="0008646B" w:rsidRDefault="00B04B8C" w:rsidP="007D1690">
            <w:pPr>
              <w:jc w:val="both"/>
              <w:rPr>
                <w:sz w:val="16"/>
                <w:szCs w:val="16"/>
                <w:lang w:val="ru-RU"/>
              </w:rPr>
            </w:pPr>
            <w:r w:rsidRPr="0008646B">
              <w:rPr>
                <w:sz w:val="16"/>
                <w:szCs w:val="16"/>
                <w:lang w:val="ru-RU"/>
              </w:rPr>
              <w:t>Знать названия и посл</w:t>
            </w:r>
            <w:r w:rsidRPr="0008646B">
              <w:rPr>
                <w:sz w:val="16"/>
                <w:szCs w:val="16"/>
                <w:lang w:val="ru-RU"/>
              </w:rPr>
              <w:t>е</w:t>
            </w:r>
            <w:r w:rsidRPr="0008646B">
              <w:rPr>
                <w:sz w:val="16"/>
                <w:szCs w:val="16"/>
                <w:lang w:val="ru-RU"/>
              </w:rPr>
              <w:t>довательность чисел от 0 до 20; название, обозн</w:t>
            </w:r>
            <w:r w:rsidRPr="0008646B">
              <w:rPr>
                <w:sz w:val="16"/>
                <w:szCs w:val="16"/>
                <w:lang w:val="ru-RU"/>
              </w:rPr>
              <w:t>а</w:t>
            </w:r>
            <w:r w:rsidRPr="0008646B">
              <w:rPr>
                <w:sz w:val="16"/>
                <w:szCs w:val="16"/>
                <w:lang w:val="ru-RU"/>
              </w:rPr>
              <w:t>чение действий сложения и вычитания; таблицу сложения чисел в пред</w:t>
            </w:r>
            <w:r w:rsidRPr="0008646B">
              <w:rPr>
                <w:sz w:val="16"/>
                <w:szCs w:val="16"/>
                <w:lang w:val="ru-RU"/>
              </w:rPr>
              <w:t>е</w:t>
            </w:r>
            <w:r w:rsidRPr="0008646B">
              <w:rPr>
                <w:sz w:val="16"/>
                <w:szCs w:val="16"/>
                <w:lang w:val="ru-RU"/>
              </w:rPr>
              <w:t>лах 10 и соответству</w:t>
            </w:r>
            <w:r w:rsidRPr="0008646B">
              <w:rPr>
                <w:sz w:val="16"/>
                <w:szCs w:val="16"/>
                <w:lang w:val="ru-RU"/>
              </w:rPr>
              <w:t>ю</w:t>
            </w:r>
            <w:r w:rsidRPr="0008646B">
              <w:rPr>
                <w:sz w:val="16"/>
                <w:szCs w:val="16"/>
                <w:lang w:val="ru-RU"/>
              </w:rPr>
              <w:t>щие случаи вычитания</w:t>
            </w:r>
            <w:r>
              <w:rPr>
                <w:sz w:val="16"/>
                <w:szCs w:val="16"/>
                <w:lang w:val="ru-RU"/>
              </w:rPr>
              <w:t>.</w:t>
            </w:r>
          </w:p>
        </w:tc>
        <w:tc>
          <w:tcPr>
            <w:tcW w:w="1980" w:type="dxa"/>
            <w:tcBorders>
              <w:left w:val="single" w:sz="4" w:space="0" w:color="auto"/>
              <w:right w:val="single" w:sz="4" w:space="0" w:color="auto"/>
            </w:tcBorders>
          </w:tcPr>
          <w:p w:rsidR="00B04B8C" w:rsidRPr="00976407" w:rsidRDefault="00B04B8C"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B04B8C" w:rsidRPr="00CB2228" w:rsidRDefault="00B04B8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B04B8C" w:rsidRPr="00912BC7" w:rsidRDefault="00B04B8C"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B04B8C" w:rsidRPr="00976407" w:rsidRDefault="00B04B8C"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B04B8C" w:rsidRPr="00871071" w:rsidRDefault="00B04B8C" w:rsidP="007D1690">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B04B8C" w:rsidRPr="00871071" w:rsidRDefault="00B04B8C" w:rsidP="007D1690">
            <w:pPr>
              <w:jc w:val="both"/>
              <w:rPr>
                <w:sz w:val="16"/>
                <w:szCs w:val="16"/>
                <w:lang w:val="ru-RU"/>
              </w:rPr>
            </w:pPr>
          </w:p>
        </w:tc>
        <w:tc>
          <w:tcPr>
            <w:tcW w:w="1346" w:type="dxa"/>
            <w:tcBorders>
              <w:left w:val="single" w:sz="4" w:space="0" w:color="auto"/>
              <w:right w:val="single" w:sz="4" w:space="0" w:color="auto"/>
            </w:tcBorders>
          </w:tcPr>
          <w:p w:rsidR="00B04B8C" w:rsidRPr="00256AF7" w:rsidRDefault="00B04B8C" w:rsidP="007D1690">
            <w:pPr>
              <w:jc w:val="both"/>
              <w:rPr>
                <w:sz w:val="16"/>
                <w:szCs w:val="16"/>
                <w:lang w:val="ru-RU"/>
              </w:rPr>
            </w:pPr>
            <w:r>
              <w:rPr>
                <w:sz w:val="16"/>
                <w:szCs w:val="16"/>
                <w:lang w:val="ru-RU"/>
              </w:rPr>
              <w:t>Фронтальный</w:t>
            </w:r>
          </w:p>
        </w:tc>
      </w:tr>
      <w:tr w:rsidR="00E854C3" w:rsidRPr="00970AE5" w:rsidTr="00212426">
        <w:tc>
          <w:tcPr>
            <w:tcW w:w="588" w:type="dxa"/>
            <w:tcBorders>
              <w:left w:val="single" w:sz="4" w:space="0" w:color="auto"/>
              <w:right w:val="single" w:sz="4" w:space="0" w:color="auto"/>
            </w:tcBorders>
          </w:tcPr>
          <w:p w:rsidR="00E854C3" w:rsidRPr="00256AF7" w:rsidRDefault="00E854C3" w:rsidP="00B6068A">
            <w:pPr>
              <w:jc w:val="both"/>
              <w:rPr>
                <w:sz w:val="16"/>
                <w:szCs w:val="16"/>
                <w:lang w:val="ru-RU"/>
              </w:rPr>
            </w:pPr>
            <w:r>
              <w:rPr>
                <w:sz w:val="16"/>
                <w:szCs w:val="16"/>
                <w:lang w:val="ru-RU"/>
              </w:rPr>
              <w:t>124.</w:t>
            </w:r>
          </w:p>
        </w:tc>
        <w:tc>
          <w:tcPr>
            <w:tcW w:w="2760" w:type="dxa"/>
            <w:tcBorders>
              <w:left w:val="single" w:sz="4" w:space="0" w:color="auto"/>
              <w:right w:val="single" w:sz="4" w:space="0" w:color="auto"/>
            </w:tcBorders>
          </w:tcPr>
          <w:p w:rsidR="00E854C3" w:rsidRPr="001C257B" w:rsidRDefault="00E854C3" w:rsidP="00B6068A">
            <w:pPr>
              <w:jc w:val="both"/>
              <w:rPr>
                <w:b/>
                <w:lang w:val="ru-RU"/>
              </w:rPr>
            </w:pPr>
            <w:r w:rsidRPr="001C257B">
              <w:rPr>
                <w:b/>
                <w:sz w:val="22"/>
                <w:szCs w:val="22"/>
                <w:lang w:val="ru-RU"/>
              </w:rPr>
              <w:t>Закрепление знаний по теме «</w:t>
            </w:r>
            <w:r>
              <w:rPr>
                <w:b/>
                <w:sz w:val="22"/>
                <w:szCs w:val="22"/>
                <w:lang w:val="ru-RU"/>
              </w:rPr>
              <w:t>Т</w:t>
            </w:r>
            <w:r w:rsidRPr="001C257B">
              <w:rPr>
                <w:b/>
                <w:sz w:val="22"/>
                <w:szCs w:val="22"/>
                <w:lang w:val="ru-RU"/>
              </w:rPr>
              <w:t>абличное слож</w:t>
            </w:r>
            <w:r w:rsidRPr="001C257B">
              <w:rPr>
                <w:b/>
                <w:sz w:val="22"/>
                <w:szCs w:val="22"/>
                <w:lang w:val="ru-RU"/>
              </w:rPr>
              <w:t>е</w:t>
            </w:r>
            <w:r w:rsidRPr="001C257B">
              <w:rPr>
                <w:b/>
                <w:sz w:val="22"/>
                <w:szCs w:val="22"/>
                <w:lang w:val="ru-RU"/>
              </w:rPr>
              <w:t>ние и вычитание»</w:t>
            </w:r>
            <w:r>
              <w:rPr>
                <w:b/>
                <w:sz w:val="22"/>
                <w:szCs w:val="22"/>
                <w:lang w:val="ru-RU"/>
              </w:rPr>
              <w:t>.</w:t>
            </w:r>
          </w:p>
        </w:tc>
        <w:tc>
          <w:tcPr>
            <w:tcW w:w="720" w:type="dxa"/>
            <w:tcBorders>
              <w:left w:val="single" w:sz="4" w:space="0" w:color="auto"/>
              <w:right w:val="single" w:sz="4" w:space="0" w:color="auto"/>
            </w:tcBorders>
          </w:tcPr>
          <w:p w:rsidR="00E854C3" w:rsidRPr="00976407" w:rsidRDefault="00E854C3" w:rsidP="00B6068A">
            <w:pPr>
              <w:jc w:val="both"/>
              <w:rPr>
                <w:sz w:val="16"/>
                <w:szCs w:val="16"/>
                <w:lang w:val="ru-RU"/>
              </w:rPr>
            </w:pPr>
          </w:p>
        </w:tc>
        <w:tc>
          <w:tcPr>
            <w:tcW w:w="1710" w:type="dxa"/>
            <w:tcBorders>
              <w:left w:val="single" w:sz="4" w:space="0" w:color="auto"/>
              <w:right w:val="single" w:sz="4" w:space="0" w:color="auto"/>
            </w:tcBorders>
          </w:tcPr>
          <w:p w:rsidR="00E854C3" w:rsidRPr="00976407" w:rsidRDefault="00E854C3" w:rsidP="007D1690">
            <w:pPr>
              <w:jc w:val="both"/>
              <w:rPr>
                <w:sz w:val="16"/>
                <w:szCs w:val="16"/>
                <w:lang w:val="ru-RU"/>
              </w:rPr>
            </w:pPr>
            <w:r>
              <w:rPr>
                <w:sz w:val="16"/>
                <w:szCs w:val="16"/>
                <w:lang w:val="ru-RU"/>
              </w:rPr>
              <w:t>Знать  общий приём вычитания однозна</w:t>
            </w:r>
            <w:r>
              <w:rPr>
                <w:sz w:val="16"/>
                <w:szCs w:val="16"/>
                <w:lang w:val="ru-RU"/>
              </w:rPr>
              <w:t>ч</w:t>
            </w:r>
            <w:r>
              <w:rPr>
                <w:sz w:val="16"/>
                <w:szCs w:val="16"/>
                <w:lang w:val="ru-RU"/>
              </w:rPr>
              <w:t>ного числа из дв</w:t>
            </w:r>
            <w:r>
              <w:rPr>
                <w:sz w:val="16"/>
                <w:szCs w:val="16"/>
                <w:lang w:val="ru-RU"/>
              </w:rPr>
              <w:t>у</w:t>
            </w:r>
            <w:r>
              <w:rPr>
                <w:sz w:val="16"/>
                <w:szCs w:val="16"/>
                <w:lang w:val="ru-RU"/>
              </w:rPr>
              <w:t>значного с переходом через десяток; закр</w:t>
            </w:r>
            <w:r>
              <w:rPr>
                <w:sz w:val="16"/>
                <w:szCs w:val="16"/>
                <w:lang w:val="ru-RU"/>
              </w:rPr>
              <w:t>е</w:t>
            </w:r>
            <w:r>
              <w:rPr>
                <w:sz w:val="16"/>
                <w:szCs w:val="16"/>
                <w:lang w:val="ru-RU"/>
              </w:rPr>
              <w:t>пление умений р</w:t>
            </w:r>
            <w:r>
              <w:rPr>
                <w:sz w:val="16"/>
                <w:szCs w:val="16"/>
                <w:lang w:val="ru-RU"/>
              </w:rPr>
              <w:t>е</w:t>
            </w:r>
            <w:r>
              <w:rPr>
                <w:sz w:val="16"/>
                <w:szCs w:val="16"/>
                <w:lang w:val="ru-RU"/>
              </w:rPr>
              <w:t>шать задачи и выр</w:t>
            </w:r>
            <w:r>
              <w:rPr>
                <w:sz w:val="16"/>
                <w:szCs w:val="16"/>
                <w:lang w:val="ru-RU"/>
              </w:rPr>
              <w:t>а</w:t>
            </w:r>
            <w:r>
              <w:rPr>
                <w:sz w:val="16"/>
                <w:szCs w:val="16"/>
                <w:lang w:val="ru-RU"/>
              </w:rPr>
              <w:t xml:space="preserve">жения изученных </w:t>
            </w:r>
            <w:r>
              <w:rPr>
                <w:sz w:val="16"/>
                <w:szCs w:val="16"/>
                <w:lang w:val="ru-RU"/>
              </w:rPr>
              <w:lastRenderedPageBreak/>
              <w:t xml:space="preserve">видов. </w:t>
            </w:r>
          </w:p>
        </w:tc>
        <w:tc>
          <w:tcPr>
            <w:tcW w:w="1985" w:type="dxa"/>
            <w:tcBorders>
              <w:top w:val="single" w:sz="4" w:space="0" w:color="auto"/>
              <w:left w:val="single" w:sz="4" w:space="0" w:color="auto"/>
              <w:bottom w:val="single" w:sz="4" w:space="0" w:color="auto"/>
              <w:right w:val="single" w:sz="4" w:space="0" w:color="auto"/>
            </w:tcBorders>
          </w:tcPr>
          <w:p w:rsidR="00E854C3" w:rsidRPr="00976407" w:rsidRDefault="00E854C3" w:rsidP="007D1690">
            <w:pPr>
              <w:jc w:val="both"/>
              <w:rPr>
                <w:sz w:val="16"/>
                <w:szCs w:val="16"/>
                <w:lang w:val="ru-RU"/>
              </w:rPr>
            </w:pPr>
            <w:r>
              <w:rPr>
                <w:sz w:val="16"/>
                <w:szCs w:val="16"/>
                <w:lang w:val="ru-RU"/>
              </w:rPr>
              <w:lastRenderedPageBreak/>
              <w:t xml:space="preserve">Знать прием вычитания однозначного числа </w:t>
            </w:r>
            <w:proofErr w:type="gramStart"/>
            <w:r>
              <w:rPr>
                <w:sz w:val="16"/>
                <w:szCs w:val="16"/>
                <w:lang w:val="ru-RU"/>
              </w:rPr>
              <w:t>из</w:t>
            </w:r>
            <w:proofErr w:type="gramEnd"/>
            <w:r>
              <w:rPr>
                <w:sz w:val="16"/>
                <w:szCs w:val="16"/>
                <w:lang w:val="ru-RU"/>
              </w:rPr>
              <w:t xml:space="preserve"> двузначного с переходом через десяток.</w:t>
            </w:r>
          </w:p>
        </w:tc>
        <w:tc>
          <w:tcPr>
            <w:tcW w:w="1980" w:type="dxa"/>
            <w:tcBorders>
              <w:left w:val="single" w:sz="4" w:space="0" w:color="auto"/>
              <w:right w:val="single" w:sz="4" w:space="0" w:color="auto"/>
            </w:tcBorders>
          </w:tcPr>
          <w:p w:rsidR="00E854C3" w:rsidRPr="00976407" w:rsidRDefault="00E854C3"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E854C3" w:rsidRPr="00CB2228" w:rsidRDefault="00E854C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E854C3" w:rsidRPr="00121986" w:rsidRDefault="00E854C3"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E854C3" w:rsidRPr="00976407" w:rsidRDefault="00E854C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lastRenderedPageBreak/>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E854C3" w:rsidRPr="003F4C77" w:rsidRDefault="00E854C3" w:rsidP="007D1690">
            <w:pPr>
              <w:jc w:val="both"/>
              <w:rPr>
                <w:sz w:val="16"/>
                <w:szCs w:val="16"/>
                <w:lang w:val="ru-RU"/>
              </w:rPr>
            </w:pPr>
            <w:r w:rsidRPr="003F4C77">
              <w:rPr>
                <w:sz w:val="16"/>
                <w:szCs w:val="16"/>
                <w:lang w:val="ru-RU"/>
              </w:rPr>
              <w:lastRenderedPageBreak/>
              <w:t xml:space="preserve">Сравнивать разные способы вычислений, выбирать </w:t>
            </w:r>
            <w:proofErr w:type="gramStart"/>
            <w:r w:rsidRPr="003F4C77">
              <w:rPr>
                <w:sz w:val="16"/>
                <w:szCs w:val="16"/>
                <w:lang w:val="ru-RU"/>
              </w:rPr>
              <w:t>удобный</w:t>
            </w:r>
            <w:proofErr w:type="gramEnd"/>
            <w:r w:rsidRPr="003F4C77">
              <w:rPr>
                <w:sz w:val="16"/>
                <w:szCs w:val="16"/>
                <w:lang w:val="ru-RU"/>
              </w:rPr>
              <w:t>.</w:t>
            </w:r>
          </w:p>
          <w:p w:rsidR="00E854C3" w:rsidRPr="003F4C77" w:rsidRDefault="00E854C3" w:rsidP="007D1690">
            <w:pPr>
              <w:jc w:val="both"/>
              <w:rPr>
                <w:sz w:val="16"/>
                <w:szCs w:val="16"/>
                <w:lang w:val="ru-RU"/>
              </w:rPr>
            </w:pPr>
            <w:r w:rsidRPr="003F4C77">
              <w:rPr>
                <w:sz w:val="16"/>
                <w:szCs w:val="16"/>
                <w:lang w:val="ru-RU"/>
              </w:rPr>
              <w:t>Использовать математ</w:t>
            </w:r>
            <w:r w:rsidRPr="003F4C77">
              <w:rPr>
                <w:sz w:val="16"/>
                <w:szCs w:val="16"/>
                <w:lang w:val="ru-RU"/>
              </w:rPr>
              <w:t>и</w:t>
            </w:r>
            <w:r w:rsidRPr="003F4C77">
              <w:rPr>
                <w:sz w:val="16"/>
                <w:szCs w:val="16"/>
                <w:lang w:val="ru-RU"/>
              </w:rPr>
              <w:t>ческую терминологию при записи и выполн</w:t>
            </w:r>
            <w:r w:rsidRPr="003F4C77">
              <w:rPr>
                <w:sz w:val="16"/>
                <w:szCs w:val="16"/>
                <w:lang w:val="ru-RU"/>
              </w:rPr>
              <w:t>е</w:t>
            </w:r>
            <w:r w:rsidRPr="003F4C77">
              <w:rPr>
                <w:sz w:val="16"/>
                <w:szCs w:val="16"/>
                <w:lang w:val="ru-RU"/>
              </w:rPr>
              <w:t>нии арифметического действия</w:t>
            </w:r>
            <w:r>
              <w:rPr>
                <w:sz w:val="16"/>
                <w:szCs w:val="16"/>
                <w:lang w:val="ru-RU"/>
              </w:rPr>
              <w:t>.</w:t>
            </w:r>
          </w:p>
        </w:tc>
        <w:tc>
          <w:tcPr>
            <w:tcW w:w="1346" w:type="dxa"/>
            <w:tcBorders>
              <w:left w:val="single" w:sz="4" w:space="0" w:color="auto"/>
              <w:right w:val="single" w:sz="4" w:space="0" w:color="auto"/>
            </w:tcBorders>
          </w:tcPr>
          <w:p w:rsidR="00E854C3" w:rsidRPr="00256AF7" w:rsidRDefault="00E854C3" w:rsidP="007D1690">
            <w:pPr>
              <w:jc w:val="both"/>
              <w:rPr>
                <w:sz w:val="16"/>
                <w:szCs w:val="16"/>
                <w:lang w:val="ru-RU"/>
              </w:rPr>
            </w:pPr>
            <w:r>
              <w:rPr>
                <w:sz w:val="16"/>
                <w:szCs w:val="16"/>
                <w:lang w:val="ru-RU"/>
              </w:rPr>
              <w:t xml:space="preserve">Фронтальный </w:t>
            </w:r>
          </w:p>
        </w:tc>
      </w:tr>
      <w:tr w:rsidR="00A5268E" w:rsidRPr="00970AE5" w:rsidTr="00212426">
        <w:tc>
          <w:tcPr>
            <w:tcW w:w="588" w:type="dxa"/>
            <w:tcBorders>
              <w:left w:val="single" w:sz="4" w:space="0" w:color="auto"/>
              <w:right w:val="single" w:sz="4" w:space="0" w:color="auto"/>
            </w:tcBorders>
          </w:tcPr>
          <w:p w:rsidR="00A5268E" w:rsidRPr="00256AF7" w:rsidRDefault="00A5268E" w:rsidP="00B6068A">
            <w:pPr>
              <w:jc w:val="both"/>
              <w:rPr>
                <w:sz w:val="16"/>
                <w:szCs w:val="16"/>
                <w:lang w:val="ru-RU"/>
              </w:rPr>
            </w:pPr>
            <w:r>
              <w:rPr>
                <w:sz w:val="16"/>
                <w:szCs w:val="16"/>
                <w:lang w:val="ru-RU"/>
              </w:rPr>
              <w:lastRenderedPageBreak/>
              <w:t>125</w:t>
            </w:r>
          </w:p>
        </w:tc>
        <w:tc>
          <w:tcPr>
            <w:tcW w:w="2760" w:type="dxa"/>
            <w:tcBorders>
              <w:left w:val="single" w:sz="4" w:space="0" w:color="auto"/>
              <w:right w:val="single" w:sz="4" w:space="0" w:color="auto"/>
            </w:tcBorders>
          </w:tcPr>
          <w:p w:rsidR="00A5268E" w:rsidRPr="001C257B" w:rsidRDefault="00A5268E" w:rsidP="007D1690">
            <w:pPr>
              <w:jc w:val="both"/>
              <w:rPr>
                <w:b/>
                <w:lang w:val="ru-RU"/>
              </w:rPr>
            </w:pPr>
            <w:r w:rsidRPr="001C257B">
              <w:rPr>
                <w:b/>
                <w:sz w:val="22"/>
                <w:szCs w:val="22"/>
                <w:lang w:val="ru-RU"/>
              </w:rPr>
              <w:t xml:space="preserve">Закрепление </w:t>
            </w:r>
            <w:r>
              <w:rPr>
                <w:b/>
                <w:sz w:val="22"/>
                <w:szCs w:val="22"/>
                <w:lang w:val="ru-RU"/>
              </w:rPr>
              <w:t>и обобщ</w:t>
            </w:r>
            <w:r>
              <w:rPr>
                <w:b/>
                <w:sz w:val="22"/>
                <w:szCs w:val="22"/>
                <w:lang w:val="ru-RU"/>
              </w:rPr>
              <w:t>е</w:t>
            </w:r>
            <w:r>
              <w:rPr>
                <w:b/>
                <w:sz w:val="22"/>
                <w:szCs w:val="22"/>
                <w:lang w:val="ru-RU"/>
              </w:rPr>
              <w:t xml:space="preserve">ние  </w:t>
            </w:r>
            <w:r w:rsidRPr="001C257B">
              <w:rPr>
                <w:b/>
                <w:sz w:val="22"/>
                <w:szCs w:val="22"/>
                <w:lang w:val="ru-RU"/>
              </w:rPr>
              <w:t>знаний по теме «</w:t>
            </w:r>
            <w:r>
              <w:rPr>
                <w:b/>
                <w:sz w:val="22"/>
                <w:szCs w:val="22"/>
                <w:lang w:val="ru-RU"/>
              </w:rPr>
              <w:t>Т</w:t>
            </w:r>
            <w:r w:rsidRPr="001C257B">
              <w:rPr>
                <w:b/>
                <w:sz w:val="22"/>
                <w:szCs w:val="22"/>
                <w:lang w:val="ru-RU"/>
              </w:rPr>
              <w:t>абличное сложение и вычитание»</w:t>
            </w:r>
            <w:r>
              <w:rPr>
                <w:b/>
                <w:sz w:val="22"/>
                <w:szCs w:val="22"/>
                <w:lang w:val="ru-RU"/>
              </w:rPr>
              <w:t>.</w:t>
            </w:r>
          </w:p>
        </w:tc>
        <w:tc>
          <w:tcPr>
            <w:tcW w:w="720" w:type="dxa"/>
            <w:tcBorders>
              <w:left w:val="single" w:sz="4" w:space="0" w:color="auto"/>
              <w:right w:val="single" w:sz="4" w:space="0" w:color="auto"/>
            </w:tcBorders>
          </w:tcPr>
          <w:p w:rsidR="00A5268E" w:rsidRPr="00976407" w:rsidRDefault="00A5268E" w:rsidP="00B6068A">
            <w:pPr>
              <w:jc w:val="both"/>
              <w:rPr>
                <w:sz w:val="16"/>
                <w:szCs w:val="16"/>
                <w:lang w:val="ru-RU"/>
              </w:rPr>
            </w:pPr>
          </w:p>
        </w:tc>
        <w:tc>
          <w:tcPr>
            <w:tcW w:w="1710" w:type="dxa"/>
            <w:tcBorders>
              <w:left w:val="single" w:sz="4" w:space="0" w:color="auto"/>
              <w:right w:val="single" w:sz="4" w:space="0" w:color="auto"/>
            </w:tcBorders>
          </w:tcPr>
          <w:p w:rsidR="00A5268E" w:rsidRPr="00E854C3" w:rsidRDefault="00A5268E" w:rsidP="007D1690">
            <w:pPr>
              <w:jc w:val="both"/>
              <w:rPr>
                <w:sz w:val="16"/>
                <w:szCs w:val="16"/>
                <w:lang w:val="ru-RU"/>
              </w:rPr>
            </w:pPr>
            <w:r w:rsidRPr="00E854C3">
              <w:rPr>
                <w:sz w:val="16"/>
                <w:szCs w:val="16"/>
                <w:lang w:val="ru-RU"/>
              </w:rPr>
              <w:t>Решение текстовых задач арифметич</w:t>
            </w:r>
            <w:r w:rsidRPr="00E854C3">
              <w:rPr>
                <w:sz w:val="16"/>
                <w:szCs w:val="16"/>
                <w:lang w:val="ru-RU"/>
              </w:rPr>
              <w:t>е</w:t>
            </w:r>
            <w:r w:rsidRPr="00E854C3">
              <w:rPr>
                <w:sz w:val="16"/>
                <w:szCs w:val="16"/>
                <w:lang w:val="ru-RU"/>
              </w:rPr>
              <w:t>ским способом</w:t>
            </w:r>
            <w:r>
              <w:rPr>
                <w:sz w:val="16"/>
                <w:szCs w:val="16"/>
                <w:lang w:val="ru-RU"/>
              </w:rPr>
              <w:t>. Знать  общий приём выч</w:t>
            </w:r>
            <w:r>
              <w:rPr>
                <w:sz w:val="16"/>
                <w:szCs w:val="16"/>
                <w:lang w:val="ru-RU"/>
              </w:rPr>
              <w:t>и</w:t>
            </w:r>
            <w:r>
              <w:rPr>
                <w:sz w:val="16"/>
                <w:szCs w:val="16"/>
                <w:lang w:val="ru-RU"/>
              </w:rPr>
              <w:t xml:space="preserve">тания однозначного числа </w:t>
            </w:r>
            <w:proofErr w:type="gramStart"/>
            <w:r>
              <w:rPr>
                <w:sz w:val="16"/>
                <w:szCs w:val="16"/>
                <w:lang w:val="ru-RU"/>
              </w:rPr>
              <w:t>из</w:t>
            </w:r>
            <w:proofErr w:type="gramEnd"/>
            <w:r>
              <w:rPr>
                <w:sz w:val="16"/>
                <w:szCs w:val="16"/>
                <w:lang w:val="ru-RU"/>
              </w:rPr>
              <w:t xml:space="preserve"> двузначного с переходом через десяток</w:t>
            </w:r>
          </w:p>
        </w:tc>
        <w:tc>
          <w:tcPr>
            <w:tcW w:w="1985" w:type="dxa"/>
            <w:tcBorders>
              <w:top w:val="single" w:sz="4" w:space="0" w:color="auto"/>
              <w:left w:val="single" w:sz="4" w:space="0" w:color="auto"/>
              <w:bottom w:val="single" w:sz="4" w:space="0" w:color="auto"/>
              <w:right w:val="single" w:sz="4" w:space="0" w:color="auto"/>
            </w:tcBorders>
          </w:tcPr>
          <w:p w:rsidR="00A5268E" w:rsidRPr="00E854C3" w:rsidRDefault="00A5268E" w:rsidP="007D1690">
            <w:pPr>
              <w:jc w:val="both"/>
              <w:rPr>
                <w:sz w:val="16"/>
                <w:szCs w:val="16"/>
                <w:lang w:val="ru-RU"/>
              </w:rPr>
            </w:pPr>
            <w:r w:rsidRPr="00E854C3">
              <w:rPr>
                <w:sz w:val="16"/>
                <w:szCs w:val="16"/>
                <w:lang w:val="ru-RU"/>
              </w:rPr>
              <w:t>Уметь правильно читать задачу, слушать задачу, представлять ситуацию</w:t>
            </w:r>
            <w:proofErr w:type="gramStart"/>
            <w:r w:rsidRPr="00E854C3">
              <w:rPr>
                <w:sz w:val="16"/>
                <w:szCs w:val="16"/>
                <w:lang w:val="ru-RU"/>
              </w:rPr>
              <w:t xml:space="preserve"> ,</w:t>
            </w:r>
            <w:proofErr w:type="gramEnd"/>
            <w:r w:rsidRPr="00E854C3">
              <w:rPr>
                <w:sz w:val="16"/>
                <w:szCs w:val="16"/>
                <w:lang w:val="ru-RU"/>
              </w:rPr>
              <w:t xml:space="preserve"> описанную в задаче, выделять условие задачи и ее вопрос</w:t>
            </w:r>
            <w:r>
              <w:rPr>
                <w:sz w:val="16"/>
                <w:szCs w:val="16"/>
                <w:lang w:val="ru-RU"/>
              </w:rPr>
              <w:t>.</w:t>
            </w:r>
          </w:p>
        </w:tc>
        <w:tc>
          <w:tcPr>
            <w:tcW w:w="1980" w:type="dxa"/>
            <w:tcBorders>
              <w:left w:val="single" w:sz="4" w:space="0" w:color="auto"/>
              <w:right w:val="single" w:sz="4" w:space="0" w:color="auto"/>
            </w:tcBorders>
          </w:tcPr>
          <w:p w:rsidR="00A5268E" w:rsidRPr="00976407" w:rsidRDefault="00A5268E"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A5268E" w:rsidRPr="00CB2228" w:rsidRDefault="00A5268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A5268E" w:rsidRDefault="00A5268E"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A5268E" w:rsidRPr="00976407" w:rsidRDefault="00A5268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A5268E" w:rsidRPr="002F540A" w:rsidRDefault="00A5268E" w:rsidP="007D1690">
            <w:pPr>
              <w:jc w:val="both"/>
              <w:rPr>
                <w:sz w:val="16"/>
                <w:szCs w:val="16"/>
                <w:lang w:val="ru-RU"/>
              </w:rPr>
            </w:pPr>
            <w:r w:rsidRPr="002F540A">
              <w:rPr>
                <w:sz w:val="16"/>
                <w:szCs w:val="16"/>
                <w:lang w:val="ru-RU"/>
              </w:rPr>
              <w:t>Моделировать ситу</w:t>
            </w:r>
            <w:r w:rsidRPr="002F540A">
              <w:rPr>
                <w:sz w:val="16"/>
                <w:szCs w:val="16"/>
                <w:lang w:val="ru-RU"/>
              </w:rPr>
              <w:t>а</w:t>
            </w:r>
            <w:r w:rsidRPr="002F540A">
              <w:rPr>
                <w:sz w:val="16"/>
                <w:szCs w:val="16"/>
                <w:lang w:val="ru-RU"/>
              </w:rPr>
              <w:t>ции, иллюстрирующие математическое дейс</w:t>
            </w:r>
            <w:r w:rsidRPr="002F540A">
              <w:rPr>
                <w:sz w:val="16"/>
                <w:szCs w:val="16"/>
                <w:lang w:val="ru-RU"/>
              </w:rPr>
              <w:t>т</w:t>
            </w:r>
            <w:r w:rsidRPr="002F540A">
              <w:rPr>
                <w:sz w:val="16"/>
                <w:szCs w:val="16"/>
                <w:lang w:val="ru-RU"/>
              </w:rPr>
              <w:t>вие и ход его выполн</w:t>
            </w:r>
            <w:r w:rsidRPr="002F540A">
              <w:rPr>
                <w:sz w:val="16"/>
                <w:szCs w:val="16"/>
                <w:lang w:val="ru-RU"/>
              </w:rPr>
              <w:t>е</w:t>
            </w:r>
            <w:r w:rsidRPr="002F540A">
              <w:rPr>
                <w:sz w:val="16"/>
                <w:szCs w:val="16"/>
                <w:lang w:val="ru-RU"/>
              </w:rPr>
              <w:t xml:space="preserve">ния. </w:t>
            </w:r>
          </w:p>
          <w:p w:rsidR="00A5268E" w:rsidRPr="002F540A" w:rsidRDefault="00A5268E" w:rsidP="007D1690">
            <w:pPr>
              <w:jc w:val="both"/>
              <w:rPr>
                <w:sz w:val="16"/>
                <w:szCs w:val="16"/>
                <w:lang w:val="ru-RU"/>
              </w:rPr>
            </w:pPr>
            <w:r w:rsidRPr="002F540A">
              <w:rPr>
                <w:sz w:val="16"/>
                <w:szCs w:val="16"/>
                <w:lang w:val="ru-RU"/>
              </w:rPr>
              <w:t>Контролировать и ос</w:t>
            </w:r>
            <w:r w:rsidRPr="002F540A">
              <w:rPr>
                <w:sz w:val="16"/>
                <w:szCs w:val="16"/>
                <w:lang w:val="ru-RU"/>
              </w:rPr>
              <w:t>у</w:t>
            </w:r>
            <w:r w:rsidRPr="002F540A">
              <w:rPr>
                <w:sz w:val="16"/>
                <w:szCs w:val="16"/>
                <w:lang w:val="ru-RU"/>
              </w:rPr>
              <w:t>ществлять пошаговый контроль правильности и полноты выполнения арифметического дейс</w:t>
            </w:r>
            <w:r w:rsidRPr="002F540A">
              <w:rPr>
                <w:sz w:val="16"/>
                <w:szCs w:val="16"/>
                <w:lang w:val="ru-RU"/>
              </w:rPr>
              <w:t>т</w:t>
            </w:r>
            <w:r w:rsidRPr="002F540A">
              <w:rPr>
                <w:sz w:val="16"/>
                <w:szCs w:val="16"/>
                <w:lang w:val="ru-RU"/>
              </w:rPr>
              <w:t>вия</w:t>
            </w:r>
            <w:r>
              <w:rPr>
                <w:sz w:val="16"/>
                <w:szCs w:val="16"/>
                <w:lang w:val="ru-RU"/>
              </w:rPr>
              <w:t>.</w:t>
            </w:r>
          </w:p>
        </w:tc>
        <w:tc>
          <w:tcPr>
            <w:tcW w:w="1346" w:type="dxa"/>
            <w:tcBorders>
              <w:left w:val="single" w:sz="4" w:space="0" w:color="auto"/>
              <w:right w:val="single" w:sz="4" w:space="0" w:color="auto"/>
            </w:tcBorders>
          </w:tcPr>
          <w:p w:rsidR="00A5268E" w:rsidRPr="00256AF7" w:rsidRDefault="00A5268E" w:rsidP="007D1690">
            <w:pPr>
              <w:jc w:val="both"/>
              <w:rPr>
                <w:sz w:val="16"/>
                <w:szCs w:val="16"/>
                <w:lang w:val="ru-RU"/>
              </w:rPr>
            </w:pPr>
            <w:r>
              <w:rPr>
                <w:sz w:val="16"/>
                <w:szCs w:val="16"/>
                <w:lang w:val="ru-RU"/>
              </w:rPr>
              <w:t xml:space="preserve">Фронтальный </w:t>
            </w:r>
          </w:p>
        </w:tc>
      </w:tr>
      <w:tr w:rsidR="00656427" w:rsidRPr="00970AE5" w:rsidTr="00212426">
        <w:tc>
          <w:tcPr>
            <w:tcW w:w="588" w:type="dxa"/>
            <w:tcBorders>
              <w:left w:val="single" w:sz="4" w:space="0" w:color="auto"/>
              <w:right w:val="single" w:sz="4" w:space="0" w:color="auto"/>
            </w:tcBorders>
          </w:tcPr>
          <w:p w:rsidR="00656427" w:rsidRPr="00256AF7" w:rsidRDefault="00656427" w:rsidP="00B6068A">
            <w:pPr>
              <w:jc w:val="both"/>
              <w:rPr>
                <w:sz w:val="16"/>
                <w:szCs w:val="16"/>
                <w:lang w:val="ru-RU"/>
              </w:rPr>
            </w:pPr>
            <w:r>
              <w:rPr>
                <w:sz w:val="16"/>
                <w:szCs w:val="16"/>
                <w:lang w:val="ru-RU"/>
              </w:rPr>
              <w:t>126.</w:t>
            </w:r>
          </w:p>
        </w:tc>
        <w:tc>
          <w:tcPr>
            <w:tcW w:w="2760" w:type="dxa"/>
            <w:tcBorders>
              <w:left w:val="single" w:sz="4" w:space="0" w:color="auto"/>
              <w:right w:val="single" w:sz="4" w:space="0" w:color="auto"/>
            </w:tcBorders>
          </w:tcPr>
          <w:p w:rsidR="00656427" w:rsidRPr="007D1690" w:rsidRDefault="00656427" w:rsidP="00B6068A">
            <w:pPr>
              <w:jc w:val="both"/>
              <w:rPr>
                <w:b/>
                <w:lang w:val="ru-RU"/>
              </w:rPr>
            </w:pPr>
            <w:r w:rsidRPr="007D1690">
              <w:rPr>
                <w:b/>
                <w:sz w:val="22"/>
                <w:szCs w:val="22"/>
                <w:lang w:val="ru-RU"/>
              </w:rPr>
              <w:t>Проверочная работа</w:t>
            </w:r>
            <w:r>
              <w:rPr>
                <w:b/>
                <w:sz w:val="22"/>
                <w:szCs w:val="22"/>
                <w:lang w:val="ru-RU"/>
              </w:rPr>
              <w:t xml:space="preserve"> «т</w:t>
            </w:r>
            <w:r w:rsidRPr="001C257B">
              <w:rPr>
                <w:b/>
                <w:sz w:val="22"/>
                <w:szCs w:val="22"/>
                <w:lang w:val="ru-RU"/>
              </w:rPr>
              <w:t>абличное сложение и вычитание»</w:t>
            </w:r>
            <w:r>
              <w:rPr>
                <w:b/>
                <w:sz w:val="22"/>
                <w:szCs w:val="22"/>
                <w:lang w:val="ru-RU"/>
              </w:rPr>
              <w:t>.</w:t>
            </w:r>
          </w:p>
        </w:tc>
        <w:tc>
          <w:tcPr>
            <w:tcW w:w="720" w:type="dxa"/>
            <w:tcBorders>
              <w:left w:val="single" w:sz="4" w:space="0" w:color="auto"/>
              <w:right w:val="single" w:sz="4" w:space="0" w:color="auto"/>
            </w:tcBorders>
          </w:tcPr>
          <w:p w:rsidR="00656427" w:rsidRPr="00976407" w:rsidRDefault="00656427" w:rsidP="00B6068A">
            <w:pPr>
              <w:jc w:val="both"/>
              <w:rPr>
                <w:sz w:val="16"/>
                <w:szCs w:val="16"/>
                <w:lang w:val="ru-RU"/>
              </w:rPr>
            </w:pPr>
          </w:p>
        </w:tc>
        <w:tc>
          <w:tcPr>
            <w:tcW w:w="1710" w:type="dxa"/>
            <w:tcBorders>
              <w:left w:val="single" w:sz="4" w:space="0" w:color="auto"/>
              <w:right w:val="single" w:sz="4" w:space="0" w:color="auto"/>
            </w:tcBorders>
          </w:tcPr>
          <w:p w:rsidR="00656427" w:rsidRPr="00976407" w:rsidRDefault="00656427" w:rsidP="00B6068A">
            <w:pPr>
              <w:jc w:val="both"/>
              <w:rPr>
                <w:sz w:val="16"/>
                <w:szCs w:val="16"/>
                <w:lang w:val="ru-RU"/>
              </w:rPr>
            </w:pPr>
            <w:r>
              <w:rPr>
                <w:sz w:val="16"/>
                <w:szCs w:val="16"/>
                <w:lang w:val="ru-RU"/>
              </w:rPr>
              <w:t>Уметь решать задачи изученных типов, сравнивать велич</w:t>
            </w:r>
            <w:r>
              <w:rPr>
                <w:sz w:val="16"/>
                <w:szCs w:val="16"/>
                <w:lang w:val="ru-RU"/>
              </w:rPr>
              <w:t>и</w:t>
            </w:r>
            <w:r>
              <w:rPr>
                <w:sz w:val="16"/>
                <w:szCs w:val="16"/>
                <w:lang w:val="ru-RU"/>
              </w:rPr>
              <w:t>ны, натуральный ряд чисел до 20.</w:t>
            </w:r>
          </w:p>
        </w:tc>
        <w:tc>
          <w:tcPr>
            <w:tcW w:w="1985" w:type="dxa"/>
            <w:tcBorders>
              <w:top w:val="single" w:sz="4" w:space="0" w:color="auto"/>
              <w:left w:val="single" w:sz="4" w:space="0" w:color="auto"/>
              <w:bottom w:val="single" w:sz="4" w:space="0" w:color="auto"/>
              <w:right w:val="single" w:sz="4" w:space="0" w:color="auto"/>
            </w:tcBorders>
          </w:tcPr>
          <w:p w:rsidR="00656427" w:rsidRPr="00976407" w:rsidRDefault="00656427" w:rsidP="00B6068A">
            <w:pPr>
              <w:jc w:val="both"/>
              <w:rPr>
                <w:sz w:val="16"/>
                <w:szCs w:val="16"/>
                <w:lang w:val="ru-RU"/>
              </w:rPr>
            </w:pPr>
            <w:r>
              <w:rPr>
                <w:sz w:val="16"/>
                <w:szCs w:val="16"/>
                <w:lang w:val="ru-RU"/>
              </w:rPr>
              <w:t>Уметь находить значение выражений, решать зад</w:t>
            </w:r>
            <w:r>
              <w:rPr>
                <w:sz w:val="16"/>
                <w:szCs w:val="16"/>
                <w:lang w:val="ru-RU"/>
              </w:rPr>
              <w:t>а</w:t>
            </w:r>
            <w:r>
              <w:rPr>
                <w:sz w:val="16"/>
                <w:szCs w:val="16"/>
                <w:lang w:val="ru-RU"/>
              </w:rPr>
              <w:t>чи раскрывающие смысл сложения и вычитания.</w:t>
            </w:r>
          </w:p>
        </w:tc>
        <w:tc>
          <w:tcPr>
            <w:tcW w:w="1980" w:type="dxa"/>
            <w:tcBorders>
              <w:left w:val="single" w:sz="4" w:space="0" w:color="auto"/>
              <w:right w:val="single" w:sz="4" w:space="0" w:color="auto"/>
            </w:tcBorders>
          </w:tcPr>
          <w:p w:rsidR="00656427" w:rsidRPr="00976407" w:rsidRDefault="00656427"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656427" w:rsidRPr="00CB2228" w:rsidRDefault="00656427" w:rsidP="00F81A24">
            <w:pPr>
              <w:jc w:val="both"/>
              <w:rPr>
                <w:sz w:val="16"/>
                <w:szCs w:val="16"/>
                <w:lang w:val="ru-RU"/>
              </w:rPr>
            </w:pPr>
            <w:proofErr w:type="gramStart"/>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sidR="00675276">
              <w:rPr>
                <w:sz w:val="16"/>
                <w:szCs w:val="16"/>
                <w:lang w:val="ru-RU"/>
              </w:rPr>
              <w:t>стоящей работы.</w:t>
            </w:r>
            <w:proofErr w:type="gramEnd"/>
          </w:p>
          <w:p w:rsidR="00656427" w:rsidRPr="00D15303" w:rsidRDefault="00656427"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656427" w:rsidRPr="00976407" w:rsidRDefault="00656427"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656427" w:rsidRPr="00656427" w:rsidRDefault="00656427" w:rsidP="00837B17">
            <w:pPr>
              <w:jc w:val="both"/>
              <w:rPr>
                <w:sz w:val="16"/>
                <w:szCs w:val="16"/>
                <w:lang w:val="ru-RU"/>
              </w:rPr>
            </w:pPr>
            <w:r w:rsidRPr="00656427">
              <w:rPr>
                <w:sz w:val="16"/>
                <w:szCs w:val="16"/>
                <w:lang w:val="ru-RU"/>
              </w:rPr>
              <w:t>Выполнять задания творческого и поисков</w:t>
            </w:r>
            <w:r w:rsidRPr="00656427">
              <w:rPr>
                <w:sz w:val="16"/>
                <w:szCs w:val="16"/>
                <w:lang w:val="ru-RU"/>
              </w:rPr>
              <w:t>о</w:t>
            </w:r>
            <w:r w:rsidRPr="00656427">
              <w:rPr>
                <w:sz w:val="16"/>
                <w:szCs w:val="16"/>
                <w:lang w:val="ru-RU"/>
              </w:rPr>
              <w:t>го характера, применять знания и способы дейс</w:t>
            </w:r>
            <w:r w:rsidRPr="00656427">
              <w:rPr>
                <w:sz w:val="16"/>
                <w:szCs w:val="16"/>
                <w:lang w:val="ru-RU"/>
              </w:rPr>
              <w:t>т</w:t>
            </w:r>
            <w:r w:rsidRPr="00656427">
              <w:rPr>
                <w:sz w:val="16"/>
                <w:szCs w:val="16"/>
                <w:lang w:val="ru-RU"/>
              </w:rPr>
              <w:t>вий в измененных усл</w:t>
            </w:r>
            <w:r w:rsidRPr="00656427">
              <w:rPr>
                <w:sz w:val="16"/>
                <w:szCs w:val="16"/>
                <w:lang w:val="ru-RU"/>
              </w:rPr>
              <w:t>о</w:t>
            </w:r>
            <w:r w:rsidRPr="00656427">
              <w:rPr>
                <w:sz w:val="16"/>
                <w:szCs w:val="16"/>
                <w:lang w:val="ru-RU"/>
              </w:rPr>
              <w:t>виях</w:t>
            </w:r>
            <w:r w:rsidR="00675276">
              <w:rPr>
                <w:sz w:val="16"/>
                <w:szCs w:val="16"/>
                <w:lang w:val="ru-RU"/>
              </w:rPr>
              <w:t>.</w:t>
            </w:r>
          </w:p>
        </w:tc>
        <w:tc>
          <w:tcPr>
            <w:tcW w:w="1346" w:type="dxa"/>
            <w:tcBorders>
              <w:left w:val="single" w:sz="4" w:space="0" w:color="auto"/>
              <w:right w:val="single" w:sz="4" w:space="0" w:color="auto"/>
            </w:tcBorders>
          </w:tcPr>
          <w:p w:rsidR="00656427" w:rsidRPr="00256AF7" w:rsidRDefault="00656427" w:rsidP="007D1690">
            <w:pPr>
              <w:jc w:val="both"/>
              <w:rPr>
                <w:sz w:val="16"/>
                <w:szCs w:val="16"/>
                <w:lang w:val="ru-RU"/>
              </w:rPr>
            </w:pPr>
            <w:r>
              <w:rPr>
                <w:sz w:val="16"/>
                <w:szCs w:val="16"/>
                <w:lang w:val="ru-RU"/>
              </w:rPr>
              <w:t>Самостоятел</w:t>
            </w:r>
            <w:r>
              <w:rPr>
                <w:sz w:val="16"/>
                <w:szCs w:val="16"/>
                <w:lang w:val="ru-RU"/>
              </w:rPr>
              <w:t>ь</w:t>
            </w:r>
            <w:r>
              <w:rPr>
                <w:sz w:val="16"/>
                <w:szCs w:val="16"/>
                <w:lang w:val="ru-RU"/>
              </w:rPr>
              <w:t xml:space="preserve">ная работа </w:t>
            </w:r>
          </w:p>
        </w:tc>
      </w:tr>
      <w:tr w:rsidR="00C636A5" w:rsidRPr="005D4409" w:rsidTr="00837B17">
        <w:tc>
          <w:tcPr>
            <w:tcW w:w="15849" w:type="dxa"/>
            <w:gridSpan w:val="9"/>
            <w:tcBorders>
              <w:left w:val="single" w:sz="4" w:space="0" w:color="auto"/>
              <w:right w:val="single" w:sz="4" w:space="0" w:color="auto"/>
            </w:tcBorders>
          </w:tcPr>
          <w:p w:rsidR="00C636A5" w:rsidRPr="00C636A5" w:rsidRDefault="00C636A5" w:rsidP="00C636A5">
            <w:pPr>
              <w:jc w:val="center"/>
              <w:rPr>
                <w:b/>
                <w:lang w:val="ru-RU"/>
              </w:rPr>
            </w:pPr>
            <w:r>
              <w:rPr>
                <w:b/>
                <w:lang w:val="ru-RU"/>
              </w:rPr>
              <w:t xml:space="preserve">Повторение </w:t>
            </w:r>
            <w:proofErr w:type="gramStart"/>
            <w:r>
              <w:rPr>
                <w:b/>
                <w:lang w:val="ru-RU"/>
              </w:rPr>
              <w:t>пройденного</w:t>
            </w:r>
            <w:proofErr w:type="gramEnd"/>
            <w:r>
              <w:rPr>
                <w:b/>
                <w:lang w:val="ru-RU"/>
              </w:rPr>
              <w:t xml:space="preserve"> за год (6ч)</w:t>
            </w:r>
          </w:p>
        </w:tc>
      </w:tr>
      <w:tr w:rsidR="00272C15" w:rsidRPr="00970AE5" w:rsidTr="00212426">
        <w:tc>
          <w:tcPr>
            <w:tcW w:w="588" w:type="dxa"/>
            <w:tcBorders>
              <w:left w:val="single" w:sz="4" w:space="0" w:color="auto"/>
              <w:right w:val="single" w:sz="4" w:space="0" w:color="auto"/>
            </w:tcBorders>
          </w:tcPr>
          <w:p w:rsidR="00272C15" w:rsidRPr="00256AF7" w:rsidRDefault="00272C15" w:rsidP="00B6068A">
            <w:pPr>
              <w:jc w:val="both"/>
              <w:rPr>
                <w:sz w:val="16"/>
                <w:szCs w:val="16"/>
                <w:lang w:val="ru-RU"/>
              </w:rPr>
            </w:pPr>
            <w:r>
              <w:rPr>
                <w:sz w:val="16"/>
                <w:szCs w:val="16"/>
                <w:lang w:val="ru-RU"/>
              </w:rPr>
              <w:t>127.</w:t>
            </w:r>
          </w:p>
        </w:tc>
        <w:tc>
          <w:tcPr>
            <w:tcW w:w="2760" w:type="dxa"/>
            <w:tcBorders>
              <w:left w:val="single" w:sz="4" w:space="0" w:color="auto"/>
              <w:right w:val="single" w:sz="4" w:space="0" w:color="auto"/>
            </w:tcBorders>
          </w:tcPr>
          <w:p w:rsidR="00272C15" w:rsidRPr="003B064B" w:rsidRDefault="00272C15" w:rsidP="00B6068A">
            <w:pPr>
              <w:jc w:val="both"/>
              <w:rPr>
                <w:b/>
                <w:lang w:val="ru-RU"/>
              </w:rPr>
            </w:pPr>
            <w:r w:rsidRPr="003B064B">
              <w:rPr>
                <w:b/>
                <w:sz w:val="22"/>
                <w:szCs w:val="22"/>
                <w:lang w:val="ru-RU"/>
              </w:rPr>
              <w:t>Обобщение знаний по темам, изученным в пе</w:t>
            </w:r>
            <w:r w:rsidRPr="003B064B">
              <w:rPr>
                <w:b/>
                <w:sz w:val="22"/>
                <w:szCs w:val="22"/>
                <w:lang w:val="ru-RU"/>
              </w:rPr>
              <w:t>р</w:t>
            </w:r>
            <w:r w:rsidRPr="003B064B">
              <w:rPr>
                <w:b/>
                <w:sz w:val="22"/>
                <w:szCs w:val="22"/>
                <w:lang w:val="ru-RU"/>
              </w:rPr>
              <w:t>вом классе.</w:t>
            </w:r>
          </w:p>
        </w:tc>
        <w:tc>
          <w:tcPr>
            <w:tcW w:w="720" w:type="dxa"/>
            <w:tcBorders>
              <w:left w:val="single" w:sz="4" w:space="0" w:color="auto"/>
              <w:right w:val="single" w:sz="4" w:space="0" w:color="auto"/>
            </w:tcBorders>
          </w:tcPr>
          <w:p w:rsidR="00272C15" w:rsidRPr="00976407" w:rsidRDefault="00272C15" w:rsidP="00B6068A">
            <w:pPr>
              <w:jc w:val="both"/>
              <w:rPr>
                <w:sz w:val="16"/>
                <w:szCs w:val="16"/>
                <w:lang w:val="ru-RU"/>
              </w:rPr>
            </w:pPr>
          </w:p>
        </w:tc>
        <w:tc>
          <w:tcPr>
            <w:tcW w:w="1710" w:type="dxa"/>
            <w:tcBorders>
              <w:left w:val="single" w:sz="4" w:space="0" w:color="auto"/>
              <w:right w:val="single" w:sz="4" w:space="0" w:color="auto"/>
            </w:tcBorders>
          </w:tcPr>
          <w:p w:rsidR="00272C15" w:rsidRPr="005E573C" w:rsidRDefault="00272C15" w:rsidP="00B6068A">
            <w:pPr>
              <w:jc w:val="both"/>
              <w:rPr>
                <w:sz w:val="16"/>
                <w:szCs w:val="16"/>
                <w:lang w:val="ru-RU"/>
              </w:rPr>
            </w:pPr>
            <w:r w:rsidRPr="005E573C">
              <w:rPr>
                <w:sz w:val="16"/>
                <w:szCs w:val="16"/>
                <w:lang w:val="ru-RU"/>
              </w:rPr>
              <w:t>Повторение. Нум</w:t>
            </w:r>
            <w:r w:rsidRPr="005E573C">
              <w:rPr>
                <w:sz w:val="16"/>
                <w:szCs w:val="16"/>
                <w:lang w:val="ru-RU"/>
              </w:rPr>
              <w:t>е</w:t>
            </w:r>
            <w:r w:rsidRPr="005E573C">
              <w:rPr>
                <w:sz w:val="16"/>
                <w:szCs w:val="16"/>
                <w:lang w:val="ru-RU"/>
              </w:rPr>
              <w:t>рация чисел второго десятка. Решение примеров на слож</w:t>
            </w:r>
            <w:r w:rsidRPr="005E573C">
              <w:rPr>
                <w:sz w:val="16"/>
                <w:szCs w:val="16"/>
                <w:lang w:val="ru-RU"/>
              </w:rPr>
              <w:t>е</w:t>
            </w:r>
            <w:r w:rsidRPr="005E573C">
              <w:rPr>
                <w:sz w:val="16"/>
                <w:szCs w:val="16"/>
                <w:lang w:val="ru-RU"/>
              </w:rPr>
              <w:t>ние и вычитание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72C15" w:rsidRPr="004F119E" w:rsidRDefault="00272C15" w:rsidP="00D50199">
            <w:pPr>
              <w:jc w:val="both"/>
              <w:rPr>
                <w:sz w:val="16"/>
                <w:szCs w:val="16"/>
                <w:lang w:val="ru-RU"/>
              </w:rPr>
            </w:pPr>
            <w:r w:rsidRPr="004F119E">
              <w:rPr>
                <w:sz w:val="16"/>
                <w:szCs w:val="16"/>
                <w:lang w:val="ru-RU"/>
              </w:rPr>
              <w:t>Знать таблицу сложения в пределах 20 и соотве</w:t>
            </w:r>
            <w:r w:rsidRPr="004F119E">
              <w:rPr>
                <w:sz w:val="16"/>
                <w:szCs w:val="16"/>
                <w:lang w:val="ru-RU"/>
              </w:rPr>
              <w:t>т</w:t>
            </w:r>
            <w:r w:rsidRPr="004F119E">
              <w:rPr>
                <w:sz w:val="16"/>
                <w:szCs w:val="16"/>
                <w:lang w:val="ru-RU"/>
              </w:rPr>
              <w:t>ствующие случаи выч</w:t>
            </w:r>
            <w:r w:rsidRPr="004F119E">
              <w:rPr>
                <w:sz w:val="16"/>
                <w:szCs w:val="16"/>
                <w:lang w:val="ru-RU"/>
              </w:rPr>
              <w:t>и</w:t>
            </w:r>
            <w:r w:rsidRPr="004F119E">
              <w:rPr>
                <w:sz w:val="16"/>
                <w:szCs w:val="16"/>
                <w:lang w:val="ru-RU"/>
              </w:rPr>
              <w:t>тания</w:t>
            </w:r>
            <w:r>
              <w:rPr>
                <w:sz w:val="16"/>
                <w:szCs w:val="16"/>
                <w:lang w:val="ru-RU"/>
              </w:rPr>
              <w:t xml:space="preserve">. </w:t>
            </w:r>
            <w:r w:rsidRPr="00A643AF">
              <w:rPr>
                <w:sz w:val="16"/>
                <w:szCs w:val="16"/>
                <w:lang w:val="ru-RU"/>
              </w:rPr>
              <w:t>Знать единицы вместимости</w:t>
            </w:r>
            <w:r>
              <w:rPr>
                <w:sz w:val="16"/>
                <w:szCs w:val="16"/>
                <w:lang w:val="ru-RU"/>
              </w:rPr>
              <w:t>, массы</w:t>
            </w:r>
            <w:r w:rsidRPr="00A643AF">
              <w:rPr>
                <w:sz w:val="16"/>
                <w:szCs w:val="16"/>
                <w:lang w:val="ru-RU"/>
              </w:rPr>
              <w:t xml:space="preserve"> Иметь представление о задаче, о структурных компонентах тек</w:t>
            </w:r>
            <w:r>
              <w:rPr>
                <w:sz w:val="16"/>
                <w:szCs w:val="16"/>
                <w:lang w:val="ru-RU"/>
              </w:rPr>
              <w:t xml:space="preserve">стовых задач </w:t>
            </w:r>
            <w:proofErr w:type="gramStart"/>
            <w:r>
              <w:rPr>
                <w:sz w:val="16"/>
                <w:szCs w:val="16"/>
                <w:lang w:val="ru-RU"/>
              </w:rPr>
              <w:t>:</w:t>
            </w:r>
            <w:r w:rsidRPr="00A643AF">
              <w:rPr>
                <w:sz w:val="16"/>
                <w:szCs w:val="16"/>
                <w:lang w:val="ru-RU"/>
              </w:rPr>
              <w:t>у</w:t>
            </w:r>
            <w:proofErr w:type="gramEnd"/>
            <w:r w:rsidRPr="00A643AF">
              <w:rPr>
                <w:sz w:val="16"/>
                <w:szCs w:val="16"/>
                <w:lang w:val="ru-RU"/>
              </w:rPr>
              <w:t>словие, вопрос, решение, от</w:t>
            </w:r>
            <w:r>
              <w:rPr>
                <w:sz w:val="16"/>
                <w:szCs w:val="16"/>
                <w:lang w:val="ru-RU"/>
              </w:rPr>
              <w:t>вет.</w:t>
            </w:r>
          </w:p>
        </w:tc>
        <w:tc>
          <w:tcPr>
            <w:tcW w:w="1980" w:type="dxa"/>
            <w:tcBorders>
              <w:left w:val="single" w:sz="4" w:space="0" w:color="auto"/>
              <w:right w:val="single" w:sz="4" w:space="0" w:color="auto"/>
            </w:tcBorders>
          </w:tcPr>
          <w:p w:rsidR="00272C15" w:rsidRPr="00976407" w:rsidRDefault="00272C15"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272C15" w:rsidRPr="00CB2228" w:rsidRDefault="00272C1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w:t>
            </w:r>
            <w:proofErr w:type="gramStart"/>
            <w:r>
              <w:rPr>
                <w:i/>
                <w:sz w:val="16"/>
                <w:szCs w:val="16"/>
                <w:u w:val="single"/>
                <w:lang w:val="ru-RU"/>
              </w:rPr>
              <w:t xml:space="preserve"> </w:t>
            </w:r>
            <w:r>
              <w:rPr>
                <w:sz w:val="16"/>
                <w:szCs w:val="16"/>
                <w:lang w:val="ru-RU"/>
              </w:rPr>
              <w:t xml:space="preserve"> .</w:t>
            </w:r>
            <w:proofErr w:type="gramEnd"/>
            <w:r>
              <w:rPr>
                <w:sz w:val="16"/>
                <w:szCs w:val="16"/>
                <w:lang w:val="ru-RU"/>
              </w:rPr>
              <w:t>уметь осущес</w:t>
            </w:r>
            <w:r>
              <w:rPr>
                <w:sz w:val="16"/>
                <w:szCs w:val="16"/>
                <w:lang w:val="ru-RU"/>
              </w:rPr>
              <w:t>т</w:t>
            </w:r>
            <w:r>
              <w:rPr>
                <w:sz w:val="16"/>
                <w:szCs w:val="16"/>
                <w:lang w:val="ru-RU"/>
              </w:rPr>
              <w:t>влять пошаговый контроль своих действий, самостоятельно оценивать правильность выполнения действий.</w:t>
            </w:r>
          </w:p>
          <w:p w:rsidR="00272C15" w:rsidRDefault="00272C15" w:rsidP="00F81A24">
            <w:pPr>
              <w:jc w:val="both"/>
              <w:rPr>
                <w:i/>
                <w:sz w:val="16"/>
                <w:szCs w:val="16"/>
                <w:u w:val="single"/>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272C15" w:rsidRPr="00976407" w:rsidRDefault="00272C15"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272C15" w:rsidRPr="00A12CA3" w:rsidRDefault="00272C15" w:rsidP="00837B17">
            <w:pPr>
              <w:jc w:val="both"/>
              <w:rPr>
                <w:sz w:val="16"/>
                <w:szCs w:val="16"/>
                <w:lang w:val="ru-RU"/>
              </w:rPr>
            </w:pPr>
            <w:r w:rsidRPr="00A12CA3">
              <w:rPr>
                <w:sz w:val="16"/>
                <w:szCs w:val="16"/>
                <w:lang w:val="ru-RU"/>
              </w:rPr>
              <w:t>Характеризовать явл</w:t>
            </w:r>
            <w:r w:rsidRPr="00A12CA3">
              <w:rPr>
                <w:sz w:val="16"/>
                <w:szCs w:val="16"/>
                <w:lang w:val="ru-RU"/>
              </w:rPr>
              <w:t>е</w:t>
            </w:r>
            <w:r w:rsidRPr="00A12CA3">
              <w:rPr>
                <w:sz w:val="16"/>
                <w:szCs w:val="16"/>
                <w:lang w:val="ru-RU"/>
              </w:rPr>
              <w:t>ния и события с испол</w:t>
            </w:r>
            <w:r w:rsidRPr="00A12CA3">
              <w:rPr>
                <w:sz w:val="16"/>
                <w:szCs w:val="16"/>
                <w:lang w:val="ru-RU"/>
              </w:rPr>
              <w:t>ь</w:t>
            </w:r>
            <w:r w:rsidRPr="00A12CA3">
              <w:rPr>
                <w:sz w:val="16"/>
                <w:szCs w:val="16"/>
                <w:lang w:val="ru-RU"/>
              </w:rPr>
              <w:t>зованием чисел и вел</w:t>
            </w:r>
            <w:r w:rsidRPr="00A12CA3">
              <w:rPr>
                <w:sz w:val="16"/>
                <w:szCs w:val="16"/>
                <w:lang w:val="ru-RU"/>
              </w:rPr>
              <w:t>и</w:t>
            </w:r>
            <w:r w:rsidRPr="00A12CA3">
              <w:rPr>
                <w:sz w:val="16"/>
                <w:szCs w:val="16"/>
                <w:lang w:val="ru-RU"/>
              </w:rPr>
              <w:t>чин.</w:t>
            </w:r>
          </w:p>
          <w:p w:rsidR="00272C15" w:rsidRPr="00A12CA3" w:rsidRDefault="00272C15" w:rsidP="00837B17">
            <w:pPr>
              <w:jc w:val="both"/>
              <w:rPr>
                <w:sz w:val="16"/>
                <w:szCs w:val="16"/>
                <w:lang w:val="ru-RU"/>
              </w:rPr>
            </w:pPr>
            <w:r w:rsidRPr="00A12CA3">
              <w:rPr>
                <w:sz w:val="16"/>
                <w:szCs w:val="16"/>
                <w:lang w:val="ru-RU"/>
              </w:rPr>
              <w:t>Объяснять выбор ари</w:t>
            </w:r>
            <w:r w:rsidRPr="00A12CA3">
              <w:rPr>
                <w:sz w:val="16"/>
                <w:szCs w:val="16"/>
                <w:lang w:val="ru-RU"/>
              </w:rPr>
              <w:t>ф</w:t>
            </w:r>
            <w:r w:rsidRPr="00A12CA3">
              <w:rPr>
                <w:sz w:val="16"/>
                <w:szCs w:val="16"/>
                <w:lang w:val="ru-RU"/>
              </w:rPr>
              <w:t>метических действий для решения</w:t>
            </w:r>
            <w:r>
              <w:rPr>
                <w:sz w:val="16"/>
                <w:szCs w:val="16"/>
                <w:lang w:val="ru-RU"/>
              </w:rPr>
              <w:t>.</w:t>
            </w:r>
          </w:p>
        </w:tc>
        <w:tc>
          <w:tcPr>
            <w:tcW w:w="1346" w:type="dxa"/>
            <w:tcBorders>
              <w:left w:val="single" w:sz="4" w:space="0" w:color="auto"/>
              <w:right w:val="single" w:sz="4" w:space="0" w:color="auto"/>
            </w:tcBorders>
          </w:tcPr>
          <w:p w:rsidR="00272C15" w:rsidRPr="00256AF7" w:rsidRDefault="00272C15" w:rsidP="00B6068A">
            <w:pPr>
              <w:jc w:val="both"/>
              <w:rPr>
                <w:sz w:val="16"/>
                <w:szCs w:val="16"/>
                <w:lang w:val="ru-RU"/>
              </w:rPr>
            </w:pPr>
            <w:r>
              <w:rPr>
                <w:sz w:val="16"/>
                <w:szCs w:val="16"/>
                <w:lang w:val="ru-RU"/>
              </w:rPr>
              <w:t xml:space="preserve">Фронтальный </w:t>
            </w:r>
          </w:p>
        </w:tc>
      </w:tr>
      <w:tr w:rsidR="004C175A" w:rsidRPr="00970AE5" w:rsidTr="00212426">
        <w:tc>
          <w:tcPr>
            <w:tcW w:w="588" w:type="dxa"/>
            <w:tcBorders>
              <w:left w:val="single" w:sz="4" w:space="0" w:color="auto"/>
              <w:right w:val="single" w:sz="4" w:space="0" w:color="auto"/>
            </w:tcBorders>
          </w:tcPr>
          <w:p w:rsidR="004C175A" w:rsidRPr="00256AF7" w:rsidRDefault="004C175A" w:rsidP="00B6068A">
            <w:pPr>
              <w:jc w:val="both"/>
              <w:rPr>
                <w:sz w:val="16"/>
                <w:szCs w:val="16"/>
                <w:lang w:val="ru-RU"/>
              </w:rPr>
            </w:pPr>
            <w:r>
              <w:rPr>
                <w:sz w:val="16"/>
                <w:szCs w:val="16"/>
                <w:lang w:val="ru-RU"/>
              </w:rPr>
              <w:t>128.</w:t>
            </w:r>
          </w:p>
        </w:tc>
        <w:tc>
          <w:tcPr>
            <w:tcW w:w="2760" w:type="dxa"/>
            <w:tcBorders>
              <w:left w:val="single" w:sz="4" w:space="0" w:color="auto"/>
              <w:right w:val="single" w:sz="4" w:space="0" w:color="auto"/>
            </w:tcBorders>
          </w:tcPr>
          <w:p w:rsidR="004C175A" w:rsidRPr="00522220" w:rsidRDefault="004C175A" w:rsidP="00B6068A">
            <w:pPr>
              <w:jc w:val="both"/>
              <w:rPr>
                <w:b/>
                <w:lang w:val="ru-RU"/>
              </w:rPr>
            </w:pPr>
            <w:r w:rsidRPr="003B064B">
              <w:rPr>
                <w:b/>
                <w:sz w:val="22"/>
                <w:szCs w:val="22"/>
                <w:lang w:val="ru-RU"/>
              </w:rPr>
              <w:t>Обобщение знаний</w:t>
            </w:r>
            <w:r>
              <w:rPr>
                <w:b/>
                <w:sz w:val="22"/>
                <w:szCs w:val="22"/>
                <w:lang w:val="ru-RU"/>
              </w:rPr>
              <w:t>.</w:t>
            </w:r>
          </w:p>
        </w:tc>
        <w:tc>
          <w:tcPr>
            <w:tcW w:w="720" w:type="dxa"/>
            <w:tcBorders>
              <w:left w:val="single" w:sz="4" w:space="0" w:color="auto"/>
              <w:right w:val="single" w:sz="4" w:space="0" w:color="auto"/>
            </w:tcBorders>
          </w:tcPr>
          <w:p w:rsidR="004C175A" w:rsidRPr="00976407" w:rsidRDefault="004C175A" w:rsidP="00B6068A">
            <w:pPr>
              <w:jc w:val="both"/>
              <w:rPr>
                <w:sz w:val="16"/>
                <w:szCs w:val="16"/>
                <w:lang w:val="ru-RU"/>
              </w:rPr>
            </w:pPr>
          </w:p>
        </w:tc>
        <w:tc>
          <w:tcPr>
            <w:tcW w:w="1710" w:type="dxa"/>
            <w:tcBorders>
              <w:left w:val="single" w:sz="4" w:space="0" w:color="auto"/>
              <w:right w:val="single" w:sz="4" w:space="0" w:color="auto"/>
            </w:tcBorders>
          </w:tcPr>
          <w:p w:rsidR="004C175A" w:rsidRPr="00740F2A" w:rsidRDefault="004C175A" w:rsidP="00B6068A">
            <w:pPr>
              <w:jc w:val="both"/>
              <w:rPr>
                <w:sz w:val="16"/>
                <w:szCs w:val="16"/>
                <w:lang w:val="ru-RU"/>
              </w:rPr>
            </w:pPr>
            <w:r w:rsidRPr="00740F2A">
              <w:rPr>
                <w:sz w:val="16"/>
                <w:szCs w:val="16"/>
                <w:lang w:val="ru-RU"/>
              </w:rPr>
              <w:t>Повторение. Задачи на нахождение су</w:t>
            </w:r>
            <w:r w:rsidRPr="00740F2A">
              <w:rPr>
                <w:sz w:val="16"/>
                <w:szCs w:val="16"/>
                <w:lang w:val="ru-RU"/>
              </w:rPr>
              <w:t>м</w:t>
            </w:r>
            <w:r w:rsidRPr="00740F2A">
              <w:rPr>
                <w:sz w:val="16"/>
                <w:szCs w:val="16"/>
                <w:lang w:val="ru-RU"/>
              </w:rPr>
              <w:t>мы и разности, ув</w:t>
            </w:r>
            <w:r w:rsidRPr="00740F2A">
              <w:rPr>
                <w:sz w:val="16"/>
                <w:szCs w:val="16"/>
                <w:lang w:val="ru-RU"/>
              </w:rPr>
              <w:t>е</w:t>
            </w:r>
            <w:r w:rsidRPr="00740F2A">
              <w:rPr>
                <w:sz w:val="16"/>
                <w:szCs w:val="16"/>
                <w:lang w:val="ru-RU"/>
              </w:rPr>
              <w:t>личение и уменьш</w:t>
            </w:r>
            <w:r w:rsidRPr="00740F2A">
              <w:rPr>
                <w:sz w:val="16"/>
                <w:szCs w:val="16"/>
                <w:lang w:val="ru-RU"/>
              </w:rPr>
              <w:t>е</w:t>
            </w:r>
            <w:r w:rsidRPr="00740F2A">
              <w:rPr>
                <w:sz w:val="16"/>
                <w:szCs w:val="16"/>
                <w:lang w:val="ru-RU"/>
              </w:rPr>
              <w:t>ние числа на н</w:t>
            </w:r>
            <w:r w:rsidRPr="00740F2A">
              <w:rPr>
                <w:sz w:val="16"/>
                <w:szCs w:val="16"/>
                <w:lang w:val="ru-RU"/>
              </w:rPr>
              <w:t>е</w:t>
            </w:r>
            <w:r w:rsidRPr="00740F2A">
              <w:rPr>
                <w:sz w:val="16"/>
                <w:szCs w:val="16"/>
                <w:lang w:val="ru-RU"/>
              </w:rPr>
              <w:t>сколько единиц</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C175A" w:rsidRPr="00837B17" w:rsidRDefault="004C175A" w:rsidP="00B6068A">
            <w:pPr>
              <w:jc w:val="both"/>
              <w:rPr>
                <w:sz w:val="16"/>
                <w:szCs w:val="16"/>
                <w:lang w:val="ru-RU"/>
              </w:rPr>
            </w:pPr>
            <w:r w:rsidRPr="00837B17">
              <w:rPr>
                <w:sz w:val="16"/>
                <w:szCs w:val="16"/>
                <w:lang w:val="ru-RU"/>
              </w:rPr>
              <w:t>Уметь правильно читать задачу, слушать задачу, представлять ситуацию</w:t>
            </w:r>
            <w:proofErr w:type="gramStart"/>
            <w:r w:rsidRPr="00837B17">
              <w:rPr>
                <w:sz w:val="16"/>
                <w:szCs w:val="16"/>
                <w:lang w:val="ru-RU"/>
              </w:rPr>
              <w:t xml:space="preserve"> ,</w:t>
            </w:r>
            <w:proofErr w:type="gramEnd"/>
            <w:r w:rsidRPr="00837B17">
              <w:rPr>
                <w:sz w:val="16"/>
                <w:szCs w:val="16"/>
                <w:lang w:val="ru-RU"/>
              </w:rPr>
              <w:t xml:space="preserve"> описанную в задаче, выделять условие задачи и ее вопрос</w:t>
            </w:r>
            <w:r>
              <w:rPr>
                <w:sz w:val="16"/>
                <w:szCs w:val="16"/>
                <w:lang w:val="ru-RU"/>
              </w:rPr>
              <w:t>.</w:t>
            </w:r>
            <w:r>
              <w:rPr>
                <w:vanish/>
                <w:sz w:val="16"/>
                <w:szCs w:val="16"/>
                <w:lang w:val="ru-RU"/>
              </w:rPr>
              <w:t>абота за год.м, изученным в первом классе.раскрывающие смысл сложения и вычитания.</w:t>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p>
        </w:tc>
        <w:tc>
          <w:tcPr>
            <w:tcW w:w="1980" w:type="dxa"/>
            <w:tcBorders>
              <w:left w:val="single" w:sz="4" w:space="0" w:color="auto"/>
              <w:right w:val="single" w:sz="4" w:space="0" w:color="auto"/>
            </w:tcBorders>
          </w:tcPr>
          <w:p w:rsidR="004C175A" w:rsidRPr="00976407" w:rsidRDefault="004C175A"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4C175A" w:rsidRPr="00CB2228" w:rsidRDefault="004C175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4C175A" w:rsidRPr="00121986" w:rsidRDefault="004C175A"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4C175A" w:rsidRPr="00976407" w:rsidRDefault="004C175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4C175A" w:rsidRPr="004C175A" w:rsidRDefault="004C175A" w:rsidP="00AF2528">
            <w:pPr>
              <w:jc w:val="both"/>
              <w:rPr>
                <w:sz w:val="16"/>
                <w:szCs w:val="16"/>
                <w:lang w:val="ru-RU"/>
              </w:rPr>
            </w:pPr>
            <w:r w:rsidRPr="004C175A">
              <w:rPr>
                <w:sz w:val="16"/>
                <w:szCs w:val="16"/>
                <w:lang w:val="ru-RU"/>
              </w:rPr>
              <w:t>Планировать решение задачи, выбирать наиб</w:t>
            </w:r>
            <w:r w:rsidRPr="004C175A">
              <w:rPr>
                <w:sz w:val="16"/>
                <w:szCs w:val="16"/>
                <w:lang w:val="ru-RU"/>
              </w:rPr>
              <w:t>о</w:t>
            </w:r>
            <w:r w:rsidRPr="004C175A">
              <w:rPr>
                <w:sz w:val="16"/>
                <w:szCs w:val="16"/>
                <w:lang w:val="ru-RU"/>
              </w:rPr>
              <w:t>лее целесообразный способ решения текст</w:t>
            </w:r>
            <w:r w:rsidRPr="004C175A">
              <w:rPr>
                <w:sz w:val="16"/>
                <w:szCs w:val="16"/>
                <w:lang w:val="ru-RU"/>
              </w:rPr>
              <w:t>о</w:t>
            </w:r>
            <w:r w:rsidRPr="004C175A">
              <w:rPr>
                <w:sz w:val="16"/>
                <w:szCs w:val="16"/>
                <w:lang w:val="ru-RU"/>
              </w:rPr>
              <w:t>вой задачи.</w:t>
            </w:r>
          </w:p>
          <w:p w:rsidR="004C175A" w:rsidRPr="004C175A" w:rsidRDefault="004C175A" w:rsidP="00AF2528">
            <w:pPr>
              <w:jc w:val="both"/>
              <w:rPr>
                <w:sz w:val="16"/>
                <w:szCs w:val="16"/>
                <w:lang w:val="ru-RU"/>
              </w:rPr>
            </w:pPr>
            <w:r w:rsidRPr="004C175A">
              <w:rPr>
                <w:sz w:val="16"/>
                <w:szCs w:val="16"/>
                <w:lang w:val="ru-RU"/>
              </w:rPr>
              <w:t>Использовать геометр</w:t>
            </w:r>
            <w:r w:rsidRPr="004C175A">
              <w:rPr>
                <w:sz w:val="16"/>
                <w:szCs w:val="16"/>
                <w:lang w:val="ru-RU"/>
              </w:rPr>
              <w:t>и</w:t>
            </w:r>
            <w:r w:rsidRPr="004C175A">
              <w:rPr>
                <w:sz w:val="16"/>
                <w:szCs w:val="16"/>
                <w:lang w:val="ru-RU"/>
              </w:rPr>
              <w:t>ческие способы решения задачи</w:t>
            </w:r>
            <w:r w:rsidR="0096659E">
              <w:rPr>
                <w:sz w:val="16"/>
                <w:szCs w:val="16"/>
                <w:lang w:val="ru-RU"/>
              </w:rPr>
              <w:t>.</w:t>
            </w:r>
          </w:p>
        </w:tc>
        <w:tc>
          <w:tcPr>
            <w:tcW w:w="1346" w:type="dxa"/>
            <w:tcBorders>
              <w:left w:val="single" w:sz="4" w:space="0" w:color="auto"/>
              <w:right w:val="single" w:sz="4" w:space="0" w:color="auto"/>
            </w:tcBorders>
          </w:tcPr>
          <w:p w:rsidR="004C175A" w:rsidRPr="00256AF7" w:rsidRDefault="00726FEE" w:rsidP="00B6068A">
            <w:pPr>
              <w:jc w:val="both"/>
              <w:rPr>
                <w:sz w:val="16"/>
                <w:szCs w:val="16"/>
                <w:lang w:val="ru-RU"/>
              </w:rPr>
            </w:pPr>
            <w:r>
              <w:rPr>
                <w:sz w:val="16"/>
                <w:szCs w:val="16"/>
                <w:lang w:val="ru-RU"/>
              </w:rPr>
              <w:t xml:space="preserve">Фронтальный </w:t>
            </w:r>
          </w:p>
        </w:tc>
      </w:tr>
      <w:tr w:rsidR="004C175A" w:rsidRPr="00970AE5" w:rsidTr="00212426">
        <w:tc>
          <w:tcPr>
            <w:tcW w:w="588" w:type="dxa"/>
            <w:tcBorders>
              <w:left w:val="single" w:sz="4" w:space="0" w:color="auto"/>
              <w:right w:val="single" w:sz="4" w:space="0" w:color="auto"/>
            </w:tcBorders>
          </w:tcPr>
          <w:p w:rsidR="004C175A" w:rsidRPr="00256AF7" w:rsidRDefault="004C175A" w:rsidP="00B6068A">
            <w:pPr>
              <w:jc w:val="both"/>
              <w:rPr>
                <w:sz w:val="16"/>
                <w:szCs w:val="16"/>
                <w:lang w:val="ru-RU"/>
              </w:rPr>
            </w:pPr>
            <w:r>
              <w:rPr>
                <w:sz w:val="16"/>
                <w:szCs w:val="16"/>
                <w:lang w:val="ru-RU"/>
              </w:rPr>
              <w:t>129.</w:t>
            </w:r>
          </w:p>
        </w:tc>
        <w:tc>
          <w:tcPr>
            <w:tcW w:w="2760" w:type="dxa"/>
            <w:tcBorders>
              <w:left w:val="single" w:sz="4" w:space="0" w:color="auto"/>
              <w:right w:val="single" w:sz="4" w:space="0" w:color="auto"/>
            </w:tcBorders>
          </w:tcPr>
          <w:p w:rsidR="004C175A" w:rsidRPr="009D79D2" w:rsidRDefault="004C175A" w:rsidP="00B6068A">
            <w:pPr>
              <w:jc w:val="both"/>
              <w:rPr>
                <w:b/>
                <w:lang w:val="ru-RU"/>
              </w:rPr>
            </w:pPr>
            <w:r w:rsidRPr="009D79D2">
              <w:rPr>
                <w:b/>
                <w:sz w:val="22"/>
                <w:szCs w:val="22"/>
                <w:lang w:val="ru-RU"/>
              </w:rPr>
              <w:t>Контрольная работа за год.</w:t>
            </w:r>
          </w:p>
        </w:tc>
        <w:tc>
          <w:tcPr>
            <w:tcW w:w="720" w:type="dxa"/>
            <w:tcBorders>
              <w:left w:val="single" w:sz="4" w:space="0" w:color="auto"/>
              <w:right w:val="single" w:sz="4" w:space="0" w:color="auto"/>
            </w:tcBorders>
          </w:tcPr>
          <w:p w:rsidR="004C175A" w:rsidRPr="00976407" w:rsidRDefault="004C175A" w:rsidP="00B6068A">
            <w:pPr>
              <w:jc w:val="both"/>
              <w:rPr>
                <w:sz w:val="16"/>
                <w:szCs w:val="16"/>
                <w:lang w:val="ru-RU"/>
              </w:rPr>
            </w:pPr>
          </w:p>
        </w:tc>
        <w:tc>
          <w:tcPr>
            <w:tcW w:w="1710" w:type="dxa"/>
            <w:tcBorders>
              <w:left w:val="single" w:sz="4" w:space="0" w:color="auto"/>
              <w:right w:val="single" w:sz="4" w:space="0" w:color="auto"/>
            </w:tcBorders>
          </w:tcPr>
          <w:p w:rsidR="004C175A" w:rsidRPr="0096532E" w:rsidRDefault="004C175A" w:rsidP="00AF2528">
            <w:pPr>
              <w:jc w:val="both"/>
              <w:rPr>
                <w:sz w:val="16"/>
                <w:szCs w:val="16"/>
              </w:rPr>
            </w:pPr>
            <w:r w:rsidRPr="0096532E">
              <w:rPr>
                <w:sz w:val="16"/>
                <w:szCs w:val="16"/>
                <w:lang w:val="ru-RU"/>
              </w:rPr>
              <w:t xml:space="preserve">Таблица сложения однозначных чисел и </w:t>
            </w:r>
            <w:r w:rsidRPr="0096532E">
              <w:rPr>
                <w:sz w:val="16"/>
                <w:szCs w:val="16"/>
                <w:lang w:val="ru-RU"/>
              </w:rPr>
              <w:lastRenderedPageBreak/>
              <w:t xml:space="preserve">соответствующие случаи вычитания. </w:t>
            </w:r>
            <w:proofErr w:type="spellStart"/>
            <w:r w:rsidRPr="0096532E">
              <w:rPr>
                <w:sz w:val="16"/>
                <w:szCs w:val="16"/>
              </w:rPr>
              <w:t>Установка</w:t>
            </w:r>
            <w:proofErr w:type="spellEnd"/>
            <w:r w:rsidRPr="0096532E">
              <w:rPr>
                <w:sz w:val="16"/>
                <w:szCs w:val="16"/>
              </w:rPr>
              <w:t xml:space="preserve"> </w:t>
            </w:r>
            <w:proofErr w:type="spellStart"/>
            <w:r w:rsidRPr="0096532E">
              <w:rPr>
                <w:sz w:val="16"/>
                <w:szCs w:val="16"/>
              </w:rPr>
              <w:t>зависимости</w:t>
            </w:r>
            <w:proofErr w:type="spellEnd"/>
            <w:r w:rsidRPr="0096532E">
              <w:rPr>
                <w:sz w:val="16"/>
                <w:szCs w:val="16"/>
              </w:rPr>
              <w:t xml:space="preserve"> </w:t>
            </w:r>
            <w:proofErr w:type="spellStart"/>
            <w:r w:rsidRPr="0096532E">
              <w:rPr>
                <w:sz w:val="16"/>
                <w:szCs w:val="16"/>
              </w:rPr>
              <w:t>между</w:t>
            </w:r>
            <w:proofErr w:type="spellEnd"/>
            <w:r w:rsidRPr="0096532E">
              <w:rPr>
                <w:sz w:val="16"/>
                <w:szCs w:val="16"/>
              </w:rPr>
              <w:t xml:space="preserve"> </w:t>
            </w:r>
            <w:proofErr w:type="spellStart"/>
            <w:r w:rsidRPr="0096532E">
              <w:rPr>
                <w:sz w:val="16"/>
                <w:szCs w:val="16"/>
              </w:rPr>
              <w:t>величинами</w:t>
            </w:r>
            <w:proofErr w:type="spellEnd"/>
            <w:r w:rsidRPr="0096532E">
              <w:rPr>
                <w:sz w:val="16"/>
                <w:szCs w:val="16"/>
              </w:rPr>
              <w:t xml:space="preserve">. </w:t>
            </w:r>
            <w:proofErr w:type="spellStart"/>
            <w:r w:rsidRPr="0096532E">
              <w:rPr>
                <w:sz w:val="16"/>
                <w:szCs w:val="16"/>
              </w:rPr>
              <w:t>Решение</w:t>
            </w:r>
            <w:proofErr w:type="spellEnd"/>
            <w:r w:rsidRPr="0096532E">
              <w:rPr>
                <w:sz w:val="16"/>
                <w:szCs w:val="16"/>
              </w:rPr>
              <w:t xml:space="preserve"> </w:t>
            </w:r>
            <w:proofErr w:type="spellStart"/>
            <w:r w:rsidRPr="0096532E">
              <w:rPr>
                <w:sz w:val="16"/>
                <w:szCs w:val="16"/>
              </w:rPr>
              <w:t>текстовых</w:t>
            </w:r>
            <w:proofErr w:type="spellEnd"/>
            <w:r w:rsidRPr="0096532E">
              <w:rPr>
                <w:sz w:val="16"/>
                <w:szCs w:val="16"/>
              </w:rPr>
              <w:t xml:space="preserve"> </w:t>
            </w:r>
            <w:proofErr w:type="spellStart"/>
            <w:r w:rsidRPr="0096532E">
              <w:rPr>
                <w:sz w:val="16"/>
                <w:szCs w:val="16"/>
              </w:rPr>
              <w:t>задач</w:t>
            </w:r>
            <w:proofErr w:type="spellEnd"/>
            <w:r w:rsidRPr="0096532E">
              <w:rPr>
                <w:sz w:val="16"/>
                <w:szCs w:val="16"/>
              </w:rPr>
              <w:t xml:space="preserve"> </w:t>
            </w:r>
            <w:proofErr w:type="spellStart"/>
            <w:r w:rsidRPr="0096532E">
              <w:rPr>
                <w:sz w:val="16"/>
                <w:szCs w:val="16"/>
              </w:rPr>
              <w:t>арифметическим</w:t>
            </w:r>
            <w:proofErr w:type="spellEnd"/>
            <w:r w:rsidRPr="0096532E">
              <w:rPr>
                <w:sz w:val="16"/>
                <w:szCs w:val="16"/>
              </w:rPr>
              <w:t xml:space="preserve"> </w:t>
            </w:r>
            <w:proofErr w:type="spellStart"/>
            <w:r w:rsidRPr="0096532E">
              <w:rPr>
                <w:sz w:val="16"/>
                <w:szCs w:val="16"/>
              </w:rPr>
              <w:t>способом</w:t>
            </w:r>
            <w:proofErr w:type="spellEnd"/>
          </w:p>
        </w:tc>
        <w:tc>
          <w:tcPr>
            <w:tcW w:w="1985" w:type="dxa"/>
            <w:tcBorders>
              <w:top w:val="single" w:sz="4" w:space="0" w:color="auto"/>
              <w:left w:val="single" w:sz="4" w:space="0" w:color="auto"/>
              <w:bottom w:val="single" w:sz="4" w:space="0" w:color="auto"/>
              <w:right w:val="single" w:sz="4" w:space="0" w:color="auto"/>
            </w:tcBorders>
          </w:tcPr>
          <w:p w:rsidR="004C175A" w:rsidRPr="0096532E" w:rsidRDefault="004C175A" w:rsidP="00AF2528">
            <w:pPr>
              <w:jc w:val="both"/>
              <w:rPr>
                <w:sz w:val="16"/>
                <w:szCs w:val="16"/>
                <w:lang w:val="ru-RU"/>
              </w:rPr>
            </w:pPr>
            <w:r w:rsidRPr="0096532E">
              <w:rPr>
                <w:sz w:val="16"/>
                <w:szCs w:val="16"/>
                <w:lang w:val="ru-RU"/>
              </w:rPr>
              <w:lastRenderedPageBreak/>
              <w:t xml:space="preserve">Знать нумерацию чисел в пределах 20, таблицу </w:t>
            </w:r>
            <w:r w:rsidRPr="0096532E">
              <w:rPr>
                <w:sz w:val="16"/>
                <w:szCs w:val="16"/>
                <w:lang w:val="ru-RU"/>
              </w:rPr>
              <w:lastRenderedPageBreak/>
              <w:t>сложения чисел в пред</w:t>
            </w:r>
            <w:r w:rsidRPr="0096532E">
              <w:rPr>
                <w:sz w:val="16"/>
                <w:szCs w:val="16"/>
                <w:lang w:val="ru-RU"/>
              </w:rPr>
              <w:t>е</w:t>
            </w:r>
            <w:r w:rsidRPr="0096532E">
              <w:rPr>
                <w:sz w:val="16"/>
                <w:szCs w:val="16"/>
                <w:lang w:val="ru-RU"/>
              </w:rPr>
              <w:t>лах 10, уметь решать текстовые задачи в одно – два действия, знать взаимозависимость ме</w:t>
            </w:r>
            <w:r w:rsidRPr="0096532E">
              <w:rPr>
                <w:sz w:val="16"/>
                <w:szCs w:val="16"/>
                <w:lang w:val="ru-RU"/>
              </w:rPr>
              <w:t>ж</w:t>
            </w:r>
            <w:r w:rsidRPr="0096532E">
              <w:rPr>
                <w:sz w:val="16"/>
                <w:szCs w:val="16"/>
                <w:lang w:val="ru-RU"/>
              </w:rPr>
              <w:t>ду изученными велич</w:t>
            </w:r>
            <w:r w:rsidRPr="0096532E">
              <w:rPr>
                <w:sz w:val="16"/>
                <w:szCs w:val="16"/>
                <w:lang w:val="ru-RU"/>
              </w:rPr>
              <w:t>и</w:t>
            </w:r>
            <w:r w:rsidRPr="0096532E">
              <w:rPr>
                <w:sz w:val="16"/>
                <w:szCs w:val="16"/>
                <w:lang w:val="ru-RU"/>
              </w:rPr>
              <w:t>нами</w:t>
            </w:r>
            <w:r>
              <w:rPr>
                <w:sz w:val="16"/>
                <w:szCs w:val="16"/>
                <w:lang w:val="ru-RU"/>
              </w:rPr>
              <w:t>.</w:t>
            </w:r>
          </w:p>
        </w:tc>
        <w:tc>
          <w:tcPr>
            <w:tcW w:w="1980" w:type="dxa"/>
            <w:tcBorders>
              <w:left w:val="single" w:sz="4" w:space="0" w:color="auto"/>
              <w:right w:val="single" w:sz="4" w:space="0" w:color="auto"/>
            </w:tcBorders>
          </w:tcPr>
          <w:p w:rsidR="004C175A" w:rsidRPr="00976407" w:rsidRDefault="004C175A" w:rsidP="00F81A24">
            <w:pPr>
              <w:jc w:val="both"/>
              <w:rPr>
                <w:sz w:val="16"/>
                <w:szCs w:val="16"/>
                <w:lang w:val="ru-RU"/>
              </w:rPr>
            </w:pPr>
            <w:r>
              <w:rPr>
                <w:sz w:val="16"/>
                <w:szCs w:val="16"/>
                <w:lang w:val="ru-RU"/>
              </w:rPr>
              <w:lastRenderedPageBreak/>
              <w:t>Делать выбор, как пост</w:t>
            </w:r>
            <w:r>
              <w:rPr>
                <w:sz w:val="16"/>
                <w:szCs w:val="16"/>
                <w:lang w:val="ru-RU"/>
              </w:rPr>
              <w:t>у</w:t>
            </w:r>
            <w:r>
              <w:rPr>
                <w:sz w:val="16"/>
                <w:szCs w:val="16"/>
                <w:lang w:val="ru-RU"/>
              </w:rPr>
              <w:t xml:space="preserve">пить в предложенной </w:t>
            </w:r>
            <w:r>
              <w:rPr>
                <w:sz w:val="16"/>
                <w:szCs w:val="16"/>
                <w:lang w:val="ru-RU"/>
              </w:rPr>
              <w:lastRenderedPageBreak/>
              <w:t>ситуации учителем.</w:t>
            </w:r>
          </w:p>
        </w:tc>
        <w:tc>
          <w:tcPr>
            <w:tcW w:w="2840" w:type="dxa"/>
            <w:tcBorders>
              <w:left w:val="single" w:sz="4" w:space="0" w:color="auto"/>
              <w:right w:val="single" w:sz="4" w:space="0" w:color="auto"/>
            </w:tcBorders>
          </w:tcPr>
          <w:p w:rsidR="004C175A" w:rsidRPr="002A56A9" w:rsidRDefault="004C175A" w:rsidP="00F81A24">
            <w:pPr>
              <w:jc w:val="both"/>
              <w:rPr>
                <w:sz w:val="16"/>
                <w:szCs w:val="16"/>
                <w:lang w:val="ru-RU"/>
              </w:rPr>
            </w:pPr>
            <w:r w:rsidRPr="00EB00F4">
              <w:rPr>
                <w:i/>
                <w:sz w:val="16"/>
                <w:szCs w:val="16"/>
                <w:u w:val="single"/>
                <w:lang w:val="ru-RU"/>
              </w:rPr>
              <w:lastRenderedPageBreak/>
              <w:t>Регулятивные УУД</w:t>
            </w:r>
            <w:r>
              <w:rPr>
                <w:i/>
                <w:sz w:val="16"/>
                <w:szCs w:val="16"/>
                <w:u w:val="single"/>
                <w:lang w:val="ru-RU"/>
              </w:rPr>
              <w:t xml:space="preserve">: </w:t>
            </w:r>
            <w:r>
              <w:rPr>
                <w:sz w:val="16"/>
                <w:szCs w:val="16"/>
                <w:lang w:val="ru-RU"/>
              </w:rPr>
              <w:t xml:space="preserve">принимать и сохранить учебную задачу: оценивать </w:t>
            </w:r>
            <w:r>
              <w:rPr>
                <w:sz w:val="16"/>
                <w:szCs w:val="16"/>
                <w:lang w:val="ru-RU"/>
              </w:rPr>
              <w:lastRenderedPageBreak/>
              <w:t>результат своих действий, адекватно воспринимать оценку  своей работы учителем, товарищами, определять цель выполнения заданий на уроке.</w:t>
            </w:r>
          </w:p>
          <w:p w:rsidR="004C175A" w:rsidRPr="00566606" w:rsidRDefault="004C175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4C175A" w:rsidRPr="00E43213" w:rsidRDefault="004C175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4C175A" w:rsidRPr="0096659E" w:rsidRDefault="004C175A" w:rsidP="00AF2528">
            <w:pPr>
              <w:jc w:val="both"/>
              <w:rPr>
                <w:sz w:val="16"/>
                <w:szCs w:val="16"/>
                <w:lang w:val="ru-RU"/>
              </w:rPr>
            </w:pPr>
            <w:r w:rsidRPr="0096659E">
              <w:rPr>
                <w:sz w:val="16"/>
                <w:szCs w:val="16"/>
                <w:lang w:val="ru-RU"/>
              </w:rPr>
              <w:lastRenderedPageBreak/>
              <w:t xml:space="preserve">Исследовать ситуации, требующие сравнения </w:t>
            </w:r>
            <w:r w:rsidRPr="0096659E">
              <w:rPr>
                <w:sz w:val="16"/>
                <w:szCs w:val="16"/>
                <w:lang w:val="ru-RU"/>
              </w:rPr>
              <w:lastRenderedPageBreak/>
              <w:t>чисел и величин, их упорядочения</w:t>
            </w:r>
            <w:r w:rsidR="0096659E">
              <w:rPr>
                <w:sz w:val="16"/>
                <w:szCs w:val="16"/>
                <w:lang w:val="ru-RU"/>
              </w:rPr>
              <w:t>.</w:t>
            </w:r>
          </w:p>
        </w:tc>
        <w:tc>
          <w:tcPr>
            <w:tcW w:w="1346" w:type="dxa"/>
            <w:tcBorders>
              <w:left w:val="single" w:sz="4" w:space="0" w:color="auto"/>
              <w:right w:val="single" w:sz="4" w:space="0" w:color="auto"/>
            </w:tcBorders>
          </w:tcPr>
          <w:p w:rsidR="004C175A" w:rsidRPr="00256AF7" w:rsidRDefault="00726FEE" w:rsidP="00B6068A">
            <w:pPr>
              <w:jc w:val="both"/>
              <w:rPr>
                <w:sz w:val="16"/>
                <w:szCs w:val="16"/>
                <w:lang w:val="ru-RU"/>
              </w:rPr>
            </w:pPr>
            <w:r>
              <w:rPr>
                <w:sz w:val="16"/>
                <w:szCs w:val="16"/>
                <w:lang w:val="ru-RU"/>
              </w:rPr>
              <w:lastRenderedPageBreak/>
              <w:t>Контрольная работа</w:t>
            </w:r>
          </w:p>
        </w:tc>
      </w:tr>
      <w:tr w:rsidR="00C46A38" w:rsidRPr="00970AE5" w:rsidTr="00212426">
        <w:tc>
          <w:tcPr>
            <w:tcW w:w="588" w:type="dxa"/>
            <w:tcBorders>
              <w:left w:val="single" w:sz="4" w:space="0" w:color="auto"/>
              <w:right w:val="single" w:sz="4" w:space="0" w:color="auto"/>
            </w:tcBorders>
          </w:tcPr>
          <w:p w:rsidR="00C46A38" w:rsidRPr="00256AF7" w:rsidRDefault="00C46A38" w:rsidP="00B6068A">
            <w:pPr>
              <w:jc w:val="both"/>
              <w:rPr>
                <w:sz w:val="16"/>
                <w:szCs w:val="16"/>
                <w:lang w:val="ru-RU"/>
              </w:rPr>
            </w:pPr>
            <w:r>
              <w:rPr>
                <w:sz w:val="16"/>
                <w:szCs w:val="16"/>
                <w:lang w:val="ru-RU"/>
              </w:rPr>
              <w:lastRenderedPageBreak/>
              <w:t>130.</w:t>
            </w:r>
          </w:p>
        </w:tc>
        <w:tc>
          <w:tcPr>
            <w:tcW w:w="2760" w:type="dxa"/>
            <w:tcBorders>
              <w:left w:val="single" w:sz="4" w:space="0" w:color="auto"/>
              <w:right w:val="single" w:sz="4" w:space="0" w:color="auto"/>
            </w:tcBorders>
          </w:tcPr>
          <w:p w:rsidR="00C46A38" w:rsidRPr="00C46A38" w:rsidRDefault="00C46A38" w:rsidP="00C46A38">
            <w:pPr>
              <w:jc w:val="both"/>
              <w:rPr>
                <w:b/>
                <w:lang w:val="ru-RU"/>
              </w:rPr>
            </w:pPr>
            <w:r w:rsidRPr="00C46A38">
              <w:rPr>
                <w:b/>
                <w:sz w:val="22"/>
                <w:szCs w:val="22"/>
                <w:lang w:val="ru-RU"/>
              </w:rPr>
              <w:t xml:space="preserve">Урок коррекции знаний и умений. </w:t>
            </w:r>
          </w:p>
          <w:p w:rsidR="00C46A38" w:rsidRPr="00522220" w:rsidRDefault="00C46A38" w:rsidP="00C46A38">
            <w:pPr>
              <w:jc w:val="both"/>
              <w:rPr>
                <w:b/>
                <w:lang w:val="ru-RU"/>
              </w:rPr>
            </w:pPr>
          </w:p>
        </w:tc>
        <w:tc>
          <w:tcPr>
            <w:tcW w:w="720" w:type="dxa"/>
            <w:tcBorders>
              <w:left w:val="single" w:sz="4" w:space="0" w:color="auto"/>
              <w:right w:val="single" w:sz="4" w:space="0" w:color="auto"/>
            </w:tcBorders>
          </w:tcPr>
          <w:p w:rsidR="00C46A38" w:rsidRPr="00976407" w:rsidRDefault="00C46A38" w:rsidP="00B6068A">
            <w:pPr>
              <w:jc w:val="both"/>
              <w:rPr>
                <w:sz w:val="16"/>
                <w:szCs w:val="16"/>
                <w:lang w:val="ru-RU"/>
              </w:rPr>
            </w:pPr>
          </w:p>
        </w:tc>
        <w:tc>
          <w:tcPr>
            <w:tcW w:w="1710" w:type="dxa"/>
            <w:tcBorders>
              <w:left w:val="single" w:sz="4" w:space="0" w:color="auto"/>
              <w:right w:val="single" w:sz="4" w:space="0" w:color="auto"/>
            </w:tcBorders>
          </w:tcPr>
          <w:p w:rsidR="00C46A38" w:rsidRPr="00C46A38" w:rsidRDefault="00C46A38" w:rsidP="00AF2528">
            <w:pPr>
              <w:jc w:val="both"/>
              <w:rPr>
                <w:sz w:val="16"/>
                <w:szCs w:val="16"/>
                <w:lang w:val="ru-RU"/>
              </w:rPr>
            </w:pPr>
            <w:r w:rsidRPr="00C46A38">
              <w:rPr>
                <w:sz w:val="16"/>
                <w:szCs w:val="16"/>
                <w:lang w:val="ru-RU"/>
              </w:rPr>
              <w:t>Работа над ошибк</w:t>
            </w:r>
            <w:r w:rsidRPr="00C46A38">
              <w:rPr>
                <w:sz w:val="16"/>
                <w:szCs w:val="16"/>
                <w:lang w:val="ru-RU"/>
              </w:rPr>
              <w:t>а</w:t>
            </w:r>
            <w:r w:rsidRPr="00C46A38">
              <w:rPr>
                <w:sz w:val="16"/>
                <w:szCs w:val="16"/>
                <w:lang w:val="ru-RU"/>
              </w:rPr>
              <w:t>ми.</w:t>
            </w:r>
          </w:p>
        </w:tc>
        <w:tc>
          <w:tcPr>
            <w:tcW w:w="1985" w:type="dxa"/>
            <w:tcBorders>
              <w:top w:val="single" w:sz="4" w:space="0" w:color="auto"/>
              <w:left w:val="single" w:sz="4" w:space="0" w:color="auto"/>
              <w:bottom w:val="single" w:sz="4" w:space="0" w:color="auto"/>
              <w:right w:val="single" w:sz="4" w:space="0" w:color="auto"/>
            </w:tcBorders>
          </w:tcPr>
          <w:p w:rsidR="00C46A38" w:rsidRPr="00C46A38" w:rsidRDefault="00C46A38" w:rsidP="00AF2528">
            <w:pPr>
              <w:jc w:val="both"/>
              <w:rPr>
                <w:sz w:val="16"/>
                <w:szCs w:val="16"/>
                <w:lang w:val="ru-RU"/>
              </w:rPr>
            </w:pPr>
            <w:r w:rsidRPr="00C46A38">
              <w:rPr>
                <w:sz w:val="16"/>
                <w:szCs w:val="16"/>
                <w:lang w:val="ru-RU"/>
              </w:rPr>
              <w:t>Знать нумерацию чисел в пределах 20, таблицу сложения чисел в пред</w:t>
            </w:r>
            <w:r w:rsidRPr="00C46A38">
              <w:rPr>
                <w:sz w:val="16"/>
                <w:szCs w:val="16"/>
                <w:lang w:val="ru-RU"/>
              </w:rPr>
              <w:t>е</w:t>
            </w:r>
            <w:r w:rsidRPr="00C46A38">
              <w:rPr>
                <w:sz w:val="16"/>
                <w:szCs w:val="16"/>
                <w:lang w:val="ru-RU"/>
              </w:rPr>
              <w:t>лах 10, уметь решать текстовые задачи в одно – два действия, знать взаимозависимость ме</w:t>
            </w:r>
            <w:r w:rsidRPr="00C46A38">
              <w:rPr>
                <w:sz w:val="16"/>
                <w:szCs w:val="16"/>
                <w:lang w:val="ru-RU"/>
              </w:rPr>
              <w:t>ж</w:t>
            </w:r>
            <w:r w:rsidRPr="00C46A38">
              <w:rPr>
                <w:sz w:val="16"/>
                <w:szCs w:val="16"/>
                <w:lang w:val="ru-RU"/>
              </w:rPr>
              <w:t>ду изученными велич</w:t>
            </w:r>
            <w:r w:rsidRPr="00C46A38">
              <w:rPr>
                <w:sz w:val="16"/>
                <w:szCs w:val="16"/>
                <w:lang w:val="ru-RU"/>
              </w:rPr>
              <w:t>и</w:t>
            </w:r>
            <w:r w:rsidRPr="00C46A38">
              <w:rPr>
                <w:sz w:val="16"/>
                <w:szCs w:val="16"/>
                <w:lang w:val="ru-RU"/>
              </w:rPr>
              <w:t>нами</w:t>
            </w:r>
            <w:r>
              <w:rPr>
                <w:sz w:val="16"/>
                <w:szCs w:val="16"/>
                <w:lang w:val="ru-RU"/>
              </w:rPr>
              <w:t>.</w:t>
            </w:r>
          </w:p>
        </w:tc>
        <w:tc>
          <w:tcPr>
            <w:tcW w:w="1980" w:type="dxa"/>
            <w:tcBorders>
              <w:left w:val="single" w:sz="4" w:space="0" w:color="auto"/>
              <w:right w:val="single" w:sz="4" w:space="0" w:color="auto"/>
            </w:tcBorders>
          </w:tcPr>
          <w:p w:rsidR="00C46A38" w:rsidRPr="00976407" w:rsidRDefault="00C46A38"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положительно относится к школе</w:t>
            </w:r>
            <w:proofErr w:type="gramStart"/>
            <w:r>
              <w:rPr>
                <w:sz w:val="16"/>
                <w:szCs w:val="16"/>
                <w:lang w:val="ru-RU"/>
              </w:rPr>
              <w:t>.</w:t>
            </w:r>
            <w:proofErr w:type="gramEnd"/>
            <w:r>
              <w:rPr>
                <w:sz w:val="16"/>
                <w:szCs w:val="16"/>
                <w:lang w:val="ru-RU"/>
              </w:rPr>
              <w:t xml:space="preserve"> </w:t>
            </w:r>
            <w:proofErr w:type="gramStart"/>
            <w:r>
              <w:rPr>
                <w:sz w:val="16"/>
                <w:szCs w:val="16"/>
                <w:lang w:val="ru-RU"/>
              </w:rPr>
              <w:t>к</w:t>
            </w:r>
            <w:proofErr w:type="gramEnd"/>
            <w:r>
              <w:rPr>
                <w:sz w:val="16"/>
                <w:szCs w:val="16"/>
                <w:lang w:val="ru-RU"/>
              </w:rPr>
              <w:t xml:space="preserve"> овладению приемами творческого самовыражения. </w:t>
            </w:r>
          </w:p>
        </w:tc>
        <w:tc>
          <w:tcPr>
            <w:tcW w:w="2840" w:type="dxa"/>
            <w:tcBorders>
              <w:left w:val="single" w:sz="4" w:space="0" w:color="auto"/>
              <w:right w:val="single" w:sz="4" w:space="0" w:color="auto"/>
            </w:tcBorders>
          </w:tcPr>
          <w:p w:rsidR="00C46A38" w:rsidRPr="00CB2228" w:rsidRDefault="00C46A3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w:t>
            </w:r>
            <w:proofErr w:type="gramStart"/>
            <w:r>
              <w:rPr>
                <w:sz w:val="16"/>
                <w:szCs w:val="16"/>
                <w:lang w:val="ru-RU"/>
              </w:rPr>
              <w:t>верно</w:t>
            </w:r>
            <w:proofErr w:type="gramEnd"/>
            <w:r>
              <w:rPr>
                <w:sz w:val="16"/>
                <w:szCs w:val="16"/>
                <w:lang w:val="ru-RU"/>
              </w:rPr>
              <w:t xml:space="preserve"> выполненное задание от неверного.</w:t>
            </w:r>
          </w:p>
          <w:p w:rsidR="00C46A38" w:rsidRPr="00121986" w:rsidRDefault="00C46A38"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C46A38" w:rsidRPr="00976407" w:rsidRDefault="00C46A38"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C46A38" w:rsidRPr="00C46A38" w:rsidRDefault="00C46A38" w:rsidP="00AF2528">
            <w:pPr>
              <w:jc w:val="both"/>
              <w:rPr>
                <w:sz w:val="16"/>
                <w:szCs w:val="16"/>
                <w:lang w:val="ru-RU"/>
              </w:rPr>
            </w:pPr>
            <w:r w:rsidRPr="00C46A38">
              <w:rPr>
                <w:sz w:val="16"/>
                <w:szCs w:val="16"/>
                <w:lang w:val="ru-RU"/>
              </w:rPr>
              <w:t>Самостоятельно выб</w:t>
            </w:r>
            <w:r w:rsidRPr="00C46A38">
              <w:rPr>
                <w:sz w:val="16"/>
                <w:szCs w:val="16"/>
                <w:lang w:val="ru-RU"/>
              </w:rPr>
              <w:t>и</w:t>
            </w:r>
            <w:r w:rsidRPr="00C46A38">
              <w:rPr>
                <w:sz w:val="16"/>
                <w:szCs w:val="16"/>
                <w:lang w:val="ru-RU"/>
              </w:rPr>
              <w:t>рать способ решения задачи.</w:t>
            </w:r>
          </w:p>
          <w:p w:rsidR="00C46A38" w:rsidRPr="00C46A38" w:rsidRDefault="00C46A38" w:rsidP="00AF2528">
            <w:pPr>
              <w:jc w:val="both"/>
              <w:rPr>
                <w:sz w:val="16"/>
                <w:szCs w:val="16"/>
                <w:lang w:val="ru-RU"/>
              </w:rPr>
            </w:pPr>
            <w:r w:rsidRPr="00C46A38">
              <w:rPr>
                <w:sz w:val="16"/>
                <w:szCs w:val="16"/>
                <w:lang w:val="ru-RU"/>
              </w:rPr>
              <w:t xml:space="preserve">Сравнивать разные способы вычислений, выбирать </w:t>
            </w:r>
            <w:proofErr w:type="gramStart"/>
            <w:r w:rsidRPr="00C46A38">
              <w:rPr>
                <w:sz w:val="16"/>
                <w:szCs w:val="16"/>
                <w:lang w:val="ru-RU"/>
              </w:rPr>
              <w:t>удобный</w:t>
            </w:r>
            <w:proofErr w:type="gramEnd"/>
            <w:r>
              <w:rPr>
                <w:sz w:val="16"/>
                <w:szCs w:val="16"/>
                <w:lang w:val="ru-RU"/>
              </w:rPr>
              <w:t>.</w:t>
            </w:r>
          </w:p>
        </w:tc>
        <w:tc>
          <w:tcPr>
            <w:tcW w:w="1346" w:type="dxa"/>
            <w:tcBorders>
              <w:left w:val="single" w:sz="4" w:space="0" w:color="auto"/>
              <w:right w:val="single" w:sz="4" w:space="0" w:color="auto"/>
            </w:tcBorders>
          </w:tcPr>
          <w:p w:rsidR="00C46A38" w:rsidRPr="00256AF7" w:rsidRDefault="00C46A38" w:rsidP="00B6068A">
            <w:pPr>
              <w:jc w:val="both"/>
              <w:rPr>
                <w:sz w:val="16"/>
                <w:szCs w:val="16"/>
                <w:lang w:val="ru-RU"/>
              </w:rPr>
            </w:pPr>
            <w:r>
              <w:rPr>
                <w:sz w:val="16"/>
                <w:szCs w:val="16"/>
                <w:lang w:val="ru-RU"/>
              </w:rPr>
              <w:t xml:space="preserve">Фронтальный </w:t>
            </w:r>
          </w:p>
        </w:tc>
      </w:tr>
      <w:tr w:rsidR="006C6B06" w:rsidRPr="00970AE5" w:rsidTr="00212426">
        <w:tc>
          <w:tcPr>
            <w:tcW w:w="588" w:type="dxa"/>
            <w:tcBorders>
              <w:left w:val="single" w:sz="4" w:space="0" w:color="auto"/>
              <w:right w:val="single" w:sz="4" w:space="0" w:color="auto"/>
            </w:tcBorders>
          </w:tcPr>
          <w:p w:rsidR="006C6B06" w:rsidRPr="00256AF7" w:rsidRDefault="006C6B06" w:rsidP="00B6068A">
            <w:pPr>
              <w:jc w:val="both"/>
              <w:rPr>
                <w:sz w:val="16"/>
                <w:szCs w:val="16"/>
                <w:lang w:val="ru-RU"/>
              </w:rPr>
            </w:pPr>
            <w:r>
              <w:rPr>
                <w:sz w:val="16"/>
                <w:szCs w:val="16"/>
                <w:lang w:val="ru-RU"/>
              </w:rPr>
              <w:t>131.</w:t>
            </w:r>
          </w:p>
        </w:tc>
        <w:tc>
          <w:tcPr>
            <w:tcW w:w="2760" w:type="dxa"/>
            <w:tcBorders>
              <w:left w:val="single" w:sz="4" w:space="0" w:color="auto"/>
              <w:right w:val="single" w:sz="4" w:space="0" w:color="auto"/>
            </w:tcBorders>
          </w:tcPr>
          <w:p w:rsidR="006C6B06" w:rsidRPr="008949F0" w:rsidRDefault="006C6B06" w:rsidP="00B6068A">
            <w:pPr>
              <w:jc w:val="both"/>
              <w:rPr>
                <w:b/>
                <w:lang w:val="ru-RU"/>
              </w:rPr>
            </w:pPr>
            <w:r w:rsidRPr="008949F0">
              <w:rPr>
                <w:b/>
                <w:sz w:val="22"/>
                <w:szCs w:val="22"/>
                <w:lang w:val="ru-RU"/>
              </w:rPr>
              <w:t>Обобщение знаний.</w:t>
            </w:r>
          </w:p>
        </w:tc>
        <w:tc>
          <w:tcPr>
            <w:tcW w:w="720" w:type="dxa"/>
            <w:tcBorders>
              <w:left w:val="single" w:sz="4" w:space="0" w:color="auto"/>
              <w:right w:val="single" w:sz="4" w:space="0" w:color="auto"/>
            </w:tcBorders>
          </w:tcPr>
          <w:p w:rsidR="006C6B06" w:rsidRPr="00976407" w:rsidRDefault="006C6B06" w:rsidP="00B6068A">
            <w:pPr>
              <w:jc w:val="both"/>
              <w:rPr>
                <w:sz w:val="16"/>
                <w:szCs w:val="16"/>
                <w:lang w:val="ru-RU"/>
              </w:rPr>
            </w:pPr>
          </w:p>
        </w:tc>
        <w:tc>
          <w:tcPr>
            <w:tcW w:w="1710" w:type="dxa"/>
            <w:tcBorders>
              <w:left w:val="single" w:sz="4" w:space="0" w:color="auto"/>
              <w:right w:val="single" w:sz="4" w:space="0" w:color="auto"/>
            </w:tcBorders>
          </w:tcPr>
          <w:p w:rsidR="006C6B06" w:rsidRPr="00AD5867" w:rsidRDefault="006C6B06" w:rsidP="00B6068A">
            <w:pPr>
              <w:jc w:val="both"/>
              <w:rPr>
                <w:sz w:val="16"/>
                <w:szCs w:val="16"/>
                <w:lang w:val="ru-RU"/>
              </w:rPr>
            </w:pPr>
            <w:r w:rsidRPr="00AD5867">
              <w:rPr>
                <w:sz w:val="16"/>
                <w:szCs w:val="16"/>
                <w:lang w:val="ru-RU"/>
              </w:rPr>
              <w:t>Повторение. Приёмы сложения и вычит</w:t>
            </w:r>
            <w:r w:rsidRPr="00AD5867">
              <w:rPr>
                <w:sz w:val="16"/>
                <w:szCs w:val="16"/>
                <w:lang w:val="ru-RU"/>
              </w:rPr>
              <w:t>а</w:t>
            </w:r>
            <w:r w:rsidRPr="00AD5867">
              <w:rPr>
                <w:sz w:val="16"/>
                <w:szCs w:val="16"/>
                <w:lang w:val="ru-RU"/>
              </w:rPr>
              <w:t>ния с переходом через десяток</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C6B06" w:rsidRPr="00864D3C" w:rsidRDefault="006C6B06" w:rsidP="00AF2528">
            <w:pPr>
              <w:jc w:val="both"/>
              <w:rPr>
                <w:sz w:val="16"/>
                <w:szCs w:val="16"/>
                <w:lang w:val="ru-RU"/>
              </w:rPr>
            </w:pPr>
            <w:r w:rsidRPr="00864D3C">
              <w:rPr>
                <w:sz w:val="16"/>
                <w:szCs w:val="16"/>
                <w:lang w:val="ru-RU"/>
              </w:rPr>
              <w:t>Уметь правильно читать задачу, слушать задачу, представлять ситуацию</w:t>
            </w:r>
            <w:proofErr w:type="gramStart"/>
            <w:r w:rsidRPr="00864D3C">
              <w:rPr>
                <w:sz w:val="16"/>
                <w:szCs w:val="16"/>
                <w:lang w:val="ru-RU"/>
              </w:rPr>
              <w:t xml:space="preserve"> ,</w:t>
            </w:r>
            <w:proofErr w:type="gramEnd"/>
            <w:r w:rsidRPr="00864D3C">
              <w:rPr>
                <w:sz w:val="16"/>
                <w:szCs w:val="16"/>
                <w:lang w:val="ru-RU"/>
              </w:rPr>
              <w:t xml:space="preserve"> описанную в задаче, выделять условие задачи и ее вопрос</w:t>
            </w:r>
            <w:r>
              <w:rPr>
                <w:sz w:val="16"/>
                <w:szCs w:val="16"/>
                <w:lang w:val="ru-RU"/>
              </w:rPr>
              <w:t>.</w:t>
            </w:r>
          </w:p>
        </w:tc>
        <w:tc>
          <w:tcPr>
            <w:tcW w:w="1980" w:type="dxa"/>
            <w:tcBorders>
              <w:left w:val="single" w:sz="4" w:space="0" w:color="auto"/>
              <w:right w:val="single" w:sz="4" w:space="0" w:color="auto"/>
            </w:tcBorders>
          </w:tcPr>
          <w:p w:rsidR="006C6B06" w:rsidRPr="00976407" w:rsidRDefault="006C6B06"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6C6B06" w:rsidRDefault="006C6B0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6C6B06" w:rsidRDefault="006C6B06" w:rsidP="00F81A24">
            <w:pPr>
              <w:jc w:val="both"/>
              <w:rPr>
                <w:sz w:val="16"/>
                <w:szCs w:val="16"/>
                <w:lang w:val="ru-RU"/>
              </w:rPr>
            </w:pPr>
            <w:proofErr w:type="gramStart"/>
            <w:r w:rsidRPr="00EB00F4">
              <w:rPr>
                <w:i/>
                <w:sz w:val="16"/>
                <w:szCs w:val="16"/>
                <w:u w:val="single"/>
                <w:lang w:val="ru-RU"/>
              </w:rPr>
              <w:t>Познавательные</w:t>
            </w:r>
            <w:proofErr w:type="gramEnd"/>
            <w:r w:rsidRPr="00EB00F4">
              <w:rPr>
                <w:i/>
                <w:sz w:val="16"/>
                <w:szCs w:val="16"/>
                <w:u w:val="single"/>
                <w:lang w:val="ru-RU"/>
              </w:rPr>
              <w:t xml:space="preserve"> УУД</w:t>
            </w:r>
            <w:r>
              <w:rPr>
                <w:i/>
                <w:sz w:val="16"/>
                <w:szCs w:val="16"/>
                <w:u w:val="single"/>
                <w:lang w:val="ru-RU"/>
              </w:rPr>
              <w:t xml:space="preserve">: </w:t>
            </w:r>
            <w:r w:rsidRPr="00034667">
              <w:rPr>
                <w:sz w:val="16"/>
                <w:szCs w:val="16"/>
                <w:lang w:val="ru-RU"/>
              </w:rPr>
              <w:t>уметь осущ</w:t>
            </w:r>
            <w:r w:rsidRPr="00034667">
              <w:rPr>
                <w:sz w:val="16"/>
                <w:szCs w:val="16"/>
                <w:lang w:val="ru-RU"/>
              </w:rPr>
              <w:t>е</w:t>
            </w:r>
            <w:r w:rsidRPr="00034667">
              <w:rPr>
                <w:sz w:val="16"/>
                <w:szCs w:val="16"/>
                <w:lang w:val="ru-RU"/>
              </w:rPr>
              <w:t>ствлять анализ объектов с выделение м существенных и не существенных признаков.</w:t>
            </w:r>
          </w:p>
          <w:p w:rsidR="006C6B06" w:rsidRPr="00034667" w:rsidRDefault="006C6B0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6C6B06" w:rsidRPr="006C6B06" w:rsidRDefault="006C6B06" w:rsidP="00AF2528">
            <w:pPr>
              <w:jc w:val="both"/>
              <w:rPr>
                <w:sz w:val="16"/>
                <w:szCs w:val="16"/>
                <w:lang w:val="ru-RU"/>
              </w:rPr>
            </w:pPr>
            <w:r w:rsidRPr="006C6B06">
              <w:rPr>
                <w:sz w:val="16"/>
                <w:szCs w:val="16"/>
                <w:lang w:val="ru-RU"/>
              </w:rPr>
              <w:t>Планировать решение задачи, выбирать наиб</w:t>
            </w:r>
            <w:r w:rsidRPr="006C6B06">
              <w:rPr>
                <w:sz w:val="16"/>
                <w:szCs w:val="16"/>
                <w:lang w:val="ru-RU"/>
              </w:rPr>
              <w:t>о</w:t>
            </w:r>
            <w:r w:rsidRPr="006C6B06">
              <w:rPr>
                <w:sz w:val="16"/>
                <w:szCs w:val="16"/>
                <w:lang w:val="ru-RU"/>
              </w:rPr>
              <w:t>лее целесообразный способ решения текст</w:t>
            </w:r>
            <w:r w:rsidRPr="006C6B06">
              <w:rPr>
                <w:sz w:val="16"/>
                <w:szCs w:val="16"/>
                <w:lang w:val="ru-RU"/>
              </w:rPr>
              <w:t>о</w:t>
            </w:r>
            <w:r w:rsidRPr="006C6B06">
              <w:rPr>
                <w:sz w:val="16"/>
                <w:szCs w:val="16"/>
                <w:lang w:val="ru-RU"/>
              </w:rPr>
              <w:t>вой задачи.</w:t>
            </w:r>
          </w:p>
          <w:p w:rsidR="006C6B06" w:rsidRPr="006C6B06" w:rsidRDefault="006C6B06" w:rsidP="00AF2528">
            <w:pPr>
              <w:jc w:val="both"/>
              <w:rPr>
                <w:sz w:val="16"/>
                <w:szCs w:val="16"/>
                <w:lang w:val="ru-RU"/>
              </w:rPr>
            </w:pPr>
            <w:r w:rsidRPr="006C6B06">
              <w:rPr>
                <w:sz w:val="16"/>
                <w:szCs w:val="16"/>
                <w:lang w:val="ru-RU"/>
              </w:rPr>
              <w:t>Использовать геометр</w:t>
            </w:r>
            <w:r w:rsidRPr="006C6B06">
              <w:rPr>
                <w:sz w:val="16"/>
                <w:szCs w:val="16"/>
                <w:lang w:val="ru-RU"/>
              </w:rPr>
              <w:t>и</w:t>
            </w:r>
            <w:r w:rsidRPr="006C6B06">
              <w:rPr>
                <w:sz w:val="16"/>
                <w:szCs w:val="16"/>
                <w:lang w:val="ru-RU"/>
              </w:rPr>
              <w:t>ческие способы решения задачи</w:t>
            </w:r>
            <w:r w:rsidR="0091770A">
              <w:rPr>
                <w:sz w:val="16"/>
                <w:szCs w:val="16"/>
                <w:lang w:val="ru-RU"/>
              </w:rPr>
              <w:t>.</w:t>
            </w:r>
          </w:p>
        </w:tc>
        <w:tc>
          <w:tcPr>
            <w:tcW w:w="1346" w:type="dxa"/>
            <w:tcBorders>
              <w:left w:val="single" w:sz="4" w:space="0" w:color="auto"/>
              <w:right w:val="single" w:sz="4" w:space="0" w:color="auto"/>
            </w:tcBorders>
          </w:tcPr>
          <w:p w:rsidR="006C6B06" w:rsidRPr="00256AF7" w:rsidRDefault="0091770A" w:rsidP="00B6068A">
            <w:pPr>
              <w:jc w:val="both"/>
              <w:rPr>
                <w:sz w:val="16"/>
                <w:szCs w:val="16"/>
                <w:lang w:val="ru-RU"/>
              </w:rPr>
            </w:pPr>
            <w:r>
              <w:rPr>
                <w:sz w:val="16"/>
                <w:szCs w:val="16"/>
                <w:lang w:val="ru-RU"/>
              </w:rPr>
              <w:t xml:space="preserve">Фронтальный </w:t>
            </w:r>
          </w:p>
        </w:tc>
      </w:tr>
      <w:tr w:rsidR="006C6B06" w:rsidRPr="00970AE5" w:rsidTr="00212426">
        <w:tc>
          <w:tcPr>
            <w:tcW w:w="588" w:type="dxa"/>
            <w:tcBorders>
              <w:left w:val="single" w:sz="4" w:space="0" w:color="auto"/>
              <w:right w:val="single" w:sz="4" w:space="0" w:color="auto"/>
            </w:tcBorders>
          </w:tcPr>
          <w:p w:rsidR="006C6B06" w:rsidRPr="00256AF7" w:rsidRDefault="006C6B06" w:rsidP="00B6068A">
            <w:pPr>
              <w:jc w:val="both"/>
              <w:rPr>
                <w:sz w:val="16"/>
                <w:szCs w:val="16"/>
                <w:lang w:val="ru-RU"/>
              </w:rPr>
            </w:pPr>
            <w:r>
              <w:rPr>
                <w:sz w:val="16"/>
                <w:szCs w:val="16"/>
                <w:lang w:val="ru-RU"/>
              </w:rPr>
              <w:t>132.</w:t>
            </w:r>
          </w:p>
        </w:tc>
        <w:tc>
          <w:tcPr>
            <w:tcW w:w="2760" w:type="dxa"/>
            <w:tcBorders>
              <w:left w:val="single" w:sz="4" w:space="0" w:color="auto"/>
              <w:right w:val="single" w:sz="4" w:space="0" w:color="auto"/>
            </w:tcBorders>
          </w:tcPr>
          <w:p w:rsidR="006C6B06" w:rsidRPr="008949F0" w:rsidRDefault="006C6B06" w:rsidP="00B6068A">
            <w:pPr>
              <w:jc w:val="both"/>
              <w:rPr>
                <w:b/>
                <w:lang w:val="ru-RU"/>
              </w:rPr>
            </w:pPr>
            <w:r w:rsidRPr="008949F0">
              <w:rPr>
                <w:b/>
                <w:sz w:val="22"/>
                <w:szCs w:val="22"/>
                <w:lang w:val="ru-RU"/>
              </w:rPr>
              <w:t>Итоговый урок.</w:t>
            </w:r>
          </w:p>
        </w:tc>
        <w:tc>
          <w:tcPr>
            <w:tcW w:w="720" w:type="dxa"/>
            <w:tcBorders>
              <w:left w:val="single" w:sz="4" w:space="0" w:color="auto"/>
              <w:right w:val="single" w:sz="4" w:space="0" w:color="auto"/>
            </w:tcBorders>
          </w:tcPr>
          <w:p w:rsidR="006C6B06" w:rsidRPr="00976407" w:rsidRDefault="006C6B06" w:rsidP="00B6068A">
            <w:pPr>
              <w:jc w:val="both"/>
              <w:rPr>
                <w:sz w:val="16"/>
                <w:szCs w:val="16"/>
                <w:lang w:val="ru-RU"/>
              </w:rPr>
            </w:pPr>
          </w:p>
        </w:tc>
        <w:tc>
          <w:tcPr>
            <w:tcW w:w="1710" w:type="dxa"/>
            <w:tcBorders>
              <w:left w:val="single" w:sz="4" w:space="0" w:color="auto"/>
              <w:right w:val="single" w:sz="4" w:space="0" w:color="auto"/>
            </w:tcBorders>
          </w:tcPr>
          <w:p w:rsidR="006C6B06" w:rsidRPr="009E388B" w:rsidRDefault="006C6B06" w:rsidP="00AF2528">
            <w:pPr>
              <w:jc w:val="both"/>
              <w:rPr>
                <w:sz w:val="16"/>
                <w:szCs w:val="16"/>
                <w:lang w:val="ru-RU"/>
              </w:rPr>
            </w:pPr>
            <w:r w:rsidRPr="009E388B">
              <w:rPr>
                <w:sz w:val="16"/>
                <w:szCs w:val="16"/>
                <w:lang w:val="ru-RU"/>
              </w:rPr>
              <w:t>Таблица сложения однозначных чисел. Разряды двузначных чисел. Прием выч</w:t>
            </w:r>
            <w:r w:rsidRPr="009E388B">
              <w:rPr>
                <w:sz w:val="16"/>
                <w:szCs w:val="16"/>
                <w:lang w:val="ru-RU"/>
              </w:rPr>
              <w:t>и</w:t>
            </w:r>
            <w:r w:rsidRPr="009E388B">
              <w:rPr>
                <w:sz w:val="16"/>
                <w:szCs w:val="16"/>
                <w:lang w:val="ru-RU"/>
              </w:rPr>
              <w:t>тания числа по ча</w:t>
            </w:r>
            <w:r w:rsidRPr="009E388B">
              <w:rPr>
                <w:sz w:val="16"/>
                <w:szCs w:val="16"/>
                <w:lang w:val="ru-RU"/>
              </w:rPr>
              <w:t>с</w:t>
            </w:r>
            <w:r w:rsidRPr="009E388B">
              <w:rPr>
                <w:sz w:val="16"/>
                <w:szCs w:val="16"/>
                <w:lang w:val="ru-RU"/>
              </w:rPr>
              <w:t>тям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C6B06" w:rsidRPr="009E388B" w:rsidRDefault="006C6B06" w:rsidP="00AF2528">
            <w:pPr>
              <w:jc w:val="both"/>
              <w:rPr>
                <w:sz w:val="16"/>
                <w:szCs w:val="16"/>
                <w:lang w:val="ru-RU"/>
              </w:rPr>
            </w:pPr>
            <w:r w:rsidRPr="009E388B">
              <w:rPr>
                <w:sz w:val="16"/>
                <w:szCs w:val="16"/>
                <w:lang w:val="ru-RU"/>
              </w:rPr>
              <w:t>Знать таблицу сложения в пределах 20 и соотве</w:t>
            </w:r>
            <w:r w:rsidRPr="009E388B">
              <w:rPr>
                <w:sz w:val="16"/>
                <w:szCs w:val="16"/>
                <w:lang w:val="ru-RU"/>
              </w:rPr>
              <w:t>т</w:t>
            </w:r>
            <w:r w:rsidRPr="009E388B">
              <w:rPr>
                <w:sz w:val="16"/>
                <w:szCs w:val="16"/>
                <w:lang w:val="ru-RU"/>
              </w:rPr>
              <w:t>ствующие случаи выч</w:t>
            </w:r>
            <w:r w:rsidRPr="009E388B">
              <w:rPr>
                <w:sz w:val="16"/>
                <w:szCs w:val="16"/>
                <w:lang w:val="ru-RU"/>
              </w:rPr>
              <w:t>и</w:t>
            </w:r>
            <w:r w:rsidRPr="009E388B">
              <w:rPr>
                <w:sz w:val="16"/>
                <w:szCs w:val="16"/>
                <w:lang w:val="ru-RU"/>
              </w:rPr>
              <w:t>тания</w:t>
            </w:r>
            <w:r>
              <w:rPr>
                <w:sz w:val="16"/>
                <w:szCs w:val="16"/>
                <w:lang w:val="ru-RU"/>
              </w:rPr>
              <w:t>.</w:t>
            </w:r>
          </w:p>
        </w:tc>
        <w:tc>
          <w:tcPr>
            <w:tcW w:w="1980" w:type="dxa"/>
            <w:tcBorders>
              <w:left w:val="single" w:sz="4" w:space="0" w:color="auto"/>
              <w:right w:val="single" w:sz="4" w:space="0" w:color="auto"/>
            </w:tcBorders>
          </w:tcPr>
          <w:p w:rsidR="006C6B06" w:rsidRPr="00976407" w:rsidRDefault="006C6B06"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6C6B06" w:rsidRPr="00CB2228" w:rsidRDefault="006C6B0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6C6B06" w:rsidRPr="00912BC7" w:rsidRDefault="006C6B06"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6C6B06" w:rsidRPr="00976407" w:rsidRDefault="006C6B06" w:rsidP="00F81A24">
            <w:pPr>
              <w:jc w:val="both"/>
              <w:rPr>
                <w:sz w:val="16"/>
                <w:szCs w:val="16"/>
                <w:lang w:val="ru-RU"/>
              </w:rPr>
            </w:pPr>
            <w:proofErr w:type="gramStart"/>
            <w:r w:rsidRPr="00EB00F4">
              <w:rPr>
                <w:i/>
                <w:sz w:val="16"/>
                <w:szCs w:val="16"/>
                <w:u w:val="single"/>
                <w:lang w:val="ru-RU"/>
              </w:rPr>
              <w:t>Коммуникативные</w:t>
            </w:r>
            <w:proofErr w:type="gramEnd"/>
            <w:r w:rsidRPr="00EB00F4">
              <w:rPr>
                <w:i/>
                <w:sz w:val="16"/>
                <w:szCs w:val="16"/>
                <w:u w:val="single"/>
                <w:lang w:val="ru-RU"/>
              </w:rPr>
              <w:t xml:space="preserve">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 xml:space="preserve">шать и вступать в диалог, участвовать </w:t>
            </w:r>
            <w:r>
              <w:rPr>
                <w:sz w:val="16"/>
                <w:szCs w:val="16"/>
                <w:lang w:val="ru-RU"/>
              </w:rPr>
              <w:lastRenderedPageBreak/>
              <w:t>в коллективном обсуждении.</w:t>
            </w:r>
          </w:p>
        </w:tc>
        <w:tc>
          <w:tcPr>
            <w:tcW w:w="1920" w:type="dxa"/>
            <w:tcBorders>
              <w:left w:val="single" w:sz="4" w:space="0" w:color="auto"/>
              <w:right w:val="single" w:sz="4" w:space="0" w:color="auto"/>
            </w:tcBorders>
          </w:tcPr>
          <w:p w:rsidR="006C6B06" w:rsidRPr="007318C6" w:rsidRDefault="006C6B06" w:rsidP="00AF2528">
            <w:pPr>
              <w:jc w:val="both"/>
              <w:rPr>
                <w:sz w:val="16"/>
                <w:szCs w:val="16"/>
                <w:lang w:val="ru-RU"/>
              </w:rPr>
            </w:pPr>
            <w:r w:rsidRPr="007318C6">
              <w:rPr>
                <w:sz w:val="16"/>
                <w:szCs w:val="16"/>
                <w:lang w:val="ru-RU"/>
              </w:rPr>
              <w:lastRenderedPageBreak/>
              <w:t>Исследовать ситуации, требующие сравнения чисел и величин, их упорядочения</w:t>
            </w:r>
            <w:r w:rsidR="007318C6">
              <w:rPr>
                <w:sz w:val="16"/>
                <w:szCs w:val="16"/>
                <w:lang w:val="ru-RU"/>
              </w:rPr>
              <w:t>.</w:t>
            </w:r>
          </w:p>
        </w:tc>
        <w:tc>
          <w:tcPr>
            <w:tcW w:w="1346" w:type="dxa"/>
            <w:tcBorders>
              <w:left w:val="single" w:sz="4" w:space="0" w:color="auto"/>
              <w:right w:val="single" w:sz="4" w:space="0" w:color="auto"/>
            </w:tcBorders>
          </w:tcPr>
          <w:p w:rsidR="006C6B06" w:rsidRPr="00256AF7" w:rsidRDefault="007318C6" w:rsidP="00B6068A">
            <w:pPr>
              <w:jc w:val="both"/>
              <w:rPr>
                <w:sz w:val="16"/>
                <w:szCs w:val="16"/>
                <w:lang w:val="ru-RU"/>
              </w:rPr>
            </w:pPr>
            <w:r>
              <w:rPr>
                <w:sz w:val="16"/>
                <w:szCs w:val="16"/>
                <w:lang w:val="ru-RU"/>
              </w:rPr>
              <w:t xml:space="preserve">Фронтальный </w:t>
            </w:r>
          </w:p>
        </w:tc>
      </w:tr>
    </w:tbl>
    <w:p w:rsidR="00256AF7" w:rsidRDefault="00256AF7" w:rsidP="009B4092">
      <w:pPr>
        <w:jc w:val="both"/>
        <w:rPr>
          <w:lang w:val="ru-RU"/>
        </w:rPr>
      </w:pPr>
    </w:p>
    <w:p w:rsidR="0093566D" w:rsidRDefault="0093566D" w:rsidP="009B4092">
      <w:pPr>
        <w:jc w:val="both"/>
        <w:rPr>
          <w:lang w:val="ru-RU"/>
        </w:rPr>
      </w:pPr>
    </w:p>
    <w:p w:rsidR="0093566D" w:rsidRDefault="0093566D" w:rsidP="009B4092">
      <w:pPr>
        <w:jc w:val="both"/>
        <w:rPr>
          <w:lang w:val="ru-RU"/>
        </w:rPr>
      </w:pPr>
    </w:p>
    <w:p w:rsidR="0093566D" w:rsidRDefault="0093566D" w:rsidP="009B4092">
      <w:pPr>
        <w:jc w:val="both"/>
        <w:rPr>
          <w:lang w:val="ru-RU"/>
        </w:rPr>
      </w:pPr>
    </w:p>
    <w:p w:rsidR="0093566D" w:rsidRDefault="0093566D" w:rsidP="009B4092">
      <w:pPr>
        <w:jc w:val="both"/>
        <w:rPr>
          <w:lang w:val="ru-RU"/>
        </w:rPr>
      </w:pPr>
    </w:p>
    <w:p w:rsidR="0093566D" w:rsidRDefault="0093566D"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3B7982" w:rsidRDefault="003B7982" w:rsidP="009B4092">
      <w:pPr>
        <w:jc w:val="both"/>
        <w:rPr>
          <w:lang w:val="ru-RU"/>
        </w:rPr>
      </w:pPr>
    </w:p>
    <w:p w:rsidR="0093566D" w:rsidRDefault="0093566D" w:rsidP="009B4092">
      <w:pPr>
        <w:jc w:val="both"/>
        <w:rPr>
          <w:lang w:val="ru-RU"/>
        </w:rPr>
      </w:pPr>
    </w:p>
    <w:p w:rsidR="00B87B6B" w:rsidRDefault="00B87B6B" w:rsidP="00B87B6B">
      <w:pPr>
        <w:spacing w:line="600" w:lineRule="auto"/>
        <w:jc w:val="center"/>
        <w:rPr>
          <w:b/>
          <w:sz w:val="28"/>
          <w:szCs w:val="28"/>
          <w:lang w:val="ru-RU"/>
        </w:rPr>
      </w:pPr>
      <w:r w:rsidRPr="00C336B8">
        <w:rPr>
          <w:b/>
          <w:sz w:val="28"/>
          <w:szCs w:val="28"/>
          <w:lang w:val="ru-RU"/>
        </w:rPr>
        <w:t>Допол</w:t>
      </w:r>
      <w:r>
        <w:rPr>
          <w:b/>
          <w:sz w:val="28"/>
          <w:szCs w:val="28"/>
          <w:lang w:val="ru-RU"/>
        </w:rPr>
        <w:t>нительные обобщающие материалы</w:t>
      </w:r>
    </w:p>
    <w:p w:rsidR="00AC33EF" w:rsidRPr="00AC33EF" w:rsidRDefault="00AC33EF" w:rsidP="00AC33EF">
      <w:pPr>
        <w:pStyle w:val="c32"/>
        <w:spacing w:before="0" w:beforeAutospacing="0" w:after="0" w:afterAutospacing="0"/>
      </w:pPr>
      <w:r w:rsidRPr="00AC33EF">
        <w:rPr>
          <w:rStyle w:val="c21"/>
        </w:rPr>
        <w:lastRenderedPageBreak/>
        <w:t xml:space="preserve">Объекты, предназначенные для демонстрации счёта: от 1 до 10; от 1 до 20; от 1 </w:t>
      </w:r>
      <w:proofErr w:type="gramStart"/>
      <w:r w:rsidRPr="00AC33EF">
        <w:rPr>
          <w:rStyle w:val="c21"/>
        </w:rPr>
        <w:t>до</w:t>
      </w:r>
      <w:proofErr w:type="gramEnd"/>
      <w:r w:rsidRPr="00AC33EF">
        <w:rPr>
          <w:rStyle w:val="c21"/>
        </w:rPr>
        <w:t xml:space="preserve"> 100</w:t>
      </w:r>
    </w:p>
    <w:p w:rsidR="00AC33EF" w:rsidRPr="00AC33EF" w:rsidRDefault="00AC33EF" w:rsidP="00AC33EF">
      <w:pPr>
        <w:pStyle w:val="c32"/>
        <w:spacing w:before="0" w:beforeAutospacing="0" w:after="0" w:afterAutospacing="0"/>
      </w:pPr>
      <w:r w:rsidRPr="00AC33EF">
        <w:rPr>
          <w:rStyle w:val="c21"/>
        </w:rPr>
        <w:t>Наглядные пособия для изучения состава чисел (в том числе числовые карточки и знаки отношений).</w:t>
      </w:r>
    </w:p>
    <w:p w:rsidR="00AC33EF" w:rsidRPr="00AC33EF" w:rsidRDefault="00AC33EF" w:rsidP="00AC33EF">
      <w:pPr>
        <w:pStyle w:val="c32"/>
        <w:spacing w:before="0" w:beforeAutospacing="0" w:after="0" w:afterAutospacing="0"/>
      </w:pPr>
      <w:r w:rsidRPr="00AC33EF">
        <w:rPr>
          <w:rStyle w:val="c21"/>
        </w:rPr>
        <w:t>Демонстрационные измерительные инструменты и приспособления (размеченные и неразмеченные л</w:t>
      </w:r>
      <w:r w:rsidRPr="00AC33EF">
        <w:rPr>
          <w:rStyle w:val="c21"/>
        </w:rPr>
        <w:t>и</w:t>
      </w:r>
      <w:r w:rsidRPr="00AC33EF">
        <w:rPr>
          <w:rStyle w:val="c21"/>
        </w:rPr>
        <w:t>нейки, циркули, наборы угольников, мерки).</w:t>
      </w:r>
    </w:p>
    <w:p w:rsidR="00AC33EF" w:rsidRPr="00AC33EF" w:rsidRDefault="00AC33EF" w:rsidP="00AC33EF">
      <w:pPr>
        <w:pStyle w:val="c32"/>
        <w:spacing w:before="0" w:beforeAutospacing="0" w:after="0" w:afterAutospacing="0"/>
      </w:pPr>
      <w:r w:rsidRPr="00AC33EF">
        <w:rPr>
          <w:rStyle w:val="c21"/>
        </w:rPr>
        <w:t>Демонстрационные пособия для изучения геометрических фигур: модели геометрических фигур и тел, развёртки геометрических тел.</w:t>
      </w:r>
    </w:p>
    <w:p w:rsidR="00AC33EF" w:rsidRPr="00AC33EF" w:rsidRDefault="00AC33EF" w:rsidP="00AC33EF">
      <w:pPr>
        <w:pStyle w:val="c32"/>
        <w:spacing w:before="0" w:beforeAutospacing="0" w:after="0" w:afterAutospacing="0"/>
      </w:pPr>
      <w:r w:rsidRPr="00AC33EF">
        <w:rPr>
          <w:rStyle w:val="c21"/>
        </w:rPr>
        <w:t>Учебно-практическое оборудование</w:t>
      </w:r>
    </w:p>
    <w:p w:rsidR="00AC33EF" w:rsidRPr="00AC33EF" w:rsidRDefault="00AC33EF" w:rsidP="00AC33EF">
      <w:pPr>
        <w:pStyle w:val="c32"/>
        <w:spacing w:before="0" w:beforeAutospacing="0" w:after="0" w:afterAutospacing="0"/>
      </w:pPr>
      <w:r w:rsidRPr="00AC33EF">
        <w:rPr>
          <w:rStyle w:val="c21"/>
        </w:rPr>
        <w:t>Объекты (предметы для счёта).</w:t>
      </w:r>
    </w:p>
    <w:p w:rsidR="00AC33EF" w:rsidRPr="00AC33EF" w:rsidRDefault="00AC33EF" w:rsidP="00AC33EF">
      <w:pPr>
        <w:pStyle w:val="c0"/>
        <w:spacing w:before="0" w:beforeAutospacing="0" w:after="0" w:afterAutospacing="0"/>
      </w:pPr>
      <w:r w:rsidRPr="00AC33EF">
        <w:rPr>
          <w:rStyle w:val="c21"/>
        </w:rPr>
        <w:t>Пособия для изучения состава чисел.</w:t>
      </w:r>
    </w:p>
    <w:p w:rsidR="00AC33EF" w:rsidRDefault="00AC33EF" w:rsidP="00AC33EF">
      <w:pPr>
        <w:pStyle w:val="c32"/>
        <w:spacing w:before="0" w:beforeAutospacing="0" w:after="0" w:afterAutospacing="0"/>
        <w:rPr>
          <w:rStyle w:val="c21"/>
        </w:rPr>
      </w:pPr>
      <w:r w:rsidRPr="00AC33EF">
        <w:rPr>
          <w:rStyle w:val="c21"/>
        </w:rPr>
        <w:t>Пособия для изучения геометрических величин, фигур, тел.</w:t>
      </w:r>
    </w:p>
    <w:p w:rsidR="00AC33EF" w:rsidRPr="00AC33EF" w:rsidRDefault="00AC33EF" w:rsidP="00AC33EF">
      <w:pPr>
        <w:pStyle w:val="c32"/>
        <w:spacing w:before="0" w:beforeAutospacing="0" w:after="0" w:afterAutospacing="0"/>
      </w:pPr>
    </w:p>
    <w:p w:rsidR="00AC33EF" w:rsidRPr="00AC33EF" w:rsidRDefault="00AC33EF" w:rsidP="00AC33EF">
      <w:pPr>
        <w:pStyle w:val="c32"/>
        <w:spacing w:before="0" w:beforeAutospacing="0" w:after="0" w:afterAutospacing="0"/>
      </w:pPr>
      <w:r w:rsidRPr="00AC33EF">
        <w:rPr>
          <w:rStyle w:val="c21"/>
        </w:rPr>
        <w:t>Список литературы.</w:t>
      </w:r>
    </w:p>
    <w:p w:rsidR="00AC33EF" w:rsidRPr="00AC33EF" w:rsidRDefault="00AC33EF" w:rsidP="00AC33EF">
      <w:pPr>
        <w:pStyle w:val="c32"/>
        <w:spacing w:before="0" w:beforeAutospacing="0" w:after="0" w:afterAutospacing="0"/>
      </w:pPr>
      <w:r w:rsidRPr="00AC33EF">
        <w:rPr>
          <w:rStyle w:val="c21"/>
        </w:rPr>
        <w:t>1. Программа по УМК «Школа России». М. Просвещение. 2009г.</w:t>
      </w:r>
    </w:p>
    <w:p w:rsidR="00AC33EF" w:rsidRPr="00AC33EF" w:rsidRDefault="00AC33EF" w:rsidP="00AC33EF">
      <w:pPr>
        <w:pStyle w:val="c32"/>
        <w:spacing w:before="0" w:beforeAutospacing="0" w:after="0" w:afterAutospacing="0"/>
      </w:pPr>
      <w:r w:rsidRPr="00AC33EF">
        <w:rPr>
          <w:rStyle w:val="c21"/>
        </w:rPr>
        <w:t xml:space="preserve">2. Диски «Энциклопедия Кирилла и </w:t>
      </w:r>
      <w:proofErr w:type="spellStart"/>
      <w:r w:rsidRPr="00AC33EF">
        <w:rPr>
          <w:rStyle w:val="c21"/>
        </w:rPr>
        <w:t>Мефодия</w:t>
      </w:r>
      <w:proofErr w:type="spellEnd"/>
      <w:r w:rsidRPr="00AC33EF">
        <w:rPr>
          <w:rStyle w:val="c21"/>
        </w:rPr>
        <w:t>», «Большая советская энциклопедия»</w:t>
      </w:r>
    </w:p>
    <w:p w:rsidR="00AC33EF" w:rsidRPr="00AC33EF" w:rsidRDefault="00AC33EF" w:rsidP="00AC33EF">
      <w:pPr>
        <w:pStyle w:val="c32"/>
        <w:spacing w:before="0" w:beforeAutospacing="0" w:after="0" w:afterAutospacing="0"/>
      </w:pPr>
      <w:r w:rsidRPr="00AC33EF">
        <w:rPr>
          <w:rStyle w:val="c21"/>
        </w:rPr>
        <w:t>3. Методический журнал  «Начальная школа + «До» и «После»</w:t>
      </w:r>
    </w:p>
    <w:p w:rsidR="00AC33EF" w:rsidRDefault="00AC33EF" w:rsidP="00AC33EF">
      <w:pPr>
        <w:pStyle w:val="Style3"/>
        <w:widowControl/>
        <w:spacing w:line="360" w:lineRule="auto"/>
        <w:ind w:firstLine="0"/>
        <w:rPr>
          <w:sz w:val="28"/>
          <w:szCs w:val="28"/>
        </w:rPr>
      </w:pPr>
    </w:p>
    <w:p w:rsidR="00AC33EF" w:rsidRPr="00AC33EF" w:rsidRDefault="00AC33EF" w:rsidP="00AC33EF">
      <w:pPr>
        <w:rPr>
          <w:lang w:val="ru-RU"/>
        </w:rPr>
      </w:pPr>
    </w:p>
    <w:p w:rsidR="00B87B6B" w:rsidRDefault="00B87B6B" w:rsidP="00B87B6B">
      <w:pPr>
        <w:spacing w:line="600" w:lineRule="auto"/>
        <w:rPr>
          <w:sz w:val="28"/>
          <w:szCs w:val="28"/>
          <w:lang w:val="ru-RU"/>
        </w:rPr>
      </w:pPr>
    </w:p>
    <w:p w:rsidR="003F2968" w:rsidRDefault="003F2968" w:rsidP="00B87B6B">
      <w:pPr>
        <w:spacing w:line="600" w:lineRule="auto"/>
        <w:rPr>
          <w:sz w:val="28"/>
          <w:szCs w:val="28"/>
          <w:lang w:val="ru-RU"/>
        </w:rPr>
      </w:pPr>
    </w:p>
    <w:p w:rsidR="003F2968" w:rsidRDefault="003F2968" w:rsidP="00B87B6B">
      <w:pPr>
        <w:spacing w:line="600" w:lineRule="auto"/>
        <w:rPr>
          <w:sz w:val="28"/>
          <w:szCs w:val="28"/>
          <w:lang w:val="ru-RU"/>
        </w:rPr>
      </w:pPr>
    </w:p>
    <w:p w:rsidR="003F2968" w:rsidRDefault="003F2968" w:rsidP="00B87B6B">
      <w:pPr>
        <w:spacing w:line="600" w:lineRule="auto"/>
        <w:rPr>
          <w:sz w:val="28"/>
          <w:szCs w:val="28"/>
          <w:lang w:val="ru-RU"/>
        </w:rPr>
      </w:pPr>
    </w:p>
    <w:p w:rsidR="003F2968" w:rsidRDefault="003F2968" w:rsidP="00B87B6B">
      <w:pPr>
        <w:spacing w:line="600" w:lineRule="auto"/>
        <w:rPr>
          <w:sz w:val="28"/>
          <w:szCs w:val="28"/>
          <w:lang w:val="ru-RU"/>
        </w:rPr>
      </w:pPr>
    </w:p>
    <w:p w:rsidR="00620905" w:rsidRPr="00AC33EF" w:rsidRDefault="00620905" w:rsidP="00B87B6B">
      <w:pPr>
        <w:spacing w:line="600" w:lineRule="auto"/>
        <w:rPr>
          <w:sz w:val="28"/>
          <w:szCs w:val="28"/>
          <w:lang w:val="ru-RU"/>
        </w:rPr>
      </w:pPr>
    </w:p>
    <w:p w:rsidR="00B87B6B" w:rsidRDefault="00B87B6B" w:rsidP="00B87B6B">
      <w:pPr>
        <w:spacing w:line="600" w:lineRule="auto"/>
        <w:jc w:val="center"/>
        <w:rPr>
          <w:b/>
          <w:sz w:val="28"/>
          <w:szCs w:val="28"/>
          <w:lang w:val="ru-RU"/>
        </w:rPr>
      </w:pPr>
      <w:r w:rsidRPr="00C336B8">
        <w:rPr>
          <w:b/>
          <w:sz w:val="28"/>
          <w:szCs w:val="28"/>
          <w:lang w:val="ru-RU"/>
        </w:rPr>
        <w:t>Контрольно-измерительные материалы</w:t>
      </w:r>
    </w:p>
    <w:p w:rsidR="00FA1201" w:rsidRPr="00FA1201" w:rsidRDefault="00FA1201" w:rsidP="00FA1201">
      <w:pPr>
        <w:jc w:val="center"/>
        <w:rPr>
          <w:b/>
          <w:sz w:val="28"/>
          <w:szCs w:val="28"/>
          <w:lang w:val="ru-RU"/>
        </w:rPr>
      </w:pPr>
      <w:r w:rsidRPr="00FA1201">
        <w:rPr>
          <w:b/>
          <w:sz w:val="28"/>
          <w:szCs w:val="28"/>
          <w:lang w:val="ru-RU"/>
        </w:rPr>
        <w:lastRenderedPageBreak/>
        <w:t>Комплексная проверочная работа в 1 классе</w:t>
      </w:r>
    </w:p>
    <w:p w:rsidR="00FA1201" w:rsidRPr="00FA1201" w:rsidRDefault="00FA1201" w:rsidP="00FA1201">
      <w:pPr>
        <w:rPr>
          <w:b/>
          <w:sz w:val="16"/>
          <w:szCs w:val="16"/>
          <w:lang w:val="ru-RU"/>
        </w:rPr>
      </w:pPr>
    </w:p>
    <w:p w:rsidR="00FA1201" w:rsidRPr="00FA1201" w:rsidRDefault="00FA1201" w:rsidP="00FA1201">
      <w:pPr>
        <w:ind w:firstLine="720"/>
        <w:jc w:val="both"/>
        <w:rPr>
          <w:sz w:val="22"/>
          <w:szCs w:val="22"/>
          <w:lang w:val="ru-RU"/>
        </w:rPr>
      </w:pPr>
      <w:r w:rsidRPr="00FA1201">
        <w:rPr>
          <w:sz w:val="22"/>
          <w:szCs w:val="22"/>
          <w:lang w:val="ru-RU"/>
        </w:rPr>
        <w:t>Данная комплексная работа проводится среди учащихся начальной школы  в новой форме   в    рамках  требований  к образовательным результатам   итог</w:t>
      </w:r>
      <w:r w:rsidRPr="00FA1201">
        <w:rPr>
          <w:sz w:val="22"/>
          <w:szCs w:val="22"/>
          <w:lang w:val="ru-RU"/>
        </w:rPr>
        <w:t>о</w:t>
      </w:r>
      <w:r w:rsidRPr="00FA1201">
        <w:rPr>
          <w:sz w:val="22"/>
          <w:szCs w:val="22"/>
          <w:lang w:val="ru-RU"/>
        </w:rPr>
        <w:t xml:space="preserve">вой аттестации.      </w:t>
      </w:r>
    </w:p>
    <w:p w:rsidR="00FA1201" w:rsidRPr="00FA1201" w:rsidRDefault="00FA1201" w:rsidP="00FA1201">
      <w:pPr>
        <w:ind w:firstLine="720"/>
        <w:jc w:val="both"/>
        <w:rPr>
          <w:sz w:val="22"/>
          <w:szCs w:val="22"/>
          <w:lang w:val="ru-RU"/>
        </w:rPr>
      </w:pPr>
      <w:r w:rsidRPr="00FA1201">
        <w:rPr>
          <w:b/>
          <w:sz w:val="22"/>
          <w:szCs w:val="22"/>
          <w:lang w:val="ru-RU"/>
        </w:rPr>
        <w:t>Цель работы</w:t>
      </w:r>
      <w:r w:rsidRPr="00FA1201">
        <w:rPr>
          <w:sz w:val="22"/>
          <w:szCs w:val="22"/>
          <w:lang w:val="ru-RU"/>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w:t>
      </w:r>
      <w:r w:rsidRPr="00FA1201">
        <w:rPr>
          <w:sz w:val="22"/>
          <w:szCs w:val="22"/>
          <w:lang w:val="ru-RU"/>
        </w:rPr>
        <w:t>н</w:t>
      </w:r>
      <w:r w:rsidRPr="00FA1201">
        <w:rPr>
          <w:sz w:val="22"/>
          <w:szCs w:val="22"/>
          <w:lang w:val="ru-RU"/>
        </w:rPr>
        <w:t xml:space="preserve">ные  знания в повседневной жизни. </w:t>
      </w:r>
    </w:p>
    <w:p w:rsidR="00FA1201" w:rsidRPr="00FA1201" w:rsidRDefault="00FA1201" w:rsidP="00FA1201">
      <w:pPr>
        <w:ind w:firstLine="720"/>
        <w:jc w:val="both"/>
        <w:rPr>
          <w:sz w:val="22"/>
          <w:szCs w:val="22"/>
          <w:lang w:val="ru-RU"/>
        </w:rPr>
      </w:pPr>
      <w:r w:rsidRPr="00FA1201">
        <w:rPr>
          <w:sz w:val="22"/>
          <w:szCs w:val="22"/>
          <w:lang w:val="ru-RU"/>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w:t>
      </w:r>
      <w:r w:rsidRPr="00FA1201">
        <w:rPr>
          <w:sz w:val="22"/>
          <w:szCs w:val="22"/>
          <w:lang w:val="ru-RU"/>
        </w:rPr>
        <w:t>з</w:t>
      </w:r>
      <w:r w:rsidRPr="00FA1201">
        <w:rPr>
          <w:sz w:val="22"/>
          <w:szCs w:val="22"/>
          <w:lang w:val="ru-RU"/>
        </w:rPr>
        <w:t>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w:t>
      </w:r>
      <w:r w:rsidRPr="00FA1201">
        <w:rPr>
          <w:sz w:val="22"/>
          <w:szCs w:val="22"/>
          <w:lang w:val="ru-RU"/>
        </w:rPr>
        <w:t>в</w:t>
      </w:r>
      <w:r w:rsidRPr="00FA1201">
        <w:rPr>
          <w:sz w:val="22"/>
          <w:szCs w:val="22"/>
          <w:lang w:val="ru-RU"/>
        </w:rPr>
        <w:t>ки и зафиксировать достижение  учащимся планируемых результатов не только на базовом, но и на повышенном уровне.</w:t>
      </w:r>
    </w:p>
    <w:p w:rsidR="00FA1201" w:rsidRPr="00FA1201" w:rsidRDefault="00FA1201" w:rsidP="00FA1201">
      <w:pPr>
        <w:ind w:firstLine="708"/>
        <w:jc w:val="both"/>
        <w:rPr>
          <w:sz w:val="22"/>
          <w:szCs w:val="22"/>
          <w:lang w:val="ru-RU"/>
        </w:rPr>
      </w:pPr>
      <w:r w:rsidRPr="00FA1201">
        <w:rPr>
          <w:sz w:val="22"/>
          <w:szCs w:val="22"/>
          <w:lang w:val="ru-RU"/>
        </w:rPr>
        <w:t xml:space="preserve">Работа содержит 12  заданий  и рассчитана на один урок (40 мин). </w:t>
      </w:r>
      <w:r w:rsidRPr="00FA1201">
        <w:rPr>
          <w:b/>
          <w:i/>
          <w:sz w:val="22"/>
          <w:szCs w:val="22"/>
          <w:lang w:val="ru-RU"/>
        </w:rPr>
        <w:t xml:space="preserve"> </w:t>
      </w:r>
      <w:r w:rsidRPr="00FA1201">
        <w:rPr>
          <w:sz w:val="22"/>
          <w:szCs w:val="22"/>
          <w:lang w:val="ru-RU"/>
        </w:rPr>
        <w:t>Оценка выполнения заданий работы и работы в целом представлена в разделе  «Характер</w:t>
      </w:r>
      <w:r w:rsidRPr="00FA1201">
        <w:rPr>
          <w:sz w:val="22"/>
          <w:szCs w:val="22"/>
          <w:lang w:val="ru-RU"/>
        </w:rPr>
        <w:t>и</w:t>
      </w:r>
      <w:r w:rsidRPr="00FA1201">
        <w:rPr>
          <w:sz w:val="22"/>
          <w:szCs w:val="22"/>
          <w:lang w:val="ru-RU"/>
        </w:rPr>
        <w:t>стика цифровой отметки».</w:t>
      </w:r>
    </w:p>
    <w:p w:rsidR="00FA1201" w:rsidRPr="00FA1201" w:rsidRDefault="00FA1201" w:rsidP="00FA1201">
      <w:pPr>
        <w:jc w:val="center"/>
        <w:rPr>
          <w:b/>
          <w:i/>
          <w:sz w:val="22"/>
          <w:szCs w:val="22"/>
          <w:lang w:val="ru-RU"/>
        </w:rPr>
      </w:pPr>
      <w:r w:rsidRPr="00FA1201">
        <w:rPr>
          <w:b/>
          <w:i/>
          <w:sz w:val="22"/>
          <w:szCs w:val="22"/>
          <w:lang w:val="ru-RU"/>
        </w:rPr>
        <w:t>Рекомендации учителю по проведению комплексной работы.</w:t>
      </w:r>
    </w:p>
    <w:p w:rsidR="00FA1201" w:rsidRPr="00FA1201" w:rsidRDefault="00FA1201" w:rsidP="00FA1201">
      <w:pPr>
        <w:ind w:firstLine="708"/>
        <w:jc w:val="both"/>
        <w:rPr>
          <w:sz w:val="22"/>
          <w:szCs w:val="22"/>
          <w:lang w:val="ru-RU"/>
        </w:rPr>
      </w:pPr>
      <w:r w:rsidRPr="00FA1201">
        <w:rPr>
          <w:sz w:val="22"/>
          <w:szCs w:val="22"/>
          <w:lang w:val="ru-RU"/>
        </w:rPr>
        <w:t>На выполнение комплексной  работы  отводится 40 минут. Для выполнения работы  каждому ученику нужны ручка, карандаш и линейка. Перед началом р</w:t>
      </w:r>
      <w:r w:rsidRPr="00FA1201">
        <w:rPr>
          <w:sz w:val="22"/>
          <w:szCs w:val="22"/>
          <w:lang w:val="ru-RU"/>
        </w:rPr>
        <w:t>а</w:t>
      </w:r>
      <w:r w:rsidRPr="00FA1201">
        <w:rPr>
          <w:sz w:val="22"/>
          <w:szCs w:val="22"/>
          <w:lang w:val="ru-RU"/>
        </w:rPr>
        <w:t>боты учитель сообщает детям: «Сегодня вы будете выпо</w:t>
      </w:r>
      <w:r w:rsidRPr="00FA1201">
        <w:rPr>
          <w:sz w:val="22"/>
          <w:szCs w:val="22"/>
          <w:lang w:val="ru-RU"/>
        </w:rPr>
        <w:t>л</w:t>
      </w:r>
      <w:r w:rsidRPr="00FA1201">
        <w:rPr>
          <w:sz w:val="22"/>
          <w:szCs w:val="22"/>
          <w:lang w:val="ru-RU"/>
        </w:rPr>
        <w:t>нять комплексную работу. Сейчас я раздам  листы  с заданиями. Не начинайте выполнять работу без моего ра</w:t>
      </w:r>
      <w:r w:rsidRPr="00FA1201">
        <w:rPr>
          <w:sz w:val="22"/>
          <w:szCs w:val="22"/>
          <w:lang w:val="ru-RU"/>
        </w:rPr>
        <w:t>з</w:t>
      </w:r>
      <w:r w:rsidRPr="00FA1201">
        <w:rPr>
          <w:sz w:val="22"/>
          <w:szCs w:val="22"/>
          <w:lang w:val="ru-RU"/>
        </w:rPr>
        <w:t xml:space="preserve">решения». </w:t>
      </w:r>
    </w:p>
    <w:p w:rsidR="00FA1201" w:rsidRPr="00FA1201" w:rsidRDefault="00FA1201" w:rsidP="00FA1201">
      <w:pPr>
        <w:ind w:firstLine="708"/>
        <w:jc w:val="both"/>
        <w:rPr>
          <w:sz w:val="22"/>
          <w:szCs w:val="22"/>
          <w:lang w:val="ru-RU"/>
        </w:rPr>
      </w:pPr>
      <w:r w:rsidRPr="00FA1201">
        <w:rPr>
          <w:sz w:val="22"/>
          <w:szCs w:val="22"/>
          <w:lang w:val="ru-RU"/>
        </w:rPr>
        <w:t>После раздачи  листов  с заданиями учащиеся подписывают их. После этого учитель говорит учащимся:  «В начале работы  вы видите Инструкцию для уч</w:t>
      </w:r>
      <w:r w:rsidRPr="00FA1201">
        <w:rPr>
          <w:sz w:val="22"/>
          <w:szCs w:val="22"/>
          <w:lang w:val="ru-RU"/>
        </w:rPr>
        <w:t>а</w:t>
      </w:r>
      <w:r w:rsidRPr="00FA1201">
        <w:rPr>
          <w:sz w:val="22"/>
          <w:szCs w:val="22"/>
          <w:lang w:val="ru-RU"/>
        </w:rPr>
        <w:t xml:space="preserve">щихся. Давайте вместе ее прочитаем. Я буду читать вслух, а вы следите за моим чтением». </w:t>
      </w:r>
    </w:p>
    <w:p w:rsidR="00FA1201" w:rsidRPr="00FA1201" w:rsidRDefault="00FA1201" w:rsidP="00FA1201">
      <w:pPr>
        <w:ind w:firstLine="708"/>
        <w:jc w:val="both"/>
        <w:rPr>
          <w:sz w:val="22"/>
          <w:szCs w:val="22"/>
          <w:lang w:val="ru-RU"/>
        </w:rPr>
      </w:pPr>
    </w:p>
    <w:p w:rsidR="00FA1201" w:rsidRPr="00FA1201" w:rsidRDefault="00FA1201" w:rsidP="00FA1201">
      <w:pPr>
        <w:rPr>
          <w:b/>
          <w:sz w:val="22"/>
          <w:szCs w:val="22"/>
          <w:lang w:val="ru-RU"/>
        </w:rPr>
      </w:pPr>
      <w:r w:rsidRPr="00FA1201">
        <w:rPr>
          <w:b/>
          <w:sz w:val="22"/>
          <w:szCs w:val="22"/>
          <w:lang w:val="ru-RU"/>
        </w:rPr>
        <w:t xml:space="preserve">ИНСТРУКЦИЯ ДЛЯ УЧАЩИХСЯ </w:t>
      </w:r>
    </w:p>
    <w:p w:rsidR="00FA1201" w:rsidRPr="00FA1201" w:rsidRDefault="00FA1201" w:rsidP="00FA1201">
      <w:pPr>
        <w:rPr>
          <w:sz w:val="22"/>
          <w:szCs w:val="22"/>
          <w:lang w:val="ru-RU"/>
        </w:rPr>
      </w:pPr>
      <w:r w:rsidRPr="00FA1201">
        <w:rPr>
          <w:sz w:val="22"/>
          <w:szCs w:val="22"/>
          <w:lang w:val="ru-RU"/>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w:t>
      </w:r>
      <w:r w:rsidRPr="00FA1201">
        <w:rPr>
          <w:sz w:val="22"/>
          <w:szCs w:val="22"/>
          <w:lang w:val="ru-RU"/>
        </w:rPr>
        <w:t>я</w:t>
      </w:r>
      <w:r w:rsidRPr="00FA1201">
        <w:rPr>
          <w:sz w:val="22"/>
          <w:szCs w:val="22"/>
          <w:lang w:val="ru-RU"/>
        </w:rPr>
        <w:t xml:space="preserve">дом с ответом, который ты считаешь верным. </w:t>
      </w:r>
    </w:p>
    <w:p w:rsidR="00FA1201" w:rsidRPr="00FA1201" w:rsidRDefault="00FA1201" w:rsidP="00FA1201">
      <w:pPr>
        <w:ind w:firstLine="708"/>
        <w:jc w:val="both"/>
        <w:rPr>
          <w:sz w:val="22"/>
          <w:szCs w:val="22"/>
          <w:lang w:val="ru-RU"/>
        </w:rPr>
      </w:pPr>
      <w:r w:rsidRPr="00FA1201">
        <w:rPr>
          <w:sz w:val="22"/>
          <w:szCs w:val="22"/>
          <w:lang w:val="ru-RU"/>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FA1201" w:rsidRPr="00FA1201" w:rsidRDefault="00FA1201" w:rsidP="00FA1201">
      <w:pPr>
        <w:ind w:firstLine="708"/>
        <w:jc w:val="both"/>
        <w:rPr>
          <w:sz w:val="22"/>
          <w:szCs w:val="22"/>
          <w:lang w:val="ru-RU"/>
        </w:rPr>
      </w:pPr>
      <w:r w:rsidRPr="00FA1201">
        <w:rPr>
          <w:sz w:val="22"/>
          <w:szCs w:val="22"/>
          <w:lang w:val="ru-RU"/>
        </w:rPr>
        <w:t xml:space="preserve">В работе будут задания, в которых надо записать решение или краткий  ответ и объяснение этого ответа. </w:t>
      </w:r>
    </w:p>
    <w:p w:rsidR="00FA1201" w:rsidRPr="00FA1201" w:rsidRDefault="00FA1201" w:rsidP="00FA1201">
      <w:pPr>
        <w:jc w:val="both"/>
        <w:rPr>
          <w:sz w:val="22"/>
          <w:szCs w:val="22"/>
          <w:lang w:val="ru-RU"/>
        </w:rPr>
      </w:pPr>
      <w:r w:rsidRPr="00FA1201">
        <w:rPr>
          <w:sz w:val="22"/>
          <w:szCs w:val="22"/>
          <w:lang w:val="ru-RU"/>
        </w:rPr>
        <w:t xml:space="preserve">             Внимательно читай задания! </w:t>
      </w:r>
    </w:p>
    <w:p w:rsidR="00FA1201" w:rsidRPr="00FA1201" w:rsidRDefault="00FA1201" w:rsidP="00FA1201">
      <w:pPr>
        <w:ind w:firstLine="708"/>
        <w:jc w:val="both"/>
        <w:rPr>
          <w:sz w:val="22"/>
          <w:szCs w:val="22"/>
          <w:lang w:val="ru-RU"/>
        </w:rPr>
      </w:pPr>
      <w:r w:rsidRPr="00FA1201">
        <w:rPr>
          <w:sz w:val="22"/>
          <w:szCs w:val="22"/>
          <w:lang w:val="ru-RU"/>
        </w:rPr>
        <w:t>Одни задания покажутся тебе легкими, другие – трудными. Если ты не  знаешь, как выполнить задание, пропусти его и переходи к следующему. Если ост</w:t>
      </w:r>
      <w:r w:rsidRPr="00FA1201">
        <w:rPr>
          <w:sz w:val="22"/>
          <w:szCs w:val="22"/>
          <w:lang w:val="ru-RU"/>
        </w:rPr>
        <w:t>а</w:t>
      </w:r>
      <w:r w:rsidRPr="00FA1201">
        <w:rPr>
          <w:sz w:val="22"/>
          <w:szCs w:val="22"/>
          <w:lang w:val="ru-RU"/>
        </w:rPr>
        <w:t>нется время, можешь еще раз попробовать выполнить проп</w:t>
      </w:r>
      <w:r w:rsidRPr="00FA1201">
        <w:rPr>
          <w:sz w:val="22"/>
          <w:szCs w:val="22"/>
          <w:lang w:val="ru-RU"/>
        </w:rPr>
        <w:t>у</w:t>
      </w:r>
      <w:r w:rsidRPr="00FA1201">
        <w:rPr>
          <w:sz w:val="22"/>
          <w:szCs w:val="22"/>
          <w:lang w:val="ru-RU"/>
        </w:rPr>
        <w:t xml:space="preserve">щенные задания. </w:t>
      </w:r>
    </w:p>
    <w:p w:rsidR="00FA1201" w:rsidRPr="00FA1201" w:rsidRDefault="00FA1201" w:rsidP="00FA1201">
      <w:pPr>
        <w:ind w:firstLine="708"/>
        <w:jc w:val="both"/>
        <w:rPr>
          <w:sz w:val="22"/>
          <w:szCs w:val="22"/>
          <w:lang w:val="ru-RU"/>
        </w:rPr>
      </w:pPr>
      <w:r w:rsidRPr="00FA1201">
        <w:rPr>
          <w:sz w:val="22"/>
          <w:szCs w:val="22"/>
          <w:lang w:val="ru-RU"/>
        </w:rPr>
        <w:t>Если ты ошибся и хочешь исправить свой ответ, то зачеркни его и обведи или запиши тот ответ, который считаешь верным.  Желаем успеха!</w:t>
      </w:r>
    </w:p>
    <w:p w:rsidR="00FA1201" w:rsidRPr="00FA1201" w:rsidRDefault="00FA1201" w:rsidP="00FA1201">
      <w:pPr>
        <w:rPr>
          <w:sz w:val="22"/>
          <w:szCs w:val="22"/>
          <w:lang w:val="ru-RU"/>
        </w:rPr>
      </w:pPr>
      <w:r w:rsidRPr="00FA1201">
        <w:rPr>
          <w:sz w:val="22"/>
          <w:szCs w:val="22"/>
          <w:lang w:val="ru-RU"/>
        </w:rPr>
        <w:t xml:space="preserve">«Есть ли у вас вопросы?» </w:t>
      </w:r>
    </w:p>
    <w:p w:rsidR="00FA1201" w:rsidRPr="00FA1201" w:rsidRDefault="00FA1201" w:rsidP="00FA1201">
      <w:pPr>
        <w:ind w:firstLine="708"/>
        <w:jc w:val="both"/>
        <w:rPr>
          <w:sz w:val="22"/>
          <w:szCs w:val="22"/>
          <w:lang w:val="ru-RU"/>
        </w:rPr>
      </w:pPr>
      <w:r w:rsidRPr="00FA1201">
        <w:rPr>
          <w:sz w:val="22"/>
          <w:szCs w:val="22"/>
          <w:lang w:val="ru-RU"/>
        </w:rPr>
        <w:t>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w:t>
      </w:r>
      <w:r w:rsidRPr="00FA1201">
        <w:rPr>
          <w:sz w:val="22"/>
          <w:szCs w:val="22"/>
          <w:lang w:val="ru-RU"/>
        </w:rPr>
        <w:t>а</w:t>
      </w:r>
      <w:r w:rsidRPr="00FA1201">
        <w:rPr>
          <w:sz w:val="22"/>
          <w:szCs w:val="22"/>
          <w:lang w:val="ru-RU"/>
        </w:rPr>
        <w:t xml:space="preserve">боте». </w:t>
      </w:r>
    </w:p>
    <w:p w:rsidR="00FA1201" w:rsidRPr="00FA1201" w:rsidRDefault="00FA1201" w:rsidP="00FA1201">
      <w:pPr>
        <w:ind w:firstLine="708"/>
        <w:jc w:val="both"/>
        <w:rPr>
          <w:sz w:val="22"/>
          <w:szCs w:val="22"/>
          <w:lang w:val="ru-RU"/>
        </w:rPr>
      </w:pPr>
      <w:r w:rsidRPr="00FA1201">
        <w:rPr>
          <w:sz w:val="22"/>
          <w:szCs w:val="22"/>
          <w:lang w:val="ru-RU"/>
        </w:rPr>
        <w:t>По мере того, как дети будут справляться с заданиями, учитель подходит к ним и проверяет, на все ли задания они ответили (некоторые дети могут пропу</w:t>
      </w:r>
      <w:r w:rsidRPr="00FA1201">
        <w:rPr>
          <w:sz w:val="22"/>
          <w:szCs w:val="22"/>
          <w:lang w:val="ru-RU"/>
        </w:rPr>
        <w:t>с</w:t>
      </w:r>
      <w:r w:rsidRPr="00FA1201">
        <w:rPr>
          <w:sz w:val="22"/>
          <w:szCs w:val="22"/>
          <w:lang w:val="ru-RU"/>
        </w:rPr>
        <w:t xml:space="preserve">тить задание, забыть выполнить, отвлечься и т.п.). </w:t>
      </w:r>
    </w:p>
    <w:p w:rsidR="00FA1201" w:rsidRPr="00FA1201" w:rsidRDefault="00FA1201" w:rsidP="00FA1201">
      <w:pPr>
        <w:ind w:firstLine="708"/>
        <w:jc w:val="both"/>
        <w:rPr>
          <w:sz w:val="22"/>
          <w:szCs w:val="22"/>
          <w:lang w:val="ru-RU"/>
        </w:rPr>
      </w:pPr>
      <w:r w:rsidRPr="00FA1201">
        <w:rPr>
          <w:sz w:val="22"/>
          <w:szCs w:val="22"/>
          <w:lang w:val="ru-RU"/>
        </w:rPr>
        <w:t>После завершения работы учитель собирает листы с выполненными заданиями, передает их представит</w:t>
      </w:r>
      <w:r w:rsidRPr="00FA1201">
        <w:rPr>
          <w:sz w:val="22"/>
          <w:szCs w:val="22"/>
          <w:lang w:val="ru-RU"/>
        </w:rPr>
        <w:t>е</w:t>
      </w:r>
      <w:r w:rsidRPr="00FA1201">
        <w:rPr>
          <w:sz w:val="22"/>
          <w:szCs w:val="22"/>
          <w:lang w:val="ru-RU"/>
        </w:rPr>
        <w:t xml:space="preserve">лю администрации или эксперту. </w:t>
      </w:r>
    </w:p>
    <w:p w:rsidR="00FA1201" w:rsidRDefault="00FA1201" w:rsidP="00FA1201">
      <w:pPr>
        <w:spacing w:line="600" w:lineRule="auto"/>
        <w:rPr>
          <w:b/>
          <w:sz w:val="28"/>
          <w:szCs w:val="28"/>
          <w:lang w:val="ru-RU"/>
        </w:rPr>
      </w:pPr>
    </w:p>
    <w:p w:rsidR="00FA1201" w:rsidRDefault="00FA1201" w:rsidP="00FA1201">
      <w:pPr>
        <w:spacing w:line="600" w:lineRule="auto"/>
        <w:rPr>
          <w:b/>
          <w:sz w:val="28"/>
          <w:szCs w:val="28"/>
          <w:lang w:val="ru-RU"/>
        </w:rPr>
      </w:pPr>
    </w:p>
    <w:tbl>
      <w:tblPr>
        <w:tblStyle w:val="a5"/>
        <w:tblW w:w="11340" w:type="dxa"/>
        <w:tblInd w:w="108" w:type="dxa"/>
        <w:tblLayout w:type="fixed"/>
        <w:tblLook w:val="01E0"/>
      </w:tblPr>
      <w:tblGrid>
        <w:gridCol w:w="540"/>
        <w:gridCol w:w="3420"/>
        <w:gridCol w:w="2520"/>
        <w:gridCol w:w="2334"/>
        <w:gridCol w:w="1086"/>
        <w:gridCol w:w="1434"/>
        <w:gridCol w:w="6"/>
      </w:tblGrid>
      <w:tr w:rsidR="003F2968" w:rsidTr="003F2968">
        <w:trPr>
          <w:gridAfter w:val="1"/>
          <w:wAfter w:w="6" w:type="dxa"/>
        </w:trPr>
        <w:tc>
          <w:tcPr>
            <w:tcW w:w="540" w:type="dxa"/>
          </w:tcPr>
          <w:p w:rsidR="003F2968" w:rsidRDefault="003F2968" w:rsidP="00AF2528">
            <w:pPr>
              <w:jc w:val="center"/>
              <w:rPr>
                <w:sz w:val="20"/>
                <w:szCs w:val="20"/>
              </w:rPr>
            </w:pPr>
            <w:r w:rsidRPr="00431959">
              <w:rPr>
                <w:b/>
              </w:rPr>
              <w:lastRenderedPageBreak/>
              <w:t>№</w:t>
            </w:r>
          </w:p>
        </w:tc>
        <w:tc>
          <w:tcPr>
            <w:tcW w:w="3420" w:type="dxa"/>
          </w:tcPr>
          <w:p w:rsidR="003F2968" w:rsidRDefault="003F2968" w:rsidP="00AF2528">
            <w:pPr>
              <w:jc w:val="center"/>
              <w:rPr>
                <w:sz w:val="20"/>
                <w:szCs w:val="20"/>
              </w:rPr>
            </w:pPr>
            <w:proofErr w:type="spellStart"/>
            <w:r w:rsidRPr="00431959">
              <w:rPr>
                <w:b/>
              </w:rPr>
              <w:t>Содержание</w:t>
            </w:r>
            <w:proofErr w:type="spellEnd"/>
            <w:r w:rsidRPr="00431959">
              <w:rPr>
                <w:b/>
              </w:rPr>
              <w:t xml:space="preserve"> </w:t>
            </w:r>
            <w:proofErr w:type="spellStart"/>
            <w:r w:rsidRPr="00431959">
              <w:rPr>
                <w:b/>
              </w:rPr>
              <w:t>проверочного</w:t>
            </w:r>
            <w:proofErr w:type="spellEnd"/>
            <w:r w:rsidRPr="00431959">
              <w:rPr>
                <w:b/>
              </w:rPr>
              <w:t xml:space="preserve"> </w:t>
            </w:r>
            <w:proofErr w:type="spellStart"/>
            <w:r w:rsidRPr="00431959">
              <w:rPr>
                <w:b/>
              </w:rPr>
              <w:t>задания</w:t>
            </w:r>
            <w:proofErr w:type="spellEnd"/>
          </w:p>
        </w:tc>
        <w:tc>
          <w:tcPr>
            <w:tcW w:w="2520" w:type="dxa"/>
          </w:tcPr>
          <w:p w:rsidR="003F2968" w:rsidRDefault="003F2968" w:rsidP="00AF2528">
            <w:pPr>
              <w:jc w:val="center"/>
              <w:rPr>
                <w:sz w:val="20"/>
                <w:szCs w:val="20"/>
              </w:rPr>
            </w:pPr>
            <w:proofErr w:type="spellStart"/>
            <w:r w:rsidRPr="00431959">
              <w:rPr>
                <w:b/>
              </w:rPr>
              <w:t>Цель</w:t>
            </w:r>
            <w:proofErr w:type="spellEnd"/>
            <w:r w:rsidRPr="00431959">
              <w:rPr>
                <w:b/>
              </w:rPr>
              <w:t xml:space="preserve"> </w:t>
            </w:r>
            <w:proofErr w:type="spellStart"/>
            <w:r w:rsidRPr="00431959">
              <w:rPr>
                <w:b/>
              </w:rPr>
              <w:t>проверки</w:t>
            </w:r>
            <w:proofErr w:type="spellEnd"/>
          </w:p>
        </w:tc>
        <w:tc>
          <w:tcPr>
            <w:tcW w:w="2334" w:type="dxa"/>
          </w:tcPr>
          <w:p w:rsidR="003F2968" w:rsidRDefault="003F2968" w:rsidP="00AF2528">
            <w:pPr>
              <w:jc w:val="center"/>
              <w:rPr>
                <w:sz w:val="20"/>
                <w:szCs w:val="20"/>
              </w:rPr>
            </w:pPr>
            <w:proofErr w:type="spellStart"/>
            <w:r w:rsidRPr="00431959">
              <w:rPr>
                <w:b/>
              </w:rPr>
              <w:t>Выполнение</w:t>
            </w:r>
            <w:proofErr w:type="spellEnd"/>
            <w:r w:rsidRPr="00431959">
              <w:rPr>
                <w:b/>
              </w:rPr>
              <w:t xml:space="preserve"> </w:t>
            </w:r>
            <w:proofErr w:type="spellStart"/>
            <w:r w:rsidRPr="00431959">
              <w:rPr>
                <w:b/>
              </w:rPr>
              <w:t>задания</w:t>
            </w:r>
            <w:proofErr w:type="spellEnd"/>
          </w:p>
        </w:tc>
        <w:tc>
          <w:tcPr>
            <w:tcW w:w="1086" w:type="dxa"/>
          </w:tcPr>
          <w:p w:rsidR="003F2968" w:rsidRDefault="003F2968" w:rsidP="00AF2528">
            <w:pPr>
              <w:jc w:val="center"/>
              <w:rPr>
                <w:sz w:val="20"/>
                <w:szCs w:val="20"/>
              </w:rPr>
            </w:pPr>
            <w:proofErr w:type="spellStart"/>
            <w:r w:rsidRPr="00431959">
              <w:rPr>
                <w:b/>
              </w:rPr>
              <w:t>Баллы</w:t>
            </w:r>
            <w:proofErr w:type="spellEnd"/>
          </w:p>
        </w:tc>
        <w:tc>
          <w:tcPr>
            <w:tcW w:w="1434" w:type="dxa"/>
          </w:tcPr>
          <w:p w:rsidR="003F2968" w:rsidRDefault="003F2968" w:rsidP="00AF2528">
            <w:pPr>
              <w:jc w:val="center"/>
              <w:rPr>
                <w:sz w:val="20"/>
                <w:szCs w:val="20"/>
              </w:rPr>
            </w:pPr>
            <w:proofErr w:type="spellStart"/>
            <w:r w:rsidRPr="00431959">
              <w:rPr>
                <w:b/>
              </w:rPr>
              <w:t>Максимально</w:t>
            </w:r>
            <w:proofErr w:type="spellEnd"/>
            <w:r w:rsidRPr="00431959">
              <w:rPr>
                <w:b/>
              </w:rPr>
              <w:t xml:space="preserve"> </w:t>
            </w:r>
            <w:proofErr w:type="spellStart"/>
            <w:r w:rsidRPr="00431959">
              <w:rPr>
                <w:b/>
              </w:rPr>
              <w:t>возможное</w:t>
            </w:r>
            <w:proofErr w:type="spellEnd"/>
            <w:r w:rsidRPr="00431959">
              <w:rPr>
                <w:b/>
              </w:rPr>
              <w:t xml:space="preserve"> </w:t>
            </w:r>
            <w:proofErr w:type="spellStart"/>
            <w:r w:rsidRPr="00431959">
              <w:rPr>
                <w:b/>
              </w:rPr>
              <w:t>количество</w:t>
            </w:r>
            <w:proofErr w:type="spellEnd"/>
            <w:r w:rsidRPr="00431959">
              <w:rPr>
                <w:b/>
              </w:rPr>
              <w:t xml:space="preserve"> </w:t>
            </w:r>
            <w:proofErr w:type="spellStart"/>
            <w:r w:rsidRPr="00431959">
              <w:rPr>
                <w:b/>
              </w:rPr>
              <w:t>баллов</w:t>
            </w:r>
            <w:proofErr w:type="spellEnd"/>
          </w:p>
        </w:tc>
      </w:tr>
      <w:tr w:rsidR="003F2968" w:rsidTr="003F2968">
        <w:trPr>
          <w:gridAfter w:val="1"/>
          <w:wAfter w:w="6" w:type="dxa"/>
          <w:trHeight w:val="306"/>
        </w:trPr>
        <w:tc>
          <w:tcPr>
            <w:tcW w:w="11334" w:type="dxa"/>
            <w:gridSpan w:val="6"/>
          </w:tcPr>
          <w:p w:rsidR="003F2968" w:rsidRDefault="003F2968" w:rsidP="00AF2528">
            <w:pPr>
              <w:spacing w:line="360" w:lineRule="auto"/>
              <w:jc w:val="center"/>
              <w:rPr>
                <w:sz w:val="20"/>
                <w:szCs w:val="20"/>
              </w:rPr>
            </w:pPr>
            <w:r w:rsidRPr="00A20A3F">
              <w:rPr>
                <w:b/>
                <w:sz w:val="28"/>
                <w:szCs w:val="28"/>
              </w:rPr>
              <w:t>БАЗОВЫЙ  УРОВЕНЬ</w:t>
            </w:r>
          </w:p>
        </w:tc>
      </w:tr>
      <w:tr w:rsidR="003F2968" w:rsidRPr="005D4409" w:rsidTr="003F2968">
        <w:trPr>
          <w:gridAfter w:val="1"/>
          <w:wAfter w:w="6" w:type="dxa"/>
        </w:trPr>
        <w:tc>
          <w:tcPr>
            <w:tcW w:w="11334" w:type="dxa"/>
            <w:gridSpan w:val="6"/>
          </w:tcPr>
          <w:p w:rsidR="003F2968" w:rsidRPr="003F2968" w:rsidRDefault="003F2968" w:rsidP="00AF2528">
            <w:pPr>
              <w:spacing w:line="360" w:lineRule="auto"/>
              <w:jc w:val="center"/>
              <w:rPr>
                <w:sz w:val="20"/>
                <w:szCs w:val="20"/>
                <w:lang w:val="ru-RU"/>
              </w:rPr>
            </w:pPr>
            <w:r w:rsidRPr="003F2968">
              <w:rPr>
                <w:b/>
                <w:lang w:val="ru-RU"/>
              </w:rPr>
              <w:t>1. Задания с разной формой ответов.</w:t>
            </w:r>
          </w:p>
        </w:tc>
      </w:tr>
      <w:tr w:rsidR="003F2968" w:rsidTr="003F2968">
        <w:trPr>
          <w:gridAfter w:val="1"/>
          <w:wAfter w:w="6" w:type="dxa"/>
          <w:trHeight w:val="1203"/>
        </w:trPr>
        <w:tc>
          <w:tcPr>
            <w:tcW w:w="540" w:type="dxa"/>
          </w:tcPr>
          <w:p w:rsidR="003F2968" w:rsidRPr="00FC3DF5" w:rsidRDefault="003F2968" w:rsidP="00AF2528">
            <w:pPr>
              <w:jc w:val="center"/>
            </w:pPr>
            <w:r w:rsidRPr="00FC3DF5">
              <w:t>А)</w:t>
            </w:r>
          </w:p>
        </w:tc>
        <w:tc>
          <w:tcPr>
            <w:tcW w:w="3420" w:type="dxa"/>
          </w:tcPr>
          <w:p w:rsidR="003F2968" w:rsidRDefault="003F2968" w:rsidP="00AF2528">
            <w:r w:rsidRPr="003F2968">
              <w:rPr>
                <w:b/>
                <w:lang w:val="ru-RU"/>
              </w:rPr>
              <w:t>Какое число состоит из двух десятков и шести единиц?</w:t>
            </w:r>
            <w:r w:rsidRPr="003F2968">
              <w:rPr>
                <w:lang w:val="ru-RU"/>
              </w:rPr>
              <w:t xml:space="preserve"> </w:t>
            </w:r>
            <w:proofErr w:type="spellStart"/>
            <w:r>
              <w:t>Запиши</w:t>
            </w:r>
            <w:proofErr w:type="spellEnd"/>
            <w:r>
              <w:t>.</w:t>
            </w:r>
          </w:p>
          <w:p w:rsidR="003F2968" w:rsidRPr="001607E0" w:rsidRDefault="003F2968" w:rsidP="00AF2528">
            <w:pPr>
              <w:rPr>
                <w:b/>
              </w:rPr>
            </w:pPr>
            <w:r w:rsidRPr="001607E0">
              <w:rPr>
                <w:b/>
              </w:rPr>
              <w:t>_________________</w:t>
            </w:r>
          </w:p>
        </w:tc>
        <w:tc>
          <w:tcPr>
            <w:tcW w:w="2520" w:type="dxa"/>
          </w:tcPr>
          <w:p w:rsidR="003F2968" w:rsidRPr="003F2968" w:rsidRDefault="003F2968" w:rsidP="00AF2528">
            <w:pPr>
              <w:rPr>
                <w:lang w:val="ru-RU"/>
              </w:rPr>
            </w:pPr>
            <w:r w:rsidRPr="003F2968">
              <w:rPr>
                <w:lang w:val="ru-RU"/>
              </w:rPr>
              <w:t>Умение записывать числа, зная их ра</w:t>
            </w:r>
            <w:r w:rsidRPr="003F2968">
              <w:rPr>
                <w:lang w:val="ru-RU"/>
              </w:rPr>
              <w:t>з</w:t>
            </w:r>
            <w:r w:rsidRPr="003F2968">
              <w:rPr>
                <w:lang w:val="ru-RU"/>
              </w:rPr>
              <w:t>рядный состав.</w:t>
            </w:r>
          </w:p>
        </w:tc>
        <w:tc>
          <w:tcPr>
            <w:tcW w:w="2334" w:type="dxa"/>
          </w:tcPr>
          <w:p w:rsidR="003F2968" w:rsidRPr="000F48C4" w:rsidRDefault="003F2968" w:rsidP="00AF2528">
            <w:pPr>
              <w:jc w:val="center"/>
            </w:pPr>
            <w:proofErr w:type="spellStart"/>
            <w:r>
              <w:t>Ответ</w:t>
            </w:r>
            <w:proofErr w:type="spellEnd"/>
            <w:r>
              <w:t>: 16</w:t>
            </w:r>
            <w:r>
              <w:br/>
            </w:r>
          </w:p>
        </w:tc>
        <w:tc>
          <w:tcPr>
            <w:tcW w:w="1086" w:type="dxa"/>
          </w:tcPr>
          <w:p w:rsidR="003F2968" w:rsidRPr="000F48C4" w:rsidRDefault="003F2968" w:rsidP="00AF2528">
            <w:pPr>
              <w:jc w:val="center"/>
            </w:pPr>
            <w:r>
              <w:t>1</w:t>
            </w:r>
          </w:p>
        </w:tc>
        <w:tc>
          <w:tcPr>
            <w:tcW w:w="1434" w:type="dxa"/>
          </w:tcPr>
          <w:p w:rsidR="003F2968" w:rsidRPr="000F48C4" w:rsidRDefault="003F2968" w:rsidP="00AF2528">
            <w:pPr>
              <w:jc w:val="center"/>
            </w:pPr>
            <w:r>
              <w:t>1</w:t>
            </w:r>
          </w:p>
        </w:tc>
      </w:tr>
      <w:tr w:rsidR="003F2968" w:rsidTr="003F2968">
        <w:trPr>
          <w:gridAfter w:val="1"/>
          <w:wAfter w:w="6" w:type="dxa"/>
          <w:trHeight w:val="1930"/>
        </w:trPr>
        <w:tc>
          <w:tcPr>
            <w:tcW w:w="540" w:type="dxa"/>
          </w:tcPr>
          <w:p w:rsidR="003F2968" w:rsidRPr="00FC3DF5" w:rsidRDefault="003F2968" w:rsidP="00AF2528">
            <w:pPr>
              <w:jc w:val="center"/>
            </w:pPr>
            <w:r w:rsidRPr="00FC3DF5">
              <w:t>Б)</w:t>
            </w:r>
          </w:p>
        </w:tc>
        <w:tc>
          <w:tcPr>
            <w:tcW w:w="3420" w:type="dxa"/>
          </w:tcPr>
          <w:p w:rsidR="003F2968" w:rsidRPr="001607E0" w:rsidRDefault="003F2968" w:rsidP="00AF2528">
            <w:pPr>
              <w:rPr>
                <w:b/>
              </w:rPr>
            </w:pPr>
            <w:r w:rsidRPr="003F2968">
              <w:rPr>
                <w:b/>
                <w:lang w:val="ru-RU"/>
              </w:rPr>
              <w:t>Какое число надо вычесть из 18, чтобы получить 15.</w:t>
            </w:r>
            <w:r w:rsidRPr="003F2968">
              <w:rPr>
                <w:lang w:val="ru-RU"/>
              </w:rPr>
              <w:t xml:space="preserve"> </w:t>
            </w:r>
            <w:proofErr w:type="spellStart"/>
            <w:r>
              <w:t>Запиши</w:t>
            </w:r>
            <w:proofErr w:type="spellEnd"/>
            <w:r>
              <w:t xml:space="preserve">. </w:t>
            </w:r>
            <w:r w:rsidRPr="001607E0">
              <w:rPr>
                <w:b/>
              </w:rPr>
              <w:t>____________</w:t>
            </w:r>
          </w:p>
          <w:p w:rsidR="003F2968" w:rsidRPr="000F48C4" w:rsidRDefault="003F2968" w:rsidP="00AF2528"/>
        </w:tc>
        <w:tc>
          <w:tcPr>
            <w:tcW w:w="2520" w:type="dxa"/>
          </w:tcPr>
          <w:p w:rsidR="003F2968" w:rsidRPr="003F2968" w:rsidRDefault="003F2968" w:rsidP="00AF2528">
            <w:pPr>
              <w:rPr>
                <w:lang w:val="ru-RU"/>
              </w:rPr>
            </w:pPr>
            <w:r w:rsidRPr="003F2968">
              <w:rPr>
                <w:lang w:val="ru-RU"/>
              </w:rPr>
              <w:t>Умение  использовать знания состава чисел в пределах 20..</w:t>
            </w:r>
          </w:p>
        </w:tc>
        <w:tc>
          <w:tcPr>
            <w:tcW w:w="2334" w:type="dxa"/>
          </w:tcPr>
          <w:p w:rsidR="003F2968" w:rsidRPr="000F48C4" w:rsidRDefault="003F2968" w:rsidP="00AF2528">
            <w:pPr>
              <w:jc w:val="center"/>
            </w:pPr>
            <w:proofErr w:type="spellStart"/>
            <w:r>
              <w:t>Ответы</w:t>
            </w:r>
            <w:proofErr w:type="spellEnd"/>
            <w:r>
              <w:t>:    3</w:t>
            </w:r>
          </w:p>
        </w:tc>
        <w:tc>
          <w:tcPr>
            <w:tcW w:w="1086" w:type="dxa"/>
          </w:tcPr>
          <w:p w:rsidR="003F2968" w:rsidRPr="000F48C4" w:rsidRDefault="003F2968" w:rsidP="00AF2528">
            <w:pPr>
              <w:jc w:val="center"/>
            </w:pPr>
            <w:r>
              <w:t>1</w:t>
            </w:r>
          </w:p>
        </w:tc>
        <w:tc>
          <w:tcPr>
            <w:tcW w:w="1434" w:type="dxa"/>
          </w:tcPr>
          <w:p w:rsidR="003F2968" w:rsidRPr="000F48C4" w:rsidRDefault="003F2968" w:rsidP="00AF2528">
            <w:pPr>
              <w:jc w:val="center"/>
            </w:pPr>
            <w:r>
              <w:t>1</w:t>
            </w:r>
          </w:p>
        </w:tc>
      </w:tr>
      <w:tr w:rsidR="003F2968" w:rsidTr="003F2968">
        <w:trPr>
          <w:gridAfter w:val="1"/>
          <w:wAfter w:w="6" w:type="dxa"/>
          <w:trHeight w:val="2500"/>
        </w:trPr>
        <w:tc>
          <w:tcPr>
            <w:tcW w:w="540" w:type="dxa"/>
          </w:tcPr>
          <w:p w:rsidR="003F2968" w:rsidRPr="00FC3DF5" w:rsidRDefault="003F2968" w:rsidP="00AF2528">
            <w:pPr>
              <w:jc w:val="center"/>
            </w:pPr>
            <w:r w:rsidRPr="00FC3DF5">
              <w:t>В)</w:t>
            </w:r>
          </w:p>
        </w:tc>
        <w:tc>
          <w:tcPr>
            <w:tcW w:w="3420" w:type="dxa"/>
          </w:tcPr>
          <w:p w:rsidR="003F2968" w:rsidRPr="003F2968" w:rsidRDefault="003F2968" w:rsidP="00AF2528">
            <w:pPr>
              <w:rPr>
                <w:b/>
                <w:lang w:val="ru-RU"/>
              </w:rPr>
            </w:pPr>
            <w:r w:rsidRPr="003F2968">
              <w:rPr>
                <w:b/>
                <w:lang w:val="ru-RU"/>
              </w:rPr>
              <w:t>Запиши выражение цифр</w:t>
            </w:r>
            <w:r w:rsidRPr="003F2968">
              <w:rPr>
                <w:b/>
                <w:lang w:val="ru-RU"/>
              </w:rPr>
              <w:t>а</w:t>
            </w:r>
            <w:r w:rsidRPr="003F2968">
              <w:rPr>
                <w:b/>
                <w:lang w:val="ru-RU"/>
              </w:rPr>
              <w:t>ми и вычисли его:</w:t>
            </w:r>
          </w:p>
          <w:p w:rsidR="003F2968" w:rsidRPr="003F2968" w:rsidRDefault="003F2968" w:rsidP="00AF2528">
            <w:pPr>
              <w:rPr>
                <w:lang w:val="ru-RU"/>
              </w:rPr>
            </w:pPr>
            <w:r w:rsidRPr="003F2968">
              <w:rPr>
                <w:lang w:val="ru-RU"/>
              </w:rPr>
              <w:t>* из двух десятков вычесть 9 единиц.</w:t>
            </w:r>
          </w:p>
        </w:tc>
        <w:tc>
          <w:tcPr>
            <w:tcW w:w="2520" w:type="dxa"/>
          </w:tcPr>
          <w:p w:rsidR="003F2968" w:rsidRPr="003F2968" w:rsidRDefault="003F2968" w:rsidP="00AF2528">
            <w:pPr>
              <w:rPr>
                <w:lang w:val="ru-RU"/>
              </w:rPr>
            </w:pPr>
            <w:r w:rsidRPr="003F2968">
              <w:rPr>
                <w:lang w:val="ru-RU"/>
              </w:rPr>
              <w:t>Умение преобразов</w:t>
            </w:r>
            <w:r w:rsidRPr="003F2968">
              <w:rPr>
                <w:lang w:val="ru-RU"/>
              </w:rPr>
              <w:t>ы</w:t>
            </w:r>
            <w:r w:rsidRPr="003F2968">
              <w:rPr>
                <w:lang w:val="ru-RU"/>
              </w:rPr>
              <w:t>вать информацию из одного формата в другой</w:t>
            </w:r>
          </w:p>
        </w:tc>
        <w:tc>
          <w:tcPr>
            <w:tcW w:w="2334" w:type="dxa"/>
          </w:tcPr>
          <w:p w:rsidR="003F2968" w:rsidRDefault="003F2968" w:rsidP="00AF2528">
            <w:pPr>
              <w:jc w:val="center"/>
            </w:pPr>
            <w:proofErr w:type="spellStart"/>
            <w:r>
              <w:t>Ответы</w:t>
            </w:r>
            <w:proofErr w:type="spellEnd"/>
            <w:r>
              <w:t>: б</w:t>
            </w:r>
          </w:p>
          <w:p w:rsidR="003F2968" w:rsidRPr="000F48C4" w:rsidRDefault="003F2968" w:rsidP="00AF2528"/>
        </w:tc>
        <w:tc>
          <w:tcPr>
            <w:tcW w:w="1086" w:type="dxa"/>
          </w:tcPr>
          <w:p w:rsidR="003F2968" w:rsidRPr="000F48C4" w:rsidRDefault="003F2968" w:rsidP="00AF2528">
            <w:pPr>
              <w:jc w:val="center"/>
            </w:pPr>
            <w:r>
              <w:t>1</w:t>
            </w:r>
          </w:p>
        </w:tc>
        <w:tc>
          <w:tcPr>
            <w:tcW w:w="1434" w:type="dxa"/>
          </w:tcPr>
          <w:p w:rsidR="003F2968" w:rsidRPr="000F48C4" w:rsidRDefault="003F2968" w:rsidP="00AF2528">
            <w:pPr>
              <w:jc w:val="center"/>
            </w:pPr>
            <w:r>
              <w:t>1</w:t>
            </w:r>
          </w:p>
        </w:tc>
      </w:tr>
      <w:tr w:rsidR="003F2968" w:rsidTr="003F2968">
        <w:trPr>
          <w:gridAfter w:val="1"/>
          <w:wAfter w:w="6" w:type="dxa"/>
          <w:trHeight w:val="1469"/>
        </w:trPr>
        <w:tc>
          <w:tcPr>
            <w:tcW w:w="540" w:type="dxa"/>
          </w:tcPr>
          <w:p w:rsidR="003F2968" w:rsidRPr="00FC3DF5" w:rsidRDefault="003F2968" w:rsidP="00AF2528">
            <w:pPr>
              <w:jc w:val="center"/>
            </w:pPr>
            <w:r w:rsidRPr="00FC3DF5">
              <w:t>Г)</w:t>
            </w:r>
          </w:p>
          <w:p w:rsidR="003F2968" w:rsidRPr="00FC3DF5" w:rsidRDefault="003F2968" w:rsidP="00AF2528"/>
        </w:tc>
        <w:tc>
          <w:tcPr>
            <w:tcW w:w="3420" w:type="dxa"/>
          </w:tcPr>
          <w:p w:rsidR="003F2968" w:rsidRPr="00750656" w:rsidRDefault="003F2968" w:rsidP="00AF2528">
            <w:pPr>
              <w:jc w:val="both"/>
              <w:rPr>
                <w:b/>
              </w:rPr>
            </w:pPr>
            <w:proofErr w:type="spellStart"/>
            <w:r w:rsidRPr="00750656">
              <w:rPr>
                <w:b/>
              </w:rPr>
              <w:t>Выполни</w:t>
            </w:r>
            <w:proofErr w:type="spellEnd"/>
            <w:r w:rsidRPr="00750656">
              <w:rPr>
                <w:b/>
              </w:rPr>
              <w:t xml:space="preserve"> </w:t>
            </w:r>
            <w:proofErr w:type="spellStart"/>
            <w:r w:rsidRPr="00750656">
              <w:rPr>
                <w:b/>
              </w:rPr>
              <w:t>вычисления</w:t>
            </w:r>
            <w:proofErr w:type="spellEnd"/>
            <w:r w:rsidRPr="00750656">
              <w:rPr>
                <w:b/>
              </w:rPr>
              <w:t>:</w:t>
            </w:r>
          </w:p>
          <w:p w:rsidR="003F2968" w:rsidRPr="00750656" w:rsidRDefault="003F2968" w:rsidP="00AF2528">
            <w:pPr>
              <w:jc w:val="both"/>
            </w:pPr>
            <w:r w:rsidRPr="00750656">
              <w:rPr>
                <w:sz w:val="28"/>
                <w:szCs w:val="28"/>
              </w:rPr>
              <w:t xml:space="preserve">       </w:t>
            </w:r>
            <w:r w:rsidRPr="00750656">
              <w:t>9 + 3 – 2 =</w:t>
            </w:r>
          </w:p>
        </w:tc>
        <w:tc>
          <w:tcPr>
            <w:tcW w:w="2520" w:type="dxa"/>
          </w:tcPr>
          <w:p w:rsidR="003F2968" w:rsidRPr="003F2968" w:rsidRDefault="003F2968" w:rsidP="00AF2528">
            <w:pPr>
              <w:rPr>
                <w:lang w:val="ru-RU"/>
              </w:rPr>
            </w:pPr>
            <w:r w:rsidRPr="003F2968">
              <w:rPr>
                <w:lang w:val="ru-RU"/>
              </w:rPr>
              <w:t>Умение  использовать способы сложения в пределах 20 с перех</w:t>
            </w:r>
            <w:r w:rsidRPr="003F2968">
              <w:rPr>
                <w:lang w:val="ru-RU"/>
              </w:rPr>
              <w:t>о</w:t>
            </w:r>
            <w:r w:rsidRPr="003F2968">
              <w:rPr>
                <w:lang w:val="ru-RU"/>
              </w:rPr>
              <w:t>дом через десяток и  вычитания примеров вида 12 - 2.</w:t>
            </w:r>
          </w:p>
        </w:tc>
        <w:tc>
          <w:tcPr>
            <w:tcW w:w="2334" w:type="dxa"/>
          </w:tcPr>
          <w:p w:rsidR="003F2968" w:rsidRDefault="003F2968" w:rsidP="00AF2528">
            <w:pPr>
              <w:jc w:val="center"/>
            </w:pPr>
            <w:proofErr w:type="spellStart"/>
            <w:r>
              <w:t>Ответ</w:t>
            </w:r>
            <w:proofErr w:type="spellEnd"/>
            <w:r>
              <w:t>: 10</w:t>
            </w:r>
          </w:p>
          <w:p w:rsidR="003F2968" w:rsidRDefault="003F2968" w:rsidP="00AF2528">
            <w:pPr>
              <w:jc w:val="both"/>
            </w:pPr>
          </w:p>
          <w:p w:rsidR="003F2968" w:rsidRPr="000F48C4" w:rsidRDefault="003F2968" w:rsidP="00AF2528"/>
        </w:tc>
        <w:tc>
          <w:tcPr>
            <w:tcW w:w="1086" w:type="dxa"/>
          </w:tcPr>
          <w:p w:rsidR="003F2968" w:rsidRDefault="003F2968" w:rsidP="00AF2528">
            <w:pPr>
              <w:jc w:val="center"/>
            </w:pPr>
            <w:r>
              <w:t>1</w:t>
            </w:r>
          </w:p>
          <w:p w:rsidR="003F2968" w:rsidRDefault="003F2968" w:rsidP="00AF2528"/>
          <w:p w:rsidR="003F2968" w:rsidRPr="000F48C4" w:rsidRDefault="003F2968" w:rsidP="00AF2528">
            <w:pPr>
              <w:jc w:val="center"/>
            </w:pPr>
          </w:p>
        </w:tc>
        <w:tc>
          <w:tcPr>
            <w:tcW w:w="1434" w:type="dxa"/>
          </w:tcPr>
          <w:p w:rsidR="003F2968" w:rsidRDefault="003F2968" w:rsidP="00AF2528">
            <w:pPr>
              <w:jc w:val="center"/>
            </w:pPr>
            <w:r>
              <w:t>1</w:t>
            </w:r>
          </w:p>
          <w:p w:rsidR="003F2968" w:rsidRDefault="003F2968" w:rsidP="00AF2528">
            <w:pPr>
              <w:jc w:val="center"/>
            </w:pPr>
          </w:p>
          <w:p w:rsidR="003F2968" w:rsidRDefault="003F2968" w:rsidP="00AF2528"/>
          <w:p w:rsidR="003F2968" w:rsidRPr="000F48C4" w:rsidRDefault="003F2968" w:rsidP="00AF2528">
            <w:pPr>
              <w:jc w:val="center"/>
            </w:pPr>
          </w:p>
        </w:tc>
      </w:tr>
      <w:tr w:rsidR="003F2968" w:rsidTr="003F2968">
        <w:trPr>
          <w:gridAfter w:val="1"/>
          <w:wAfter w:w="6" w:type="dxa"/>
          <w:trHeight w:val="885"/>
        </w:trPr>
        <w:tc>
          <w:tcPr>
            <w:tcW w:w="540" w:type="dxa"/>
            <w:vMerge w:val="restart"/>
          </w:tcPr>
          <w:p w:rsidR="003F2968" w:rsidRPr="00FC3DF5" w:rsidRDefault="003F2968" w:rsidP="00AF2528">
            <w:pPr>
              <w:jc w:val="center"/>
            </w:pPr>
            <w:r w:rsidRPr="00FC3DF5">
              <w:lastRenderedPageBreak/>
              <w:t>Д)</w:t>
            </w:r>
          </w:p>
        </w:tc>
        <w:tc>
          <w:tcPr>
            <w:tcW w:w="3420" w:type="dxa"/>
            <w:vMerge w:val="restart"/>
          </w:tcPr>
          <w:p w:rsidR="003F2968" w:rsidRPr="00750656" w:rsidRDefault="003F2968" w:rsidP="00AF2528">
            <w:pPr>
              <w:rPr>
                <w:b/>
              </w:rPr>
            </w:pPr>
            <w:r w:rsidRPr="003F2968">
              <w:rPr>
                <w:b/>
                <w:lang w:val="ru-RU"/>
              </w:rPr>
              <w:t>Придумай и запиши дв</w:t>
            </w:r>
            <w:r w:rsidRPr="003F2968">
              <w:rPr>
                <w:b/>
                <w:lang w:val="ru-RU"/>
              </w:rPr>
              <w:t>у</w:t>
            </w:r>
            <w:r w:rsidRPr="003F2968">
              <w:rPr>
                <w:b/>
                <w:lang w:val="ru-RU"/>
              </w:rPr>
              <w:t xml:space="preserve">сложные  слова со слогами </w:t>
            </w:r>
            <w:proofErr w:type="gramStart"/>
            <w:r w:rsidRPr="003F2968">
              <w:rPr>
                <w:b/>
                <w:lang w:val="ru-RU"/>
              </w:rPr>
              <w:t>СО</w:t>
            </w:r>
            <w:proofErr w:type="gramEnd"/>
            <w:r w:rsidRPr="003F2968">
              <w:rPr>
                <w:b/>
                <w:lang w:val="ru-RU"/>
              </w:rPr>
              <w:t xml:space="preserve">, ЛИ. </w:t>
            </w:r>
            <w:r w:rsidRPr="00750656">
              <w:rPr>
                <w:b/>
              </w:rPr>
              <w:t xml:space="preserve">МУ: </w:t>
            </w:r>
          </w:p>
          <w:p w:rsidR="003F2968" w:rsidRPr="00CE6087" w:rsidRDefault="003F2968" w:rsidP="00AF2528">
            <w:r>
              <w:t>______________________________________________________________________________</w:t>
            </w:r>
          </w:p>
        </w:tc>
        <w:tc>
          <w:tcPr>
            <w:tcW w:w="2520" w:type="dxa"/>
            <w:vMerge w:val="restart"/>
          </w:tcPr>
          <w:p w:rsidR="003F2968" w:rsidRPr="003F2968" w:rsidRDefault="003F2968" w:rsidP="00AF2528">
            <w:pPr>
              <w:rPr>
                <w:lang w:val="ru-RU"/>
              </w:rPr>
            </w:pPr>
            <w:r w:rsidRPr="003F2968">
              <w:rPr>
                <w:lang w:val="ru-RU"/>
              </w:rPr>
              <w:t>Умение    составлять двусложные слова, используя  слоги и записывать их.</w:t>
            </w:r>
          </w:p>
        </w:tc>
        <w:tc>
          <w:tcPr>
            <w:tcW w:w="2334" w:type="dxa"/>
            <w:tcBorders>
              <w:bottom w:val="outset" w:sz="12" w:space="0" w:color="auto"/>
            </w:tcBorders>
          </w:tcPr>
          <w:p w:rsidR="003F2968" w:rsidRPr="003F2968" w:rsidRDefault="003F2968" w:rsidP="00AF2528">
            <w:pPr>
              <w:jc w:val="center"/>
              <w:rPr>
                <w:lang w:val="ru-RU"/>
              </w:rPr>
            </w:pPr>
            <w:r w:rsidRPr="003F2968">
              <w:rPr>
                <w:lang w:val="ru-RU"/>
              </w:rPr>
              <w:t>Ответ:  соки, лимон, мука, мясо, лиса, муха и т.д.</w:t>
            </w:r>
          </w:p>
        </w:tc>
        <w:tc>
          <w:tcPr>
            <w:tcW w:w="1086" w:type="dxa"/>
            <w:tcBorders>
              <w:bottom w:val="outset" w:sz="12" w:space="0" w:color="auto"/>
            </w:tcBorders>
          </w:tcPr>
          <w:p w:rsidR="003F2968" w:rsidRDefault="003F2968" w:rsidP="00AF2528">
            <w:pPr>
              <w:jc w:val="center"/>
            </w:pPr>
            <w:r>
              <w:t>2</w:t>
            </w:r>
          </w:p>
          <w:p w:rsidR="003F2968" w:rsidRDefault="003F2968" w:rsidP="00AF2528">
            <w:pPr>
              <w:jc w:val="center"/>
            </w:pPr>
          </w:p>
        </w:tc>
        <w:tc>
          <w:tcPr>
            <w:tcW w:w="1434" w:type="dxa"/>
            <w:vMerge w:val="restart"/>
          </w:tcPr>
          <w:p w:rsidR="003F2968" w:rsidRDefault="003F2968" w:rsidP="00AF2528">
            <w:pPr>
              <w:jc w:val="center"/>
            </w:pPr>
            <w:r>
              <w:t>2</w:t>
            </w:r>
          </w:p>
        </w:tc>
      </w:tr>
      <w:tr w:rsidR="003F2968" w:rsidTr="003F2968">
        <w:trPr>
          <w:gridAfter w:val="1"/>
          <w:wAfter w:w="6" w:type="dxa"/>
          <w:trHeight w:val="780"/>
        </w:trPr>
        <w:tc>
          <w:tcPr>
            <w:tcW w:w="540" w:type="dxa"/>
            <w:vMerge/>
          </w:tcPr>
          <w:p w:rsidR="003F2968" w:rsidRPr="00FC3DF5" w:rsidRDefault="003F2968" w:rsidP="00AF2528">
            <w:pPr>
              <w:jc w:val="center"/>
            </w:pPr>
          </w:p>
        </w:tc>
        <w:tc>
          <w:tcPr>
            <w:tcW w:w="3420" w:type="dxa"/>
            <w:vMerge/>
          </w:tcPr>
          <w:p w:rsidR="003F2968" w:rsidRPr="00750656" w:rsidRDefault="003F2968" w:rsidP="00AF2528">
            <w:pPr>
              <w:rPr>
                <w:b/>
              </w:rPr>
            </w:pPr>
          </w:p>
        </w:tc>
        <w:tc>
          <w:tcPr>
            <w:tcW w:w="2520" w:type="dxa"/>
            <w:vMerge/>
          </w:tcPr>
          <w:p w:rsidR="003F2968" w:rsidRDefault="003F2968" w:rsidP="00AF2528"/>
        </w:tc>
        <w:tc>
          <w:tcPr>
            <w:tcW w:w="2334" w:type="dxa"/>
            <w:tcBorders>
              <w:top w:val="outset" w:sz="12" w:space="0" w:color="auto"/>
            </w:tcBorders>
          </w:tcPr>
          <w:p w:rsidR="003F2968" w:rsidRPr="003F2968" w:rsidRDefault="003F2968" w:rsidP="00AF2528">
            <w:pPr>
              <w:jc w:val="center"/>
              <w:rPr>
                <w:lang w:val="ru-RU"/>
              </w:rPr>
            </w:pPr>
            <w:r w:rsidRPr="003F2968">
              <w:rPr>
                <w:lang w:val="ru-RU"/>
              </w:rPr>
              <w:t>Ответ: слова с</w:t>
            </w:r>
            <w:r w:rsidRPr="003F2968">
              <w:rPr>
                <w:lang w:val="ru-RU"/>
              </w:rPr>
              <w:t>о</w:t>
            </w:r>
            <w:r w:rsidRPr="003F2968">
              <w:rPr>
                <w:lang w:val="ru-RU"/>
              </w:rPr>
              <w:t>ставлены  правил</w:t>
            </w:r>
            <w:r w:rsidRPr="003F2968">
              <w:rPr>
                <w:lang w:val="ru-RU"/>
              </w:rPr>
              <w:t>ь</w:t>
            </w:r>
            <w:r w:rsidRPr="003F2968">
              <w:rPr>
                <w:lang w:val="ru-RU"/>
              </w:rPr>
              <w:t>но, возможно д</w:t>
            </w:r>
            <w:r w:rsidRPr="003F2968">
              <w:rPr>
                <w:lang w:val="ru-RU"/>
              </w:rPr>
              <w:t>о</w:t>
            </w:r>
            <w:r w:rsidRPr="003F2968">
              <w:rPr>
                <w:lang w:val="ru-RU"/>
              </w:rPr>
              <w:t>пущение не более одной  ошибки в слове с  безударной гласной</w:t>
            </w:r>
          </w:p>
        </w:tc>
        <w:tc>
          <w:tcPr>
            <w:tcW w:w="1086" w:type="dxa"/>
            <w:tcBorders>
              <w:top w:val="outset" w:sz="12" w:space="0" w:color="auto"/>
            </w:tcBorders>
          </w:tcPr>
          <w:p w:rsidR="003F2968" w:rsidRDefault="003F2968" w:rsidP="00AF2528">
            <w:pPr>
              <w:jc w:val="center"/>
            </w:pPr>
            <w:r>
              <w:t>1</w:t>
            </w:r>
          </w:p>
        </w:tc>
        <w:tc>
          <w:tcPr>
            <w:tcW w:w="1434" w:type="dxa"/>
            <w:vMerge/>
          </w:tcPr>
          <w:p w:rsidR="003F2968" w:rsidRDefault="003F2968" w:rsidP="00AF2528">
            <w:pPr>
              <w:jc w:val="center"/>
            </w:pPr>
          </w:p>
        </w:tc>
      </w:tr>
      <w:tr w:rsidR="003F2968" w:rsidTr="003F2968">
        <w:trPr>
          <w:gridAfter w:val="1"/>
          <w:wAfter w:w="6" w:type="dxa"/>
          <w:trHeight w:val="442"/>
        </w:trPr>
        <w:tc>
          <w:tcPr>
            <w:tcW w:w="540" w:type="dxa"/>
          </w:tcPr>
          <w:p w:rsidR="003F2968" w:rsidRPr="00FC3DF5" w:rsidRDefault="003F2968" w:rsidP="00AF2528">
            <w:pPr>
              <w:jc w:val="center"/>
            </w:pPr>
            <w:r w:rsidRPr="00FC3DF5">
              <w:t>Е)</w:t>
            </w:r>
          </w:p>
        </w:tc>
        <w:tc>
          <w:tcPr>
            <w:tcW w:w="3420" w:type="dxa"/>
          </w:tcPr>
          <w:p w:rsidR="003F2968" w:rsidRPr="003F2968" w:rsidRDefault="003F2968" w:rsidP="00AF2528">
            <w:pPr>
              <w:rPr>
                <w:b/>
                <w:lang w:val="ru-RU"/>
              </w:rPr>
            </w:pPr>
            <w:r w:rsidRPr="003F2968">
              <w:rPr>
                <w:b/>
                <w:lang w:val="ru-RU"/>
              </w:rPr>
              <w:t>Зачеркни лишне слово:</w:t>
            </w:r>
          </w:p>
          <w:p w:rsidR="003F2968" w:rsidRPr="003F2968" w:rsidRDefault="003F2968" w:rsidP="00AF2528">
            <w:pPr>
              <w:rPr>
                <w:sz w:val="28"/>
                <w:lang w:val="ru-RU"/>
              </w:rPr>
            </w:pPr>
            <w:r w:rsidRPr="003F2968">
              <w:rPr>
                <w:lang w:val="ru-RU"/>
              </w:rPr>
              <w:t xml:space="preserve">*март, май, апрель, январь </w:t>
            </w:r>
          </w:p>
          <w:p w:rsidR="003F2968" w:rsidRPr="003F2968" w:rsidRDefault="003F2968" w:rsidP="00AF2528">
            <w:pPr>
              <w:rPr>
                <w:lang w:val="ru-RU"/>
              </w:rPr>
            </w:pPr>
          </w:p>
        </w:tc>
        <w:tc>
          <w:tcPr>
            <w:tcW w:w="2520" w:type="dxa"/>
          </w:tcPr>
          <w:p w:rsidR="003F2968" w:rsidRPr="003F2968" w:rsidRDefault="003F2968" w:rsidP="00AF2528">
            <w:pPr>
              <w:rPr>
                <w:lang w:val="ru-RU"/>
              </w:rPr>
            </w:pPr>
            <w:r w:rsidRPr="003F2968">
              <w:rPr>
                <w:lang w:val="ru-RU"/>
              </w:rPr>
              <w:t>Умение  использовать знания о временах года при решении учебной задачи</w:t>
            </w:r>
          </w:p>
        </w:tc>
        <w:tc>
          <w:tcPr>
            <w:tcW w:w="2334" w:type="dxa"/>
          </w:tcPr>
          <w:p w:rsidR="003F2968" w:rsidRPr="000F48C4" w:rsidRDefault="003F2968" w:rsidP="00AF2528">
            <w:proofErr w:type="spellStart"/>
            <w:r>
              <w:t>Ответ</w:t>
            </w:r>
            <w:proofErr w:type="spellEnd"/>
            <w:r>
              <w:t xml:space="preserve">: </w:t>
            </w:r>
            <w:proofErr w:type="spellStart"/>
            <w:r>
              <w:t>январь</w:t>
            </w:r>
            <w:proofErr w:type="spellEnd"/>
          </w:p>
        </w:tc>
        <w:tc>
          <w:tcPr>
            <w:tcW w:w="1086" w:type="dxa"/>
          </w:tcPr>
          <w:p w:rsidR="003F2968" w:rsidRPr="000F48C4" w:rsidRDefault="003F2968" w:rsidP="00AF2528">
            <w:pPr>
              <w:jc w:val="center"/>
            </w:pPr>
            <w:r>
              <w:t>1</w:t>
            </w:r>
          </w:p>
        </w:tc>
        <w:tc>
          <w:tcPr>
            <w:tcW w:w="1434" w:type="dxa"/>
          </w:tcPr>
          <w:p w:rsidR="003F2968" w:rsidRPr="000F48C4" w:rsidRDefault="003F2968" w:rsidP="00AF2528">
            <w:pPr>
              <w:jc w:val="center"/>
            </w:pPr>
            <w:r>
              <w:t>1</w:t>
            </w:r>
          </w:p>
        </w:tc>
      </w:tr>
      <w:tr w:rsidR="003F2968" w:rsidTr="003F2968">
        <w:trPr>
          <w:gridAfter w:val="1"/>
          <w:wAfter w:w="6" w:type="dxa"/>
          <w:trHeight w:val="1530"/>
        </w:trPr>
        <w:tc>
          <w:tcPr>
            <w:tcW w:w="540" w:type="dxa"/>
            <w:vMerge w:val="restart"/>
          </w:tcPr>
          <w:p w:rsidR="003F2968" w:rsidRPr="000F48C4" w:rsidRDefault="003F2968" w:rsidP="00AF2528">
            <w:pPr>
              <w:jc w:val="center"/>
            </w:pPr>
            <w:r w:rsidRPr="00FC3DF5">
              <w:t>Ж)</w:t>
            </w:r>
          </w:p>
        </w:tc>
        <w:tc>
          <w:tcPr>
            <w:tcW w:w="3420" w:type="dxa"/>
            <w:vMerge w:val="restart"/>
          </w:tcPr>
          <w:p w:rsidR="003F2968" w:rsidRDefault="003F2968" w:rsidP="00AF2528">
            <w:proofErr w:type="spellStart"/>
            <w:r>
              <w:t>Заполни</w:t>
            </w:r>
            <w:proofErr w:type="spellEnd"/>
            <w:r>
              <w:t xml:space="preserve"> </w:t>
            </w:r>
            <w:proofErr w:type="spellStart"/>
            <w:r>
              <w:t>таблицу</w:t>
            </w:r>
            <w:proofErr w:type="spellEnd"/>
            <w:r>
              <w:t>:</w:t>
            </w:r>
          </w:p>
          <w:p w:rsidR="003F2968" w:rsidRDefault="003F2968" w:rsidP="00AF2528"/>
          <w:tbl>
            <w:tblPr>
              <w:tblW w:w="2108"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tblPr>
            <w:tblGrid>
              <w:gridCol w:w="360"/>
              <w:gridCol w:w="431"/>
              <w:gridCol w:w="490"/>
              <w:gridCol w:w="360"/>
              <w:gridCol w:w="467"/>
            </w:tblGrid>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31"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1 </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7 </w:t>
                  </w:r>
                </w:p>
              </w:tc>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0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6 </w:t>
                  </w:r>
                </w:p>
              </w:tc>
            </w:tr>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w:t>
                  </w:r>
                  <w:r w:rsidRPr="00F657CE">
                    <w:rPr>
                      <w:rFonts w:ascii="Times New Roman" w:hAnsi="Times New Roman"/>
                      <w:sz w:val="20"/>
                      <w:szCs w:val="20"/>
                    </w:rPr>
                    <w:t xml:space="preserve">3 </w:t>
                  </w:r>
                </w:p>
              </w:tc>
              <w:tc>
                <w:tcPr>
                  <w:tcW w:w="431"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r>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2 </w:t>
                  </w:r>
                </w:p>
              </w:tc>
              <w:tc>
                <w:tcPr>
                  <w:tcW w:w="431"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r>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10</w:t>
                  </w:r>
                  <w:r w:rsidRPr="00F657CE">
                    <w:rPr>
                      <w:rFonts w:ascii="Times New Roman" w:hAnsi="Times New Roman"/>
                      <w:sz w:val="20"/>
                      <w:szCs w:val="20"/>
                    </w:rPr>
                    <w:t xml:space="preserve"> </w:t>
                  </w:r>
                </w:p>
              </w:tc>
              <w:tc>
                <w:tcPr>
                  <w:tcW w:w="431"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r>
          </w:tbl>
          <w:p w:rsidR="003F2968" w:rsidRPr="007913A4" w:rsidRDefault="003F2968" w:rsidP="00AF2528"/>
          <w:p w:rsidR="003F2968" w:rsidRPr="001F78F5" w:rsidRDefault="003F2968" w:rsidP="00AF2528">
            <w:r>
              <w:t xml:space="preserve">                                                                                                                                                                                                                                                                                                                                                                                                                                                                                                                                                                                                                                                                                                                                                                                                                                                  </w:t>
            </w:r>
          </w:p>
        </w:tc>
        <w:tc>
          <w:tcPr>
            <w:tcW w:w="2520" w:type="dxa"/>
            <w:vMerge w:val="restart"/>
          </w:tcPr>
          <w:p w:rsidR="003F2968" w:rsidRPr="003F2968" w:rsidRDefault="003F2968" w:rsidP="00AF2528">
            <w:pPr>
              <w:rPr>
                <w:lang w:val="ru-RU"/>
              </w:rPr>
            </w:pPr>
            <w:r w:rsidRPr="003F2968">
              <w:rPr>
                <w:lang w:val="ru-RU"/>
              </w:rPr>
              <w:t>Умение использовать арифметические де</w:t>
            </w:r>
            <w:r w:rsidRPr="003F2968">
              <w:rPr>
                <w:lang w:val="ru-RU"/>
              </w:rPr>
              <w:t>й</w:t>
            </w:r>
            <w:r w:rsidRPr="003F2968">
              <w:rPr>
                <w:lang w:val="ru-RU"/>
              </w:rPr>
              <w:t>ствия при заполнении числовой модели.</w:t>
            </w:r>
          </w:p>
        </w:tc>
        <w:tc>
          <w:tcPr>
            <w:tcW w:w="2334" w:type="dxa"/>
          </w:tcPr>
          <w:p w:rsidR="003F2968" w:rsidRDefault="003F2968" w:rsidP="00AF2528">
            <w:proofErr w:type="spellStart"/>
            <w:r>
              <w:t>Ответ</w:t>
            </w:r>
            <w:proofErr w:type="spellEnd"/>
            <w:r>
              <w:t xml:space="preserve">: </w:t>
            </w:r>
          </w:p>
          <w:tbl>
            <w:tblPr>
              <w:tblW w:w="2108"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tblPr>
            <w:tblGrid>
              <w:gridCol w:w="360"/>
              <w:gridCol w:w="431"/>
              <w:gridCol w:w="490"/>
              <w:gridCol w:w="360"/>
              <w:gridCol w:w="467"/>
            </w:tblGrid>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31"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1 </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7 </w:t>
                  </w:r>
                </w:p>
              </w:tc>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0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6 </w:t>
                  </w:r>
                </w:p>
              </w:tc>
            </w:tr>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w:t>
                  </w:r>
                  <w:r w:rsidRPr="00F657CE">
                    <w:rPr>
                      <w:rFonts w:ascii="Times New Roman" w:hAnsi="Times New Roman"/>
                      <w:sz w:val="20"/>
                      <w:szCs w:val="20"/>
                    </w:rPr>
                    <w:t xml:space="preserve">3 </w:t>
                  </w:r>
                </w:p>
              </w:tc>
              <w:tc>
                <w:tcPr>
                  <w:tcW w:w="431"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14</w:t>
                  </w:r>
                  <w:r w:rsidRPr="00F657CE">
                    <w:rPr>
                      <w:rFonts w:ascii="Times New Roman" w:hAnsi="Times New Roman"/>
                      <w:sz w:val="20"/>
                      <w:szCs w:val="20"/>
                    </w:rPr>
                    <w:t xml:space="preserve">  </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20</w:t>
                  </w:r>
                </w:p>
              </w:tc>
              <w:tc>
                <w:tcPr>
                  <w:tcW w:w="36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13</w:t>
                  </w:r>
                  <w:r w:rsidRPr="00F657CE">
                    <w:rPr>
                      <w:rFonts w:ascii="Times New Roman" w:hAnsi="Times New Roman"/>
                      <w:sz w:val="20"/>
                      <w:szCs w:val="20"/>
                    </w:rPr>
                    <w:t xml:space="preserve">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19</w:t>
                  </w:r>
                </w:p>
              </w:tc>
            </w:tr>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2 </w:t>
                  </w:r>
                </w:p>
              </w:tc>
              <w:tc>
                <w:tcPr>
                  <w:tcW w:w="431"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3</w:t>
                  </w:r>
                </w:p>
              </w:tc>
              <w:tc>
                <w:tcPr>
                  <w:tcW w:w="49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9</w:t>
                  </w:r>
                </w:p>
              </w:tc>
              <w:tc>
                <w:tcPr>
                  <w:tcW w:w="360"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w:t>
                  </w:r>
                  <w:r>
                    <w:rPr>
                      <w:rFonts w:ascii="Times New Roman" w:hAnsi="Times New Roman"/>
                      <w:sz w:val="20"/>
                      <w:szCs w:val="20"/>
                    </w:rPr>
                    <w:t>2</w:t>
                  </w:r>
                  <w:r w:rsidRPr="00F657CE">
                    <w:rPr>
                      <w:rFonts w:ascii="Times New Roman" w:hAnsi="Times New Roman"/>
                      <w:sz w:val="20"/>
                      <w:szCs w:val="20"/>
                    </w:rPr>
                    <w:t xml:space="preserve"> </w:t>
                  </w:r>
                </w:p>
              </w:tc>
              <w:tc>
                <w:tcPr>
                  <w:tcW w:w="467" w:type="dxa"/>
                  <w:vAlign w:val="center"/>
                </w:tcPr>
                <w:p w:rsidR="003F2968" w:rsidRPr="00F657CE" w:rsidRDefault="003F2968" w:rsidP="00AF2528">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8</w:t>
                  </w:r>
                </w:p>
              </w:tc>
            </w:tr>
            <w:tr w:rsidR="003F2968" w:rsidTr="00AF2528">
              <w:trPr>
                <w:tblCellSpacing w:w="0" w:type="dxa"/>
                <w:jc w:val="center"/>
              </w:trPr>
              <w:tc>
                <w:tcPr>
                  <w:tcW w:w="36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10</w:t>
                  </w:r>
                  <w:r w:rsidRPr="00F657CE">
                    <w:rPr>
                      <w:rFonts w:ascii="Times New Roman" w:hAnsi="Times New Roman"/>
                      <w:sz w:val="20"/>
                      <w:szCs w:val="20"/>
                    </w:rPr>
                    <w:t xml:space="preserve"> </w:t>
                  </w:r>
                </w:p>
              </w:tc>
              <w:tc>
                <w:tcPr>
                  <w:tcW w:w="431"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11</w:t>
                  </w:r>
                  <w:r w:rsidRPr="00F657CE">
                    <w:rPr>
                      <w:rFonts w:ascii="Times New Roman" w:hAnsi="Times New Roman"/>
                      <w:sz w:val="20"/>
                      <w:szCs w:val="20"/>
                    </w:rPr>
                    <w:t xml:space="preserve">  </w:t>
                  </w:r>
                </w:p>
              </w:tc>
              <w:tc>
                <w:tcPr>
                  <w:tcW w:w="49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17</w:t>
                  </w:r>
                  <w:r w:rsidRPr="00F657CE">
                    <w:rPr>
                      <w:rFonts w:ascii="Times New Roman" w:hAnsi="Times New Roman"/>
                      <w:sz w:val="20"/>
                      <w:szCs w:val="20"/>
                    </w:rPr>
                    <w:t xml:space="preserve">  </w:t>
                  </w:r>
                </w:p>
              </w:tc>
              <w:tc>
                <w:tcPr>
                  <w:tcW w:w="360"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10</w:t>
                  </w:r>
                  <w:r w:rsidRPr="00F657CE">
                    <w:rPr>
                      <w:rFonts w:ascii="Times New Roman" w:hAnsi="Times New Roman"/>
                      <w:sz w:val="20"/>
                      <w:szCs w:val="20"/>
                    </w:rPr>
                    <w:t xml:space="preserve">  </w:t>
                  </w:r>
                </w:p>
              </w:tc>
              <w:tc>
                <w:tcPr>
                  <w:tcW w:w="467" w:type="dxa"/>
                  <w:vAlign w:val="center"/>
                </w:tcPr>
                <w:p w:rsidR="003F2968" w:rsidRPr="00F657CE" w:rsidRDefault="003F2968" w:rsidP="00AF2528">
                  <w:pPr>
                    <w:pStyle w:val="a6"/>
                    <w:jc w:val="center"/>
                    <w:rPr>
                      <w:rFonts w:ascii="Times New Roman" w:hAnsi="Times New Roman"/>
                      <w:sz w:val="20"/>
                      <w:szCs w:val="20"/>
                    </w:rPr>
                  </w:pPr>
                  <w:r>
                    <w:rPr>
                      <w:rFonts w:ascii="Times New Roman" w:hAnsi="Times New Roman"/>
                      <w:sz w:val="20"/>
                      <w:szCs w:val="20"/>
                    </w:rPr>
                    <w:t>16</w:t>
                  </w:r>
                  <w:r w:rsidRPr="00F657CE">
                    <w:rPr>
                      <w:rFonts w:ascii="Times New Roman" w:hAnsi="Times New Roman"/>
                      <w:sz w:val="20"/>
                      <w:szCs w:val="20"/>
                    </w:rPr>
                    <w:t xml:space="preserve">  </w:t>
                  </w:r>
                </w:p>
              </w:tc>
            </w:tr>
          </w:tbl>
          <w:p w:rsidR="003F2968" w:rsidRPr="000F48C4" w:rsidRDefault="003F2968" w:rsidP="00AF2528"/>
        </w:tc>
        <w:tc>
          <w:tcPr>
            <w:tcW w:w="1086" w:type="dxa"/>
          </w:tcPr>
          <w:p w:rsidR="003F2968" w:rsidRPr="000F48C4" w:rsidRDefault="003F2968" w:rsidP="00AF2528">
            <w:pPr>
              <w:jc w:val="center"/>
            </w:pPr>
            <w:r>
              <w:t>2</w:t>
            </w:r>
          </w:p>
        </w:tc>
        <w:tc>
          <w:tcPr>
            <w:tcW w:w="1434" w:type="dxa"/>
            <w:vMerge w:val="restart"/>
          </w:tcPr>
          <w:p w:rsidR="003F2968" w:rsidRPr="000F48C4" w:rsidRDefault="003F2968" w:rsidP="00AF2528">
            <w:pPr>
              <w:jc w:val="center"/>
            </w:pPr>
            <w:r>
              <w:t>2</w:t>
            </w:r>
          </w:p>
        </w:tc>
      </w:tr>
      <w:tr w:rsidR="003F2968" w:rsidTr="003F2968">
        <w:trPr>
          <w:gridAfter w:val="1"/>
          <w:wAfter w:w="6" w:type="dxa"/>
          <w:trHeight w:val="2325"/>
        </w:trPr>
        <w:tc>
          <w:tcPr>
            <w:tcW w:w="540" w:type="dxa"/>
            <w:vMerge/>
          </w:tcPr>
          <w:p w:rsidR="003F2968" w:rsidRPr="005A781C" w:rsidRDefault="003F2968" w:rsidP="00AF2528">
            <w:pPr>
              <w:jc w:val="center"/>
            </w:pPr>
          </w:p>
        </w:tc>
        <w:tc>
          <w:tcPr>
            <w:tcW w:w="3420" w:type="dxa"/>
            <w:vMerge/>
          </w:tcPr>
          <w:p w:rsidR="003F2968" w:rsidRDefault="003F2968" w:rsidP="00AF2528"/>
        </w:tc>
        <w:tc>
          <w:tcPr>
            <w:tcW w:w="2520" w:type="dxa"/>
            <w:vMerge/>
          </w:tcPr>
          <w:p w:rsidR="003F2968" w:rsidRDefault="003F2968" w:rsidP="00AF2528"/>
        </w:tc>
        <w:tc>
          <w:tcPr>
            <w:tcW w:w="2334" w:type="dxa"/>
          </w:tcPr>
          <w:p w:rsidR="003F2968" w:rsidRPr="003F2968" w:rsidRDefault="003F2968" w:rsidP="00AF2528">
            <w:pPr>
              <w:rPr>
                <w:lang w:val="ru-RU"/>
              </w:rPr>
            </w:pPr>
            <w:r w:rsidRPr="003F2968">
              <w:rPr>
                <w:lang w:val="ru-RU"/>
              </w:rPr>
              <w:t>Ответ: допущено не более  трех  ари</w:t>
            </w:r>
            <w:r w:rsidRPr="003F2968">
              <w:rPr>
                <w:lang w:val="ru-RU"/>
              </w:rPr>
              <w:t>ф</w:t>
            </w:r>
            <w:r w:rsidRPr="003F2968">
              <w:rPr>
                <w:lang w:val="ru-RU"/>
              </w:rPr>
              <w:t>метических ошибок</w:t>
            </w:r>
          </w:p>
        </w:tc>
        <w:tc>
          <w:tcPr>
            <w:tcW w:w="1086" w:type="dxa"/>
          </w:tcPr>
          <w:p w:rsidR="003F2968" w:rsidRDefault="003F2968" w:rsidP="00AF2528">
            <w:pPr>
              <w:jc w:val="center"/>
            </w:pPr>
            <w:r>
              <w:t>1</w:t>
            </w:r>
          </w:p>
        </w:tc>
        <w:tc>
          <w:tcPr>
            <w:tcW w:w="1434" w:type="dxa"/>
            <w:vMerge/>
          </w:tcPr>
          <w:p w:rsidR="003F2968" w:rsidRDefault="003F2968" w:rsidP="00AF2528">
            <w:pPr>
              <w:jc w:val="center"/>
            </w:pPr>
          </w:p>
        </w:tc>
      </w:tr>
      <w:tr w:rsidR="003F2968" w:rsidTr="003F2968">
        <w:trPr>
          <w:gridAfter w:val="1"/>
          <w:wAfter w:w="6" w:type="dxa"/>
        </w:trPr>
        <w:tc>
          <w:tcPr>
            <w:tcW w:w="540" w:type="dxa"/>
          </w:tcPr>
          <w:p w:rsidR="003F2968" w:rsidRPr="000F48C4" w:rsidRDefault="003F2968" w:rsidP="00AF2528">
            <w:pPr>
              <w:jc w:val="center"/>
            </w:pPr>
          </w:p>
        </w:tc>
        <w:tc>
          <w:tcPr>
            <w:tcW w:w="10794" w:type="dxa"/>
            <w:gridSpan w:val="5"/>
          </w:tcPr>
          <w:p w:rsidR="003F2968" w:rsidRPr="003868F7" w:rsidRDefault="003F2968" w:rsidP="00AF2528">
            <w:pPr>
              <w:jc w:val="center"/>
              <w:rPr>
                <w:b/>
              </w:rPr>
            </w:pPr>
            <w:r w:rsidRPr="003868F7">
              <w:rPr>
                <w:b/>
              </w:rPr>
              <w:t xml:space="preserve">                                                                                                    </w:t>
            </w:r>
            <w:r>
              <w:rPr>
                <w:b/>
              </w:rPr>
              <w:t xml:space="preserve">                      </w:t>
            </w:r>
            <w:proofErr w:type="spellStart"/>
            <w:r>
              <w:rPr>
                <w:b/>
              </w:rPr>
              <w:t>Итого</w:t>
            </w:r>
            <w:proofErr w:type="spellEnd"/>
            <w:r>
              <w:rPr>
                <w:b/>
              </w:rPr>
              <w:t>:     9</w:t>
            </w:r>
          </w:p>
        </w:tc>
      </w:tr>
      <w:tr w:rsidR="003F2968" w:rsidTr="003F2968">
        <w:trPr>
          <w:gridAfter w:val="1"/>
          <w:wAfter w:w="6" w:type="dxa"/>
        </w:trPr>
        <w:tc>
          <w:tcPr>
            <w:tcW w:w="11334" w:type="dxa"/>
            <w:gridSpan w:val="6"/>
          </w:tcPr>
          <w:p w:rsidR="003F2968" w:rsidRPr="000F48C4" w:rsidRDefault="003F2968" w:rsidP="00AF2528">
            <w:pPr>
              <w:jc w:val="center"/>
            </w:pPr>
            <w:r w:rsidRPr="00F824CD">
              <w:rPr>
                <w:b/>
                <w:sz w:val="28"/>
                <w:szCs w:val="28"/>
              </w:rPr>
              <w:t>ПОВЫШЕННЫЙ   УРОВЕНЬ</w:t>
            </w:r>
          </w:p>
        </w:tc>
      </w:tr>
      <w:tr w:rsidR="003F2968" w:rsidRPr="005D4409" w:rsidTr="003F2968">
        <w:trPr>
          <w:gridAfter w:val="1"/>
          <w:wAfter w:w="6" w:type="dxa"/>
        </w:trPr>
        <w:tc>
          <w:tcPr>
            <w:tcW w:w="11334" w:type="dxa"/>
            <w:gridSpan w:val="6"/>
          </w:tcPr>
          <w:p w:rsidR="003F2968" w:rsidRPr="003F2968" w:rsidRDefault="003F2968" w:rsidP="00AF2528">
            <w:pPr>
              <w:jc w:val="center"/>
              <w:rPr>
                <w:lang w:val="ru-RU"/>
              </w:rPr>
            </w:pPr>
            <w:r w:rsidRPr="003F2968">
              <w:rPr>
                <w:b/>
                <w:lang w:val="ru-RU"/>
              </w:rPr>
              <w:t>2. Задания  с кратким свободным ответом</w:t>
            </w:r>
          </w:p>
        </w:tc>
      </w:tr>
      <w:tr w:rsidR="003F2968" w:rsidTr="003F2968">
        <w:trPr>
          <w:gridAfter w:val="1"/>
          <w:wAfter w:w="6" w:type="dxa"/>
          <w:trHeight w:val="1590"/>
        </w:trPr>
        <w:tc>
          <w:tcPr>
            <w:tcW w:w="540" w:type="dxa"/>
            <w:vMerge w:val="restart"/>
          </w:tcPr>
          <w:p w:rsidR="003F2968" w:rsidRPr="007347CE" w:rsidRDefault="003F2968" w:rsidP="00AF2528">
            <w:pPr>
              <w:jc w:val="center"/>
            </w:pPr>
            <w:r w:rsidRPr="007347CE">
              <w:lastRenderedPageBreak/>
              <w:t>А)</w:t>
            </w:r>
          </w:p>
        </w:tc>
        <w:tc>
          <w:tcPr>
            <w:tcW w:w="3420" w:type="dxa"/>
            <w:vMerge w:val="restart"/>
          </w:tcPr>
          <w:p w:rsidR="003F2968" w:rsidRPr="003F2968" w:rsidRDefault="003F2968" w:rsidP="00AF2528">
            <w:pPr>
              <w:rPr>
                <w:lang w:val="ru-RU"/>
              </w:rPr>
            </w:pPr>
            <w:r w:rsidRPr="003F2968">
              <w:rPr>
                <w:lang w:val="ru-RU"/>
              </w:rPr>
              <w:t xml:space="preserve"> Посмотри на рисунок. С</w:t>
            </w:r>
            <w:r w:rsidRPr="003F2968">
              <w:rPr>
                <w:lang w:val="ru-RU"/>
              </w:rPr>
              <w:t>о</w:t>
            </w:r>
            <w:r w:rsidRPr="003F2968">
              <w:rPr>
                <w:lang w:val="ru-RU"/>
              </w:rPr>
              <w:t>ставь и запиши три суммы числа 10.</w:t>
            </w:r>
          </w:p>
          <w:p w:rsidR="003F2968" w:rsidRDefault="003F2968" w:rsidP="00AF2528">
            <w:pPr>
              <w:rPr>
                <w:rFonts w:ascii="Arial" w:hAnsi="Arial" w:cs="Arial"/>
                <w:sz w:val="36"/>
                <w:szCs w:val="36"/>
              </w:rPr>
            </w:pPr>
            <w:r>
              <w:rPr>
                <w:rFonts w:ascii="Arial" w:hAnsi="Arial" w:cs="Arial"/>
                <w:noProof/>
                <w:sz w:val="36"/>
                <w:szCs w:val="36"/>
                <w:lang w:val="ru-RU"/>
              </w:rPr>
              <w:drawing>
                <wp:inline distT="0" distB="0" distL="0" distR="0">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8"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88" w:type="pct"/>
              <w:tblCellSpacing w:w="15"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424"/>
              <w:gridCol w:w="358"/>
              <w:gridCol w:w="358"/>
              <w:gridCol w:w="358"/>
              <w:gridCol w:w="358"/>
              <w:gridCol w:w="358"/>
            </w:tblGrid>
            <w:tr w:rsidR="003F2968" w:rsidTr="00AF2528">
              <w:trPr>
                <w:tblCellSpacing w:w="15" w:type="dxa"/>
              </w:trPr>
              <w:tc>
                <w:tcPr>
                  <w:tcW w:w="856" w:type="pct"/>
                  <w:vAlign w:val="center"/>
                </w:tcPr>
                <w:p w:rsidR="003F2968" w:rsidRPr="00036B17" w:rsidRDefault="003F2968" w:rsidP="00AF2528">
                  <w:pPr>
                    <w:rPr>
                      <w:sz w:val="20"/>
                      <w:szCs w:val="20"/>
                    </w:rPr>
                  </w:pPr>
                  <w:r w:rsidRPr="00036B17">
                    <w:rPr>
                      <w:sz w:val="20"/>
                      <w:szCs w:val="20"/>
                    </w:rPr>
                    <w:t> </w:t>
                  </w:r>
                </w:p>
              </w:tc>
              <w:tc>
                <w:tcPr>
                  <w:tcW w:w="741" w:type="pct"/>
                  <w:vAlign w:val="center"/>
                </w:tcPr>
                <w:p w:rsidR="003F2968" w:rsidRPr="006A0787" w:rsidRDefault="003F2968" w:rsidP="00AF2528">
                  <w:pPr>
                    <w:jc w:val="center"/>
                    <w:rPr>
                      <w:b/>
                      <w:sz w:val="20"/>
                      <w:szCs w:val="20"/>
                    </w:rPr>
                  </w:pPr>
                  <w:r w:rsidRPr="006A0787">
                    <w:rPr>
                      <w:b/>
                      <w:sz w:val="20"/>
                      <w:szCs w:val="20"/>
                    </w:rPr>
                    <w:t>+</w:t>
                  </w:r>
                </w:p>
              </w:tc>
              <w:tc>
                <w:tcPr>
                  <w:tcW w:w="741" w:type="pct"/>
                  <w:vAlign w:val="center"/>
                </w:tcPr>
                <w:p w:rsidR="003F2968" w:rsidRPr="00036B17" w:rsidRDefault="003F2968" w:rsidP="00AF2528">
                  <w:pPr>
                    <w:rPr>
                      <w:sz w:val="20"/>
                      <w:szCs w:val="20"/>
                    </w:rPr>
                  </w:pPr>
                  <w:r w:rsidRPr="00036B17">
                    <w:rPr>
                      <w:sz w:val="20"/>
                      <w:szCs w:val="20"/>
                    </w:rPr>
                    <w:t> </w:t>
                  </w:r>
                </w:p>
              </w:tc>
              <w:tc>
                <w:tcPr>
                  <w:tcW w:w="741" w:type="pct"/>
                  <w:vAlign w:val="center"/>
                </w:tcPr>
                <w:p w:rsidR="003F2968" w:rsidRPr="006A0787" w:rsidRDefault="003F2968" w:rsidP="00AF2528">
                  <w:pPr>
                    <w:jc w:val="center"/>
                    <w:rPr>
                      <w:b/>
                      <w:sz w:val="20"/>
                      <w:szCs w:val="20"/>
                    </w:rPr>
                  </w:pPr>
                  <w:r w:rsidRPr="006A0787">
                    <w:rPr>
                      <w:b/>
                      <w:sz w:val="20"/>
                      <w:szCs w:val="20"/>
                    </w:rPr>
                    <w:t>=</w:t>
                  </w:r>
                </w:p>
              </w:tc>
              <w:tc>
                <w:tcPr>
                  <w:tcW w:w="741" w:type="pct"/>
                  <w:vAlign w:val="center"/>
                </w:tcPr>
                <w:p w:rsidR="003F2968" w:rsidRPr="006A0787" w:rsidRDefault="003F2968" w:rsidP="00AF2528">
                  <w:pPr>
                    <w:jc w:val="center"/>
                    <w:rPr>
                      <w:b/>
                      <w:sz w:val="20"/>
                      <w:szCs w:val="20"/>
                    </w:rPr>
                  </w:pPr>
                  <w:r w:rsidRPr="006A0787">
                    <w:rPr>
                      <w:b/>
                      <w:sz w:val="20"/>
                      <w:szCs w:val="20"/>
                    </w:rPr>
                    <w:t>1</w:t>
                  </w:r>
                </w:p>
              </w:tc>
              <w:tc>
                <w:tcPr>
                  <w:tcW w:w="707" w:type="pct"/>
                  <w:vAlign w:val="center"/>
                </w:tcPr>
                <w:p w:rsidR="003F2968" w:rsidRPr="006A0787" w:rsidRDefault="003F2968" w:rsidP="00AF2528">
                  <w:pPr>
                    <w:rPr>
                      <w:sz w:val="20"/>
                      <w:szCs w:val="20"/>
                    </w:rPr>
                  </w:pPr>
                  <w:r w:rsidRPr="006A0787">
                    <w:rPr>
                      <w:sz w:val="20"/>
                      <w:szCs w:val="20"/>
                    </w:rPr>
                    <w:t> </w:t>
                  </w:r>
                  <w:r w:rsidRPr="006A0787">
                    <w:rPr>
                      <w:b/>
                      <w:sz w:val="20"/>
                      <w:szCs w:val="20"/>
                    </w:rPr>
                    <w:t>0</w:t>
                  </w:r>
                </w:p>
              </w:tc>
            </w:tr>
            <w:tr w:rsidR="003F2968" w:rsidTr="00AF2528">
              <w:trPr>
                <w:trHeight w:val="231"/>
                <w:tblCellSpacing w:w="15" w:type="dxa"/>
              </w:trPr>
              <w:tc>
                <w:tcPr>
                  <w:tcW w:w="856" w:type="pct"/>
                  <w:vAlign w:val="center"/>
                </w:tcPr>
                <w:p w:rsidR="003F2968" w:rsidRPr="00036B17" w:rsidRDefault="003F2968" w:rsidP="00AF2528">
                  <w:pPr>
                    <w:rPr>
                      <w:sz w:val="20"/>
                      <w:szCs w:val="20"/>
                    </w:rPr>
                  </w:pPr>
                </w:p>
              </w:tc>
              <w:tc>
                <w:tcPr>
                  <w:tcW w:w="741" w:type="pct"/>
                  <w:vAlign w:val="center"/>
                </w:tcPr>
                <w:p w:rsidR="003F2968" w:rsidRPr="006A0787" w:rsidRDefault="003F2968" w:rsidP="00AF2528">
                  <w:pPr>
                    <w:jc w:val="center"/>
                    <w:rPr>
                      <w:b/>
                      <w:sz w:val="20"/>
                      <w:szCs w:val="20"/>
                    </w:rPr>
                  </w:pPr>
                  <w:r w:rsidRPr="006A0787">
                    <w:rPr>
                      <w:b/>
                      <w:sz w:val="20"/>
                      <w:szCs w:val="20"/>
                    </w:rPr>
                    <w:t>+</w:t>
                  </w:r>
                </w:p>
              </w:tc>
              <w:tc>
                <w:tcPr>
                  <w:tcW w:w="741" w:type="pct"/>
                  <w:vAlign w:val="center"/>
                </w:tcPr>
                <w:p w:rsidR="003F2968" w:rsidRPr="00036B17" w:rsidRDefault="003F2968" w:rsidP="00AF2528">
                  <w:pPr>
                    <w:rPr>
                      <w:sz w:val="20"/>
                      <w:szCs w:val="20"/>
                    </w:rPr>
                  </w:pPr>
                </w:p>
              </w:tc>
              <w:tc>
                <w:tcPr>
                  <w:tcW w:w="741" w:type="pct"/>
                  <w:vAlign w:val="center"/>
                </w:tcPr>
                <w:p w:rsidR="003F2968" w:rsidRPr="006A0787" w:rsidRDefault="003F2968" w:rsidP="00AF2528">
                  <w:pPr>
                    <w:jc w:val="center"/>
                    <w:rPr>
                      <w:b/>
                      <w:sz w:val="20"/>
                      <w:szCs w:val="20"/>
                    </w:rPr>
                  </w:pPr>
                  <w:r w:rsidRPr="006A0787">
                    <w:rPr>
                      <w:b/>
                      <w:sz w:val="20"/>
                      <w:szCs w:val="20"/>
                    </w:rPr>
                    <w:t>=</w:t>
                  </w:r>
                </w:p>
              </w:tc>
              <w:tc>
                <w:tcPr>
                  <w:tcW w:w="741" w:type="pct"/>
                  <w:vAlign w:val="center"/>
                </w:tcPr>
                <w:p w:rsidR="003F2968" w:rsidRPr="006A0787" w:rsidRDefault="003F2968" w:rsidP="00AF2528">
                  <w:pPr>
                    <w:jc w:val="center"/>
                    <w:rPr>
                      <w:b/>
                      <w:sz w:val="20"/>
                      <w:szCs w:val="20"/>
                    </w:rPr>
                  </w:pPr>
                  <w:r w:rsidRPr="006A0787">
                    <w:rPr>
                      <w:b/>
                      <w:sz w:val="20"/>
                      <w:szCs w:val="20"/>
                    </w:rPr>
                    <w:t>1</w:t>
                  </w:r>
                </w:p>
              </w:tc>
              <w:tc>
                <w:tcPr>
                  <w:tcW w:w="707" w:type="pct"/>
                  <w:vAlign w:val="center"/>
                </w:tcPr>
                <w:p w:rsidR="003F2968" w:rsidRPr="006A0787" w:rsidRDefault="003F2968" w:rsidP="00AF2528">
                  <w:pPr>
                    <w:rPr>
                      <w:sz w:val="20"/>
                      <w:szCs w:val="20"/>
                    </w:rPr>
                  </w:pPr>
                  <w:r w:rsidRPr="006A0787">
                    <w:rPr>
                      <w:b/>
                      <w:sz w:val="20"/>
                      <w:szCs w:val="20"/>
                    </w:rPr>
                    <w:t>0</w:t>
                  </w:r>
                </w:p>
              </w:tc>
            </w:tr>
            <w:tr w:rsidR="003F2968" w:rsidTr="00AF2528">
              <w:trPr>
                <w:trHeight w:val="231"/>
                <w:tblCellSpacing w:w="15" w:type="dxa"/>
              </w:trPr>
              <w:tc>
                <w:tcPr>
                  <w:tcW w:w="856" w:type="pct"/>
                  <w:vAlign w:val="center"/>
                </w:tcPr>
                <w:p w:rsidR="003F2968" w:rsidRPr="00036B17" w:rsidRDefault="003F2968" w:rsidP="00AF2528">
                  <w:pPr>
                    <w:rPr>
                      <w:sz w:val="20"/>
                      <w:szCs w:val="20"/>
                    </w:rPr>
                  </w:pPr>
                </w:p>
              </w:tc>
              <w:tc>
                <w:tcPr>
                  <w:tcW w:w="741" w:type="pct"/>
                  <w:vAlign w:val="center"/>
                </w:tcPr>
                <w:p w:rsidR="003F2968" w:rsidRPr="006A0787" w:rsidRDefault="003F2968" w:rsidP="00AF2528">
                  <w:pPr>
                    <w:jc w:val="center"/>
                    <w:rPr>
                      <w:b/>
                      <w:sz w:val="20"/>
                      <w:szCs w:val="20"/>
                    </w:rPr>
                  </w:pPr>
                  <w:r w:rsidRPr="006A0787">
                    <w:rPr>
                      <w:b/>
                      <w:sz w:val="20"/>
                      <w:szCs w:val="20"/>
                    </w:rPr>
                    <w:t>+</w:t>
                  </w:r>
                </w:p>
              </w:tc>
              <w:tc>
                <w:tcPr>
                  <w:tcW w:w="741" w:type="pct"/>
                  <w:vAlign w:val="center"/>
                </w:tcPr>
                <w:p w:rsidR="003F2968" w:rsidRPr="00036B17" w:rsidRDefault="003F2968" w:rsidP="00AF2528">
                  <w:pPr>
                    <w:rPr>
                      <w:sz w:val="20"/>
                      <w:szCs w:val="20"/>
                    </w:rPr>
                  </w:pPr>
                </w:p>
              </w:tc>
              <w:tc>
                <w:tcPr>
                  <w:tcW w:w="741" w:type="pct"/>
                  <w:vAlign w:val="center"/>
                </w:tcPr>
                <w:p w:rsidR="003F2968" w:rsidRPr="006A0787" w:rsidRDefault="003F2968" w:rsidP="00AF2528">
                  <w:pPr>
                    <w:jc w:val="center"/>
                    <w:rPr>
                      <w:b/>
                      <w:sz w:val="20"/>
                      <w:szCs w:val="20"/>
                    </w:rPr>
                  </w:pPr>
                  <w:r w:rsidRPr="006A0787">
                    <w:rPr>
                      <w:b/>
                      <w:sz w:val="20"/>
                      <w:szCs w:val="20"/>
                    </w:rPr>
                    <w:t>=</w:t>
                  </w:r>
                </w:p>
              </w:tc>
              <w:tc>
                <w:tcPr>
                  <w:tcW w:w="741" w:type="pct"/>
                  <w:vAlign w:val="center"/>
                </w:tcPr>
                <w:p w:rsidR="003F2968" w:rsidRPr="006A0787" w:rsidRDefault="003F2968" w:rsidP="00AF2528">
                  <w:pPr>
                    <w:jc w:val="center"/>
                    <w:rPr>
                      <w:b/>
                      <w:sz w:val="20"/>
                      <w:szCs w:val="20"/>
                    </w:rPr>
                  </w:pPr>
                  <w:r w:rsidRPr="006A0787">
                    <w:rPr>
                      <w:b/>
                      <w:sz w:val="20"/>
                      <w:szCs w:val="20"/>
                    </w:rPr>
                    <w:t>1</w:t>
                  </w:r>
                </w:p>
              </w:tc>
              <w:tc>
                <w:tcPr>
                  <w:tcW w:w="707" w:type="pct"/>
                  <w:vAlign w:val="center"/>
                </w:tcPr>
                <w:p w:rsidR="003F2968" w:rsidRPr="006A0787" w:rsidRDefault="003F2968" w:rsidP="00AF2528">
                  <w:pPr>
                    <w:rPr>
                      <w:sz w:val="20"/>
                      <w:szCs w:val="20"/>
                    </w:rPr>
                  </w:pPr>
                  <w:r w:rsidRPr="006A0787">
                    <w:rPr>
                      <w:b/>
                      <w:sz w:val="20"/>
                      <w:szCs w:val="20"/>
                    </w:rPr>
                    <w:t>0</w:t>
                  </w:r>
                </w:p>
              </w:tc>
            </w:tr>
          </w:tbl>
          <w:p w:rsidR="003F2968" w:rsidRPr="00BE2EA6" w:rsidRDefault="003F2968" w:rsidP="00AF2528"/>
        </w:tc>
        <w:tc>
          <w:tcPr>
            <w:tcW w:w="2520" w:type="dxa"/>
            <w:vMerge w:val="restart"/>
          </w:tcPr>
          <w:p w:rsidR="003F2968" w:rsidRPr="003F2968" w:rsidRDefault="003F2968" w:rsidP="00AF2528">
            <w:pPr>
              <w:rPr>
                <w:lang w:val="ru-RU"/>
              </w:rPr>
            </w:pPr>
            <w:r w:rsidRPr="003F2968">
              <w:rPr>
                <w:lang w:val="ru-RU"/>
              </w:rPr>
              <w:t>Умение   использ</w:t>
            </w:r>
            <w:r w:rsidRPr="003F2968">
              <w:rPr>
                <w:lang w:val="ru-RU"/>
              </w:rPr>
              <w:t>о</w:t>
            </w:r>
            <w:r w:rsidRPr="003F2968">
              <w:rPr>
                <w:lang w:val="ru-RU"/>
              </w:rPr>
              <w:t>вать знания о составе чисел при составл</w:t>
            </w:r>
            <w:r w:rsidRPr="003F2968">
              <w:rPr>
                <w:lang w:val="ru-RU"/>
              </w:rPr>
              <w:t>е</w:t>
            </w:r>
            <w:r w:rsidRPr="003F2968">
              <w:rPr>
                <w:lang w:val="ru-RU"/>
              </w:rPr>
              <w:t>нии простого выр</w:t>
            </w:r>
            <w:r w:rsidRPr="003F2968">
              <w:rPr>
                <w:lang w:val="ru-RU"/>
              </w:rPr>
              <w:t>а</w:t>
            </w:r>
            <w:r w:rsidRPr="003F2968">
              <w:rPr>
                <w:lang w:val="ru-RU"/>
              </w:rPr>
              <w:t>жения</w:t>
            </w:r>
            <w:proofErr w:type="gramStart"/>
            <w:r w:rsidRPr="003F2968">
              <w:rPr>
                <w:lang w:val="ru-RU"/>
              </w:rPr>
              <w:t>..</w:t>
            </w:r>
            <w:proofErr w:type="gramEnd"/>
          </w:p>
          <w:p w:rsidR="003F2968" w:rsidRPr="003F2968" w:rsidRDefault="003F2968" w:rsidP="00AF2528">
            <w:pPr>
              <w:rPr>
                <w:lang w:val="ru-RU"/>
              </w:rPr>
            </w:pPr>
          </w:p>
          <w:p w:rsidR="003F2968" w:rsidRPr="003F2968" w:rsidRDefault="003F2968" w:rsidP="00AF2528">
            <w:pPr>
              <w:rPr>
                <w:lang w:val="ru-RU"/>
              </w:rPr>
            </w:pPr>
          </w:p>
          <w:p w:rsidR="003F2968" w:rsidRPr="003F2968" w:rsidRDefault="003F2968" w:rsidP="00AF2528">
            <w:pPr>
              <w:rPr>
                <w:lang w:val="ru-RU"/>
              </w:rPr>
            </w:pPr>
          </w:p>
          <w:p w:rsidR="003F2968" w:rsidRPr="003F2968" w:rsidRDefault="003F2968" w:rsidP="00AF2528">
            <w:pPr>
              <w:rPr>
                <w:lang w:val="ru-RU"/>
              </w:rPr>
            </w:pPr>
          </w:p>
          <w:p w:rsidR="003F2968" w:rsidRPr="003F2968" w:rsidRDefault="003F2968" w:rsidP="00AF2528">
            <w:pPr>
              <w:rPr>
                <w:lang w:val="ru-RU"/>
              </w:rPr>
            </w:pPr>
          </w:p>
          <w:p w:rsidR="003F2968" w:rsidRPr="003F2968" w:rsidRDefault="003F2968" w:rsidP="00AF2528">
            <w:pPr>
              <w:rPr>
                <w:lang w:val="ru-RU"/>
              </w:rPr>
            </w:pPr>
          </w:p>
          <w:p w:rsidR="003F2968" w:rsidRPr="003F2968" w:rsidRDefault="003F2968" w:rsidP="00AF2528">
            <w:pPr>
              <w:rPr>
                <w:lang w:val="ru-RU"/>
              </w:rPr>
            </w:pPr>
          </w:p>
          <w:p w:rsidR="003F2968" w:rsidRPr="003F2968" w:rsidRDefault="003F2968" w:rsidP="00AF2528">
            <w:pPr>
              <w:rPr>
                <w:lang w:val="ru-RU"/>
              </w:rPr>
            </w:pPr>
            <w:r w:rsidRPr="003F2968">
              <w:rPr>
                <w:lang w:val="ru-RU"/>
              </w:rPr>
              <w:t xml:space="preserve">                                       </w:t>
            </w:r>
          </w:p>
        </w:tc>
        <w:tc>
          <w:tcPr>
            <w:tcW w:w="2334" w:type="dxa"/>
            <w:tcBorders>
              <w:bottom w:val="outset" w:sz="12" w:space="0" w:color="auto"/>
            </w:tcBorders>
          </w:tcPr>
          <w:p w:rsidR="003F2968" w:rsidRDefault="003F2968" w:rsidP="00AF2528">
            <w:pPr>
              <w:jc w:val="center"/>
            </w:pPr>
            <w:proofErr w:type="spellStart"/>
            <w:r>
              <w:t>Ответы</w:t>
            </w:r>
            <w:proofErr w:type="spellEnd"/>
            <w:r>
              <w:t xml:space="preserve">: </w:t>
            </w:r>
          </w:p>
          <w:tbl>
            <w:tblPr>
              <w:tblW w:w="2133" w:type="dxa"/>
              <w:tblCellSpacing w:w="15"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360"/>
              <w:gridCol w:w="360"/>
              <w:gridCol w:w="360"/>
              <w:gridCol w:w="360"/>
              <w:gridCol w:w="360"/>
              <w:gridCol w:w="333"/>
            </w:tblGrid>
            <w:tr w:rsidR="003F2968" w:rsidTr="00AF2528">
              <w:trPr>
                <w:tblCellSpacing w:w="15" w:type="dxa"/>
              </w:trPr>
              <w:tc>
                <w:tcPr>
                  <w:tcW w:w="738" w:type="pct"/>
                  <w:vAlign w:val="center"/>
                </w:tcPr>
                <w:p w:rsidR="003F2968" w:rsidRPr="00036B17" w:rsidRDefault="003F2968" w:rsidP="00AF2528">
                  <w:pPr>
                    <w:rPr>
                      <w:sz w:val="20"/>
                      <w:szCs w:val="20"/>
                    </w:rPr>
                  </w:pPr>
                  <w:r w:rsidRPr="00036B17">
                    <w:rPr>
                      <w:sz w:val="20"/>
                      <w:szCs w:val="20"/>
                    </w:rPr>
                    <w:t> </w:t>
                  </w:r>
                  <w:r>
                    <w:rPr>
                      <w:sz w:val="20"/>
                      <w:szCs w:val="20"/>
                    </w:rPr>
                    <w:t>7</w:t>
                  </w:r>
                </w:p>
              </w:tc>
              <w:tc>
                <w:tcPr>
                  <w:tcW w:w="774" w:type="pct"/>
                  <w:vAlign w:val="center"/>
                </w:tcPr>
                <w:p w:rsidR="003F2968" w:rsidRPr="00036B17" w:rsidRDefault="003F2968" w:rsidP="00AF2528">
                  <w:pPr>
                    <w:rPr>
                      <w:sz w:val="20"/>
                      <w:szCs w:val="20"/>
                    </w:rPr>
                  </w:pPr>
                  <w:r w:rsidRPr="00036B17">
                    <w:rPr>
                      <w:sz w:val="20"/>
                      <w:szCs w:val="20"/>
                    </w:rPr>
                    <w:t> </w:t>
                  </w:r>
                  <w:r>
                    <w:rPr>
                      <w:sz w:val="20"/>
                      <w:szCs w:val="20"/>
                    </w:rPr>
                    <w:t>+</w:t>
                  </w:r>
                </w:p>
              </w:tc>
              <w:tc>
                <w:tcPr>
                  <w:tcW w:w="774" w:type="pct"/>
                  <w:vAlign w:val="center"/>
                </w:tcPr>
                <w:p w:rsidR="003F2968" w:rsidRPr="00036B17" w:rsidRDefault="003F2968" w:rsidP="00AF2528">
                  <w:pPr>
                    <w:rPr>
                      <w:sz w:val="20"/>
                      <w:szCs w:val="20"/>
                    </w:rPr>
                  </w:pPr>
                  <w:r w:rsidRPr="00036B17">
                    <w:rPr>
                      <w:sz w:val="20"/>
                      <w:szCs w:val="20"/>
                    </w:rPr>
                    <w:t> </w:t>
                  </w:r>
                  <w:r>
                    <w:rPr>
                      <w:sz w:val="20"/>
                      <w:szCs w:val="20"/>
                    </w:rPr>
                    <w:t>3</w:t>
                  </w:r>
                </w:p>
              </w:tc>
              <w:tc>
                <w:tcPr>
                  <w:tcW w:w="774" w:type="pct"/>
                  <w:vAlign w:val="center"/>
                </w:tcPr>
                <w:p w:rsidR="003F2968" w:rsidRPr="00036B17" w:rsidRDefault="003F2968" w:rsidP="00AF2528">
                  <w:pPr>
                    <w:rPr>
                      <w:sz w:val="20"/>
                      <w:szCs w:val="20"/>
                    </w:rPr>
                  </w:pPr>
                  <w:r w:rsidRPr="00036B17">
                    <w:rPr>
                      <w:sz w:val="20"/>
                      <w:szCs w:val="20"/>
                    </w:rPr>
                    <w:t> </w:t>
                  </w:r>
                  <w:r>
                    <w:rPr>
                      <w:sz w:val="20"/>
                      <w:szCs w:val="20"/>
                    </w:rPr>
                    <w:t>=</w:t>
                  </w:r>
                </w:p>
              </w:tc>
              <w:tc>
                <w:tcPr>
                  <w:tcW w:w="774" w:type="pct"/>
                  <w:vAlign w:val="center"/>
                </w:tcPr>
                <w:p w:rsidR="003F2968" w:rsidRPr="00036B17" w:rsidRDefault="003F2968" w:rsidP="00AF2528">
                  <w:pPr>
                    <w:rPr>
                      <w:sz w:val="20"/>
                      <w:szCs w:val="20"/>
                    </w:rPr>
                  </w:pPr>
                  <w:r w:rsidRPr="00036B17">
                    <w:rPr>
                      <w:sz w:val="20"/>
                      <w:szCs w:val="20"/>
                    </w:rPr>
                    <w:t> </w:t>
                  </w:r>
                  <w:r>
                    <w:rPr>
                      <w:sz w:val="20"/>
                      <w:szCs w:val="20"/>
                    </w:rPr>
                    <w:t>1</w:t>
                  </w:r>
                </w:p>
              </w:tc>
              <w:tc>
                <w:tcPr>
                  <w:tcW w:w="675" w:type="pct"/>
                  <w:vAlign w:val="center"/>
                </w:tcPr>
                <w:p w:rsidR="003F2968" w:rsidRPr="00036B17" w:rsidRDefault="003F2968" w:rsidP="00AF2528">
                  <w:pPr>
                    <w:rPr>
                      <w:sz w:val="20"/>
                      <w:szCs w:val="20"/>
                    </w:rPr>
                  </w:pPr>
                  <w:r w:rsidRPr="00036B17">
                    <w:rPr>
                      <w:sz w:val="20"/>
                      <w:szCs w:val="20"/>
                    </w:rPr>
                    <w:t> </w:t>
                  </w:r>
                  <w:r>
                    <w:rPr>
                      <w:sz w:val="20"/>
                      <w:szCs w:val="20"/>
                    </w:rPr>
                    <w:t>0</w:t>
                  </w:r>
                </w:p>
              </w:tc>
            </w:tr>
            <w:tr w:rsidR="003F2968" w:rsidTr="00AF2528">
              <w:trPr>
                <w:trHeight w:val="231"/>
                <w:tblCellSpacing w:w="15" w:type="dxa"/>
              </w:trPr>
              <w:tc>
                <w:tcPr>
                  <w:tcW w:w="738" w:type="pct"/>
                  <w:vAlign w:val="center"/>
                </w:tcPr>
                <w:p w:rsidR="003F2968" w:rsidRPr="00036B17" w:rsidRDefault="003F2968" w:rsidP="00AF2528">
                  <w:pPr>
                    <w:rPr>
                      <w:sz w:val="20"/>
                      <w:szCs w:val="20"/>
                    </w:rPr>
                  </w:pPr>
                  <w:r>
                    <w:rPr>
                      <w:sz w:val="20"/>
                      <w:szCs w:val="20"/>
                    </w:rPr>
                    <w:t>8</w:t>
                  </w:r>
                </w:p>
              </w:tc>
              <w:tc>
                <w:tcPr>
                  <w:tcW w:w="774" w:type="pct"/>
                  <w:vAlign w:val="center"/>
                </w:tcPr>
                <w:p w:rsidR="003F2968" w:rsidRPr="00036B17" w:rsidRDefault="003F2968" w:rsidP="00AF2528">
                  <w:pPr>
                    <w:rPr>
                      <w:sz w:val="20"/>
                      <w:szCs w:val="20"/>
                    </w:rPr>
                  </w:pPr>
                  <w:r>
                    <w:rPr>
                      <w:sz w:val="20"/>
                      <w:szCs w:val="20"/>
                    </w:rPr>
                    <w:t>+</w:t>
                  </w:r>
                </w:p>
              </w:tc>
              <w:tc>
                <w:tcPr>
                  <w:tcW w:w="774" w:type="pct"/>
                  <w:vAlign w:val="center"/>
                </w:tcPr>
                <w:p w:rsidR="003F2968" w:rsidRPr="00036B17" w:rsidRDefault="003F2968" w:rsidP="00AF2528">
                  <w:pPr>
                    <w:rPr>
                      <w:sz w:val="20"/>
                      <w:szCs w:val="20"/>
                    </w:rPr>
                  </w:pPr>
                  <w:r>
                    <w:rPr>
                      <w:sz w:val="20"/>
                      <w:szCs w:val="20"/>
                    </w:rPr>
                    <w:t>2</w:t>
                  </w:r>
                </w:p>
              </w:tc>
              <w:tc>
                <w:tcPr>
                  <w:tcW w:w="774" w:type="pct"/>
                  <w:vAlign w:val="center"/>
                </w:tcPr>
                <w:p w:rsidR="003F2968" w:rsidRPr="00036B17" w:rsidRDefault="003F2968" w:rsidP="00AF2528">
                  <w:pPr>
                    <w:rPr>
                      <w:sz w:val="20"/>
                      <w:szCs w:val="20"/>
                    </w:rPr>
                  </w:pPr>
                  <w:r>
                    <w:rPr>
                      <w:sz w:val="20"/>
                      <w:szCs w:val="20"/>
                    </w:rPr>
                    <w:t>=</w:t>
                  </w:r>
                </w:p>
              </w:tc>
              <w:tc>
                <w:tcPr>
                  <w:tcW w:w="774" w:type="pct"/>
                  <w:vAlign w:val="center"/>
                </w:tcPr>
                <w:p w:rsidR="003F2968" w:rsidRPr="00036B17" w:rsidRDefault="003F2968" w:rsidP="00AF2528">
                  <w:pPr>
                    <w:rPr>
                      <w:sz w:val="20"/>
                      <w:szCs w:val="20"/>
                    </w:rPr>
                  </w:pPr>
                  <w:r>
                    <w:rPr>
                      <w:sz w:val="20"/>
                      <w:szCs w:val="20"/>
                    </w:rPr>
                    <w:t>1</w:t>
                  </w:r>
                </w:p>
              </w:tc>
              <w:tc>
                <w:tcPr>
                  <w:tcW w:w="675" w:type="pct"/>
                  <w:vAlign w:val="center"/>
                </w:tcPr>
                <w:p w:rsidR="003F2968" w:rsidRPr="00036B17" w:rsidRDefault="003F2968" w:rsidP="00AF2528">
                  <w:pPr>
                    <w:rPr>
                      <w:sz w:val="20"/>
                      <w:szCs w:val="20"/>
                    </w:rPr>
                  </w:pPr>
                  <w:r>
                    <w:rPr>
                      <w:sz w:val="20"/>
                      <w:szCs w:val="20"/>
                    </w:rPr>
                    <w:t>0</w:t>
                  </w:r>
                </w:p>
              </w:tc>
            </w:tr>
            <w:tr w:rsidR="003F2968" w:rsidTr="00AF2528">
              <w:trPr>
                <w:trHeight w:val="231"/>
                <w:tblCellSpacing w:w="15" w:type="dxa"/>
              </w:trPr>
              <w:tc>
                <w:tcPr>
                  <w:tcW w:w="738" w:type="pct"/>
                  <w:vAlign w:val="center"/>
                </w:tcPr>
                <w:p w:rsidR="003F2968" w:rsidRPr="00036B17" w:rsidRDefault="003F2968" w:rsidP="00AF2528">
                  <w:pPr>
                    <w:rPr>
                      <w:sz w:val="20"/>
                      <w:szCs w:val="20"/>
                    </w:rPr>
                  </w:pPr>
                  <w:r>
                    <w:rPr>
                      <w:sz w:val="20"/>
                      <w:szCs w:val="20"/>
                    </w:rPr>
                    <w:t>9</w:t>
                  </w:r>
                </w:p>
              </w:tc>
              <w:tc>
                <w:tcPr>
                  <w:tcW w:w="774" w:type="pct"/>
                  <w:vAlign w:val="center"/>
                </w:tcPr>
                <w:p w:rsidR="003F2968" w:rsidRPr="00036B17" w:rsidRDefault="003F2968" w:rsidP="00AF2528">
                  <w:pPr>
                    <w:rPr>
                      <w:sz w:val="20"/>
                      <w:szCs w:val="20"/>
                    </w:rPr>
                  </w:pPr>
                  <w:r>
                    <w:rPr>
                      <w:sz w:val="20"/>
                      <w:szCs w:val="20"/>
                    </w:rPr>
                    <w:t>+</w:t>
                  </w:r>
                </w:p>
              </w:tc>
              <w:tc>
                <w:tcPr>
                  <w:tcW w:w="774" w:type="pct"/>
                  <w:vAlign w:val="center"/>
                </w:tcPr>
                <w:p w:rsidR="003F2968" w:rsidRPr="00036B17" w:rsidRDefault="003F2968" w:rsidP="00AF2528">
                  <w:pPr>
                    <w:rPr>
                      <w:sz w:val="20"/>
                      <w:szCs w:val="20"/>
                    </w:rPr>
                  </w:pPr>
                  <w:r>
                    <w:rPr>
                      <w:sz w:val="20"/>
                      <w:szCs w:val="20"/>
                    </w:rPr>
                    <w:t>1</w:t>
                  </w:r>
                </w:p>
              </w:tc>
              <w:tc>
                <w:tcPr>
                  <w:tcW w:w="774" w:type="pct"/>
                  <w:vAlign w:val="center"/>
                </w:tcPr>
                <w:p w:rsidR="003F2968" w:rsidRPr="00036B17" w:rsidRDefault="003F2968" w:rsidP="00AF2528">
                  <w:pPr>
                    <w:rPr>
                      <w:sz w:val="20"/>
                      <w:szCs w:val="20"/>
                    </w:rPr>
                  </w:pPr>
                  <w:r>
                    <w:rPr>
                      <w:sz w:val="20"/>
                      <w:szCs w:val="20"/>
                    </w:rPr>
                    <w:t>=</w:t>
                  </w:r>
                </w:p>
              </w:tc>
              <w:tc>
                <w:tcPr>
                  <w:tcW w:w="774" w:type="pct"/>
                  <w:vAlign w:val="center"/>
                </w:tcPr>
                <w:p w:rsidR="003F2968" w:rsidRPr="00036B17" w:rsidRDefault="003F2968" w:rsidP="00AF2528">
                  <w:pPr>
                    <w:rPr>
                      <w:sz w:val="20"/>
                      <w:szCs w:val="20"/>
                    </w:rPr>
                  </w:pPr>
                  <w:r>
                    <w:rPr>
                      <w:sz w:val="20"/>
                      <w:szCs w:val="20"/>
                    </w:rPr>
                    <w:t>1</w:t>
                  </w:r>
                </w:p>
              </w:tc>
              <w:tc>
                <w:tcPr>
                  <w:tcW w:w="675" w:type="pct"/>
                  <w:vAlign w:val="center"/>
                </w:tcPr>
                <w:p w:rsidR="003F2968" w:rsidRPr="00036B17" w:rsidRDefault="003F2968" w:rsidP="00AF2528">
                  <w:pPr>
                    <w:rPr>
                      <w:sz w:val="20"/>
                      <w:szCs w:val="20"/>
                    </w:rPr>
                  </w:pPr>
                  <w:r>
                    <w:rPr>
                      <w:sz w:val="20"/>
                      <w:szCs w:val="20"/>
                    </w:rPr>
                    <w:t>0</w:t>
                  </w:r>
                </w:p>
              </w:tc>
            </w:tr>
          </w:tbl>
          <w:p w:rsidR="003F2968" w:rsidRPr="001115E5" w:rsidRDefault="003F2968" w:rsidP="00AF2528">
            <w:pPr>
              <w:rPr>
                <w:b/>
                <w:i/>
              </w:rPr>
            </w:pPr>
          </w:p>
        </w:tc>
        <w:tc>
          <w:tcPr>
            <w:tcW w:w="1086" w:type="dxa"/>
            <w:tcBorders>
              <w:bottom w:val="outset" w:sz="12" w:space="0" w:color="auto"/>
            </w:tcBorders>
          </w:tcPr>
          <w:p w:rsidR="003F2968" w:rsidRPr="000F48C4" w:rsidRDefault="003F2968" w:rsidP="00AF2528">
            <w:pPr>
              <w:jc w:val="center"/>
            </w:pPr>
            <w:r>
              <w:t>2</w:t>
            </w:r>
          </w:p>
        </w:tc>
        <w:tc>
          <w:tcPr>
            <w:tcW w:w="1434" w:type="dxa"/>
            <w:vMerge w:val="restart"/>
          </w:tcPr>
          <w:p w:rsidR="003F2968" w:rsidRPr="000F48C4" w:rsidRDefault="003F2968" w:rsidP="00AF2528">
            <w:pPr>
              <w:jc w:val="center"/>
            </w:pPr>
            <w:r>
              <w:t>2</w:t>
            </w:r>
          </w:p>
        </w:tc>
      </w:tr>
      <w:tr w:rsidR="003F2968" w:rsidTr="003F2968">
        <w:trPr>
          <w:gridAfter w:val="1"/>
          <w:wAfter w:w="6" w:type="dxa"/>
          <w:trHeight w:val="1965"/>
        </w:trPr>
        <w:tc>
          <w:tcPr>
            <w:tcW w:w="540" w:type="dxa"/>
            <w:vMerge/>
          </w:tcPr>
          <w:p w:rsidR="003F2968" w:rsidRPr="007347CE" w:rsidRDefault="003F2968" w:rsidP="00AF2528">
            <w:pPr>
              <w:jc w:val="center"/>
            </w:pPr>
          </w:p>
        </w:tc>
        <w:tc>
          <w:tcPr>
            <w:tcW w:w="3420" w:type="dxa"/>
            <w:vMerge/>
          </w:tcPr>
          <w:p w:rsidR="003F2968" w:rsidRDefault="003F2968" w:rsidP="00AF2528"/>
        </w:tc>
        <w:tc>
          <w:tcPr>
            <w:tcW w:w="2520" w:type="dxa"/>
            <w:vMerge/>
          </w:tcPr>
          <w:p w:rsidR="003F2968" w:rsidRDefault="003F2968" w:rsidP="00AF2528"/>
        </w:tc>
        <w:tc>
          <w:tcPr>
            <w:tcW w:w="2334" w:type="dxa"/>
            <w:tcBorders>
              <w:top w:val="outset" w:sz="12" w:space="0" w:color="auto"/>
            </w:tcBorders>
          </w:tcPr>
          <w:p w:rsidR="003F2968" w:rsidRPr="003F2968" w:rsidRDefault="003F2968" w:rsidP="00AF2528">
            <w:pPr>
              <w:rPr>
                <w:lang w:val="ru-RU"/>
              </w:rPr>
            </w:pPr>
            <w:r w:rsidRPr="003F2968">
              <w:rPr>
                <w:lang w:val="ru-RU"/>
              </w:rPr>
              <w:t>Ответ: одно выр</w:t>
            </w:r>
            <w:r w:rsidRPr="003F2968">
              <w:rPr>
                <w:lang w:val="ru-RU"/>
              </w:rPr>
              <w:t>а</w:t>
            </w:r>
            <w:r w:rsidRPr="003F2968">
              <w:rPr>
                <w:lang w:val="ru-RU"/>
              </w:rPr>
              <w:t>жение составлено с арифметическими ошибками</w:t>
            </w:r>
          </w:p>
        </w:tc>
        <w:tc>
          <w:tcPr>
            <w:tcW w:w="1086" w:type="dxa"/>
            <w:tcBorders>
              <w:top w:val="outset" w:sz="12" w:space="0" w:color="auto"/>
            </w:tcBorders>
          </w:tcPr>
          <w:p w:rsidR="003F2968" w:rsidRDefault="003F2968" w:rsidP="00AF2528">
            <w:pPr>
              <w:jc w:val="center"/>
            </w:pPr>
            <w:r>
              <w:t>1</w:t>
            </w:r>
          </w:p>
        </w:tc>
        <w:tc>
          <w:tcPr>
            <w:tcW w:w="1434" w:type="dxa"/>
            <w:vMerge/>
          </w:tcPr>
          <w:p w:rsidR="003F2968" w:rsidRDefault="003F2968" w:rsidP="00AF2528">
            <w:pPr>
              <w:jc w:val="center"/>
            </w:pPr>
          </w:p>
        </w:tc>
      </w:tr>
      <w:tr w:rsidR="003F2968" w:rsidTr="003F2968">
        <w:trPr>
          <w:gridAfter w:val="1"/>
          <w:wAfter w:w="6" w:type="dxa"/>
          <w:trHeight w:val="840"/>
        </w:trPr>
        <w:tc>
          <w:tcPr>
            <w:tcW w:w="540" w:type="dxa"/>
            <w:vMerge w:val="restart"/>
          </w:tcPr>
          <w:p w:rsidR="003F2968" w:rsidRPr="007347CE" w:rsidRDefault="003F2968" w:rsidP="00AF2528">
            <w:pPr>
              <w:jc w:val="center"/>
            </w:pPr>
            <w:r w:rsidRPr="007347CE">
              <w:t xml:space="preserve">Б)          </w:t>
            </w:r>
          </w:p>
        </w:tc>
        <w:tc>
          <w:tcPr>
            <w:tcW w:w="3420" w:type="dxa"/>
            <w:vMerge w:val="restart"/>
          </w:tcPr>
          <w:p w:rsidR="003F2968" w:rsidRPr="003F2968" w:rsidRDefault="003F2968" w:rsidP="00AF2528">
            <w:pPr>
              <w:tabs>
                <w:tab w:val="left" w:pos="72"/>
              </w:tabs>
              <w:rPr>
                <w:lang w:val="ru-RU"/>
              </w:rPr>
            </w:pPr>
            <w:r w:rsidRPr="003F2968">
              <w:rPr>
                <w:lang w:val="ru-RU"/>
              </w:rPr>
              <w:t>Нарисуй звуковую схему к слову ДВЕРЬ.</w:t>
            </w:r>
          </w:p>
          <w:p w:rsidR="003F2968" w:rsidRPr="003F2968" w:rsidRDefault="003F2968" w:rsidP="00AF2528">
            <w:pPr>
              <w:tabs>
                <w:tab w:val="left" w:pos="72"/>
              </w:tabs>
              <w:rPr>
                <w:lang w:val="ru-RU"/>
              </w:rPr>
            </w:pPr>
          </w:p>
        </w:tc>
        <w:tc>
          <w:tcPr>
            <w:tcW w:w="2520" w:type="dxa"/>
            <w:vMerge w:val="restart"/>
          </w:tcPr>
          <w:p w:rsidR="003F2968" w:rsidRPr="003F2968" w:rsidRDefault="003F2968" w:rsidP="00AF2528">
            <w:pPr>
              <w:rPr>
                <w:lang w:val="ru-RU"/>
              </w:rPr>
            </w:pPr>
            <w:r w:rsidRPr="003F2968">
              <w:rPr>
                <w:lang w:val="ru-RU"/>
              </w:rPr>
              <w:t>Умение применить знания о звуках при построении звуковой  модели слова</w:t>
            </w:r>
          </w:p>
        </w:tc>
        <w:tc>
          <w:tcPr>
            <w:tcW w:w="2334" w:type="dxa"/>
          </w:tcPr>
          <w:p w:rsidR="003F2968" w:rsidRDefault="003F2968" w:rsidP="00AF2528">
            <w:pPr>
              <w:jc w:val="center"/>
            </w:pPr>
            <w:proofErr w:type="spellStart"/>
            <w:r>
              <w:t>Ответ</w:t>
            </w:r>
            <w:proofErr w:type="spellEnd"/>
            <w:r>
              <w:t xml:space="preserve">: </w:t>
            </w:r>
          </w:p>
          <w:p w:rsidR="003F2968" w:rsidRPr="000F48C4" w:rsidRDefault="00C353B7" w:rsidP="00AF2528">
            <w:pPr>
              <w:jc w:val="center"/>
            </w:pPr>
            <w:r>
              <w:rPr>
                <w:noProof/>
                <w:lang w:val="ru-RU"/>
              </w:rPr>
              <w:pict>
                <v:rect id="Rectangle 5" o:spid="_x0000_s1026" style="position:absolute;left:0;text-align:left;margin-left:30.85pt;margin-top:11.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" fillcolor="green"/>
              </w:pict>
            </w:r>
            <w:r>
              <w:rPr>
                <w:noProof/>
                <w:lang w:val="ru-RU"/>
              </w:rPr>
              <w:pict>
                <v:rect id="Rectangle 4" o:spid="_x0000_s1029" style="position:absolute;left:0;text-align:left;margin-left:21.85pt;margin-top:11.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XLHQ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" fillcolor="red"/>
              </w:pict>
            </w:r>
            <w:r>
              <w:rPr>
                <w:noProof/>
                <w:lang w:val="ru-RU"/>
              </w:rPr>
              <w:pict>
                <v:rect id="Rectangle 3" o:spid="_x0000_s1028" style="position:absolute;left:0;text-align:left;margin-left:12.85pt;margin-top:11.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" fillcolor="#396"/>
              </w:pict>
            </w:r>
            <w:r>
              <w:rPr>
                <w:noProof/>
                <w:lang w:val="ru-RU"/>
              </w:rPr>
              <w:pict>
                <v:rect id="Rectangle 2" o:spid="_x0000_s1027" style="position:absolute;left:0;text-align:left;margin-left:3.85pt;margin-top:1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" fillcolor="blue"/>
              </w:pict>
            </w:r>
          </w:p>
        </w:tc>
        <w:tc>
          <w:tcPr>
            <w:tcW w:w="1086" w:type="dxa"/>
          </w:tcPr>
          <w:p w:rsidR="003F2968" w:rsidRPr="000F48C4" w:rsidRDefault="003F2968" w:rsidP="00AF2528">
            <w:pPr>
              <w:jc w:val="center"/>
            </w:pPr>
            <w:r>
              <w:t>3</w:t>
            </w:r>
          </w:p>
        </w:tc>
        <w:tc>
          <w:tcPr>
            <w:tcW w:w="1434" w:type="dxa"/>
            <w:vMerge w:val="restart"/>
          </w:tcPr>
          <w:p w:rsidR="003F2968" w:rsidRPr="000F48C4" w:rsidRDefault="003F2968" w:rsidP="00AF2528">
            <w:pPr>
              <w:jc w:val="center"/>
            </w:pPr>
            <w:r>
              <w:t>3</w:t>
            </w:r>
          </w:p>
        </w:tc>
      </w:tr>
      <w:tr w:rsidR="003F2968" w:rsidTr="003F2968">
        <w:trPr>
          <w:gridAfter w:val="1"/>
          <w:wAfter w:w="6" w:type="dxa"/>
          <w:trHeight w:val="718"/>
        </w:trPr>
        <w:tc>
          <w:tcPr>
            <w:tcW w:w="540" w:type="dxa"/>
            <w:vMerge/>
          </w:tcPr>
          <w:p w:rsidR="003F2968" w:rsidRPr="00E23709" w:rsidRDefault="003F2968" w:rsidP="00AF2528">
            <w:pPr>
              <w:jc w:val="center"/>
            </w:pPr>
          </w:p>
        </w:tc>
        <w:tc>
          <w:tcPr>
            <w:tcW w:w="3420" w:type="dxa"/>
            <w:vMerge/>
          </w:tcPr>
          <w:p w:rsidR="003F2968" w:rsidRDefault="003F2968" w:rsidP="00AF2528"/>
        </w:tc>
        <w:tc>
          <w:tcPr>
            <w:tcW w:w="2520" w:type="dxa"/>
            <w:vMerge/>
          </w:tcPr>
          <w:p w:rsidR="003F2968" w:rsidRDefault="003F2968" w:rsidP="00AF2528"/>
        </w:tc>
        <w:tc>
          <w:tcPr>
            <w:tcW w:w="2334" w:type="dxa"/>
          </w:tcPr>
          <w:p w:rsidR="003F2968" w:rsidRPr="003F2968" w:rsidRDefault="003F2968" w:rsidP="00AF2528">
            <w:pPr>
              <w:jc w:val="center"/>
              <w:rPr>
                <w:lang w:val="ru-RU"/>
              </w:rPr>
            </w:pPr>
            <w:r w:rsidRPr="003F2968">
              <w:rPr>
                <w:lang w:val="ru-RU"/>
              </w:rPr>
              <w:t>Ответ:  возможно не более одной цвет</w:t>
            </w:r>
            <w:r w:rsidRPr="003F2968">
              <w:rPr>
                <w:lang w:val="ru-RU"/>
              </w:rPr>
              <w:t>о</w:t>
            </w:r>
            <w:r w:rsidRPr="003F2968">
              <w:rPr>
                <w:lang w:val="ru-RU"/>
              </w:rPr>
              <w:t>вой неточности в обозначении звуков</w:t>
            </w:r>
          </w:p>
        </w:tc>
        <w:tc>
          <w:tcPr>
            <w:tcW w:w="1086" w:type="dxa"/>
          </w:tcPr>
          <w:p w:rsidR="003F2968" w:rsidRDefault="003F2968" w:rsidP="00AF2528">
            <w:pPr>
              <w:jc w:val="center"/>
            </w:pPr>
            <w:r>
              <w:t>1</w:t>
            </w:r>
          </w:p>
        </w:tc>
        <w:tc>
          <w:tcPr>
            <w:tcW w:w="1434" w:type="dxa"/>
            <w:vMerge/>
          </w:tcPr>
          <w:p w:rsidR="003F2968" w:rsidRDefault="003F2968" w:rsidP="00AF2528">
            <w:pPr>
              <w:jc w:val="center"/>
            </w:pPr>
          </w:p>
        </w:tc>
      </w:tr>
      <w:tr w:rsidR="003F2968" w:rsidTr="003F2968">
        <w:trPr>
          <w:gridAfter w:val="1"/>
          <w:wAfter w:w="6" w:type="dxa"/>
          <w:trHeight w:val="1333"/>
        </w:trPr>
        <w:tc>
          <w:tcPr>
            <w:tcW w:w="540" w:type="dxa"/>
          </w:tcPr>
          <w:p w:rsidR="003F2968" w:rsidRPr="00E23709" w:rsidRDefault="003F2968" w:rsidP="00AF2528">
            <w:pPr>
              <w:jc w:val="center"/>
            </w:pPr>
            <w:r w:rsidRPr="00FC3DF5">
              <w:t>В)</w:t>
            </w:r>
          </w:p>
        </w:tc>
        <w:tc>
          <w:tcPr>
            <w:tcW w:w="3420" w:type="dxa"/>
          </w:tcPr>
          <w:p w:rsidR="003F2968" w:rsidRPr="00FC3DF5" w:rsidRDefault="003F2968" w:rsidP="00AF2528">
            <w:pPr>
              <w:rPr>
                <w:b/>
              </w:rPr>
            </w:pPr>
            <w:r>
              <w:t xml:space="preserve"> </w:t>
            </w:r>
            <w:proofErr w:type="spellStart"/>
            <w:r w:rsidRPr="00FC3DF5">
              <w:rPr>
                <w:b/>
              </w:rPr>
              <w:t>Нарисуй</w:t>
            </w:r>
            <w:proofErr w:type="spellEnd"/>
            <w:r w:rsidRPr="00FC3DF5">
              <w:rPr>
                <w:b/>
              </w:rPr>
              <w:t xml:space="preserve"> </w:t>
            </w:r>
            <w:proofErr w:type="spellStart"/>
            <w:r w:rsidRPr="00FC3DF5">
              <w:rPr>
                <w:b/>
              </w:rPr>
              <w:t>дерево</w:t>
            </w:r>
            <w:proofErr w:type="spellEnd"/>
            <w:r w:rsidRPr="00FC3DF5">
              <w:rPr>
                <w:b/>
              </w:rPr>
              <w:t xml:space="preserve"> </w:t>
            </w:r>
            <w:proofErr w:type="spellStart"/>
            <w:r w:rsidRPr="00FC3DF5">
              <w:rPr>
                <w:b/>
              </w:rPr>
              <w:t>весной</w:t>
            </w:r>
            <w:proofErr w:type="spellEnd"/>
            <w:r w:rsidRPr="00FC3DF5">
              <w:rPr>
                <w:b/>
              </w:rPr>
              <w:t>.</w:t>
            </w:r>
          </w:p>
          <w:p w:rsidR="003F2968" w:rsidRPr="000F48C4" w:rsidRDefault="003F2968" w:rsidP="00AF2528"/>
        </w:tc>
        <w:tc>
          <w:tcPr>
            <w:tcW w:w="2520" w:type="dxa"/>
          </w:tcPr>
          <w:p w:rsidR="003F2968" w:rsidRPr="003F2968" w:rsidRDefault="003F2968" w:rsidP="00AF2528">
            <w:pPr>
              <w:rPr>
                <w:lang w:val="ru-RU"/>
              </w:rPr>
            </w:pPr>
            <w:r w:rsidRPr="003F2968">
              <w:rPr>
                <w:lang w:val="ru-RU"/>
              </w:rPr>
              <w:t>Умение использовать знания об окружа</w:t>
            </w:r>
            <w:r w:rsidRPr="003F2968">
              <w:rPr>
                <w:lang w:val="ru-RU"/>
              </w:rPr>
              <w:t>ю</w:t>
            </w:r>
            <w:r w:rsidRPr="003F2968">
              <w:rPr>
                <w:lang w:val="ru-RU"/>
              </w:rPr>
              <w:t>щем мире  для пер</w:t>
            </w:r>
            <w:r w:rsidRPr="003F2968">
              <w:rPr>
                <w:lang w:val="ru-RU"/>
              </w:rPr>
              <w:t>е</w:t>
            </w:r>
            <w:r w:rsidRPr="003F2968">
              <w:rPr>
                <w:lang w:val="ru-RU"/>
              </w:rPr>
              <w:t>дачи их в рисунке.</w:t>
            </w:r>
          </w:p>
        </w:tc>
        <w:tc>
          <w:tcPr>
            <w:tcW w:w="2334" w:type="dxa"/>
          </w:tcPr>
          <w:p w:rsidR="003F2968" w:rsidRPr="003F2968" w:rsidRDefault="003F2968" w:rsidP="00AF2528">
            <w:pPr>
              <w:jc w:val="center"/>
              <w:rPr>
                <w:lang w:val="ru-RU"/>
              </w:rPr>
            </w:pPr>
            <w:r w:rsidRPr="003F2968">
              <w:rPr>
                <w:lang w:val="ru-RU"/>
              </w:rPr>
              <w:t>Ответ: изображение дерева соответств</w:t>
            </w:r>
            <w:r w:rsidRPr="003F2968">
              <w:rPr>
                <w:lang w:val="ru-RU"/>
              </w:rPr>
              <w:t>у</w:t>
            </w:r>
            <w:r w:rsidRPr="003F2968">
              <w:rPr>
                <w:lang w:val="ru-RU"/>
              </w:rPr>
              <w:t>ет  принятому из</w:t>
            </w:r>
            <w:r w:rsidRPr="003F2968">
              <w:rPr>
                <w:lang w:val="ru-RU"/>
              </w:rPr>
              <w:t>о</w:t>
            </w:r>
            <w:r w:rsidRPr="003F2968">
              <w:rPr>
                <w:lang w:val="ru-RU"/>
              </w:rPr>
              <w:t>бражению дерева весной.</w:t>
            </w:r>
          </w:p>
          <w:p w:rsidR="003F2968" w:rsidRPr="003F2968" w:rsidRDefault="003F2968" w:rsidP="00AF2528">
            <w:pPr>
              <w:jc w:val="center"/>
              <w:rPr>
                <w:lang w:val="ru-RU"/>
              </w:rPr>
            </w:pPr>
          </w:p>
        </w:tc>
        <w:tc>
          <w:tcPr>
            <w:tcW w:w="1086" w:type="dxa"/>
          </w:tcPr>
          <w:p w:rsidR="003F2968" w:rsidRPr="000F48C4" w:rsidRDefault="003F2968" w:rsidP="00AF2528">
            <w:pPr>
              <w:jc w:val="center"/>
            </w:pPr>
            <w:r>
              <w:t>1</w:t>
            </w:r>
          </w:p>
          <w:p w:rsidR="003F2968" w:rsidRPr="000F48C4" w:rsidRDefault="003F2968" w:rsidP="00AF2528">
            <w:pPr>
              <w:jc w:val="center"/>
            </w:pPr>
          </w:p>
        </w:tc>
        <w:tc>
          <w:tcPr>
            <w:tcW w:w="1434" w:type="dxa"/>
          </w:tcPr>
          <w:p w:rsidR="003F2968" w:rsidRPr="000F48C4" w:rsidRDefault="003F2968" w:rsidP="00AF2528">
            <w:pPr>
              <w:jc w:val="center"/>
            </w:pPr>
            <w:r>
              <w:t>1</w:t>
            </w:r>
          </w:p>
        </w:tc>
      </w:tr>
      <w:tr w:rsidR="003F2968" w:rsidTr="003F2968">
        <w:trPr>
          <w:gridAfter w:val="1"/>
          <w:wAfter w:w="6" w:type="dxa"/>
        </w:trPr>
        <w:tc>
          <w:tcPr>
            <w:tcW w:w="540" w:type="dxa"/>
            <w:vMerge w:val="restart"/>
          </w:tcPr>
          <w:p w:rsidR="003F2968" w:rsidRPr="000F48C4" w:rsidRDefault="003F2968" w:rsidP="00AF2528">
            <w:pPr>
              <w:jc w:val="center"/>
            </w:pPr>
            <w:r w:rsidRPr="00A140D9">
              <w:t>Г)</w:t>
            </w:r>
            <w:r>
              <w:t xml:space="preserve"> </w:t>
            </w:r>
          </w:p>
        </w:tc>
        <w:tc>
          <w:tcPr>
            <w:tcW w:w="3420" w:type="dxa"/>
            <w:vMerge w:val="restart"/>
          </w:tcPr>
          <w:p w:rsidR="003F2968" w:rsidRPr="003F2968" w:rsidRDefault="003F2968" w:rsidP="00AF2528">
            <w:pPr>
              <w:jc w:val="both"/>
              <w:rPr>
                <w:lang w:val="ru-RU"/>
              </w:rPr>
            </w:pPr>
            <w:r w:rsidRPr="003F2968">
              <w:rPr>
                <w:b/>
                <w:lang w:val="ru-RU"/>
              </w:rPr>
              <w:t>Прочитай текст и дополни предложение.</w:t>
            </w:r>
            <w:r w:rsidRPr="003F2968">
              <w:rPr>
                <w:lang w:val="ru-RU"/>
              </w:rPr>
              <w:t xml:space="preserve">   </w:t>
            </w:r>
          </w:p>
          <w:p w:rsidR="003F2968" w:rsidRDefault="003F2968" w:rsidP="00AF2528">
            <w:pPr>
              <w:jc w:val="both"/>
            </w:pPr>
            <w:r w:rsidRPr="003F2968">
              <w:rPr>
                <w:lang w:val="ru-RU"/>
              </w:rPr>
              <w:t xml:space="preserve">    Просыпаются после долгой зимы насекомые. Возвращ</w:t>
            </w:r>
            <w:r w:rsidRPr="003F2968">
              <w:rPr>
                <w:lang w:val="ru-RU"/>
              </w:rPr>
              <w:t>а</w:t>
            </w:r>
            <w:r w:rsidRPr="003F2968">
              <w:rPr>
                <w:lang w:val="ru-RU"/>
              </w:rPr>
              <w:t>ются из теплых краев на род</w:t>
            </w:r>
            <w:r w:rsidRPr="003F2968">
              <w:rPr>
                <w:lang w:val="ru-RU"/>
              </w:rPr>
              <w:t>и</w:t>
            </w:r>
            <w:r w:rsidRPr="003F2968">
              <w:rPr>
                <w:lang w:val="ru-RU"/>
              </w:rPr>
              <w:t xml:space="preserve">ну перелетные птицы. </w:t>
            </w:r>
            <w:proofErr w:type="spellStart"/>
            <w:r>
              <w:t>Первыми</w:t>
            </w:r>
            <w:proofErr w:type="spellEnd"/>
            <w:r>
              <w:t xml:space="preserve"> </w:t>
            </w:r>
            <w:proofErr w:type="spellStart"/>
            <w:r>
              <w:t>прилетают</w:t>
            </w:r>
            <w:proofErr w:type="spellEnd"/>
            <w:r>
              <w:t xml:space="preserve"> </w:t>
            </w:r>
            <w:proofErr w:type="spellStart"/>
            <w:r>
              <w:t>грачи</w:t>
            </w:r>
            <w:proofErr w:type="spellEnd"/>
            <w:r>
              <w:t xml:space="preserve">, </w:t>
            </w:r>
            <w:proofErr w:type="spellStart"/>
            <w:r>
              <w:t>затем</w:t>
            </w:r>
            <w:proofErr w:type="spellEnd"/>
            <w:r>
              <w:t xml:space="preserve"> </w:t>
            </w:r>
            <w:proofErr w:type="spellStart"/>
            <w:r>
              <w:t>скворцы</w:t>
            </w:r>
            <w:proofErr w:type="spellEnd"/>
            <w:r>
              <w:t xml:space="preserve">, </w:t>
            </w:r>
            <w:proofErr w:type="spellStart"/>
            <w:r>
              <w:t>трясогузки</w:t>
            </w:r>
            <w:proofErr w:type="spellEnd"/>
            <w:r>
              <w:t xml:space="preserve">, </w:t>
            </w:r>
            <w:proofErr w:type="spellStart"/>
            <w:r>
              <w:t>жаворонки</w:t>
            </w:r>
            <w:proofErr w:type="spellEnd"/>
            <w:r>
              <w:t>.</w:t>
            </w:r>
          </w:p>
          <w:p w:rsidR="003F2968" w:rsidRDefault="003F2968" w:rsidP="00AF2528">
            <w:pPr>
              <w:jc w:val="both"/>
            </w:pPr>
          </w:p>
          <w:p w:rsidR="003F2968" w:rsidRPr="00B63463" w:rsidRDefault="003F2968" w:rsidP="00AF2528">
            <w:pPr>
              <w:jc w:val="both"/>
              <w:rPr>
                <w:b/>
                <w:i/>
              </w:rPr>
            </w:pPr>
            <w:proofErr w:type="spellStart"/>
            <w:r w:rsidRPr="00B63463">
              <w:rPr>
                <w:b/>
                <w:i/>
              </w:rPr>
              <w:lastRenderedPageBreak/>
              <w:t>Первыми</w:t>
            </w:r>
            <w:proofErr w:type="spellEnd"/>
            <w:r w:rsidRPr="00B63463">
              <w:rPr>
                <w:b/>
                <w:i/>
              </w:rPr>
              <w:t xml:space="preserve"> </w:t>
            </w:r>
            <w:proofErr w:type="spellStart"/>
            <w:r w:rsidRPr="00B63463">
              <w:rPr>
                <w:b/>
                <w:i/>
              </w:rPr>
              <w:t>прилетают</w:t>
            </w:r>
            <w:proofErr w:type="spellEnd"/>
            <w:r>
              <w:rPr>
                <w:b/>
                <w:i/>
              </w:rPr>
              <w:t xml:space="preserve"> _____________________.</w:t>
            </w:r>
          </w:p>
        </w:tc>
        <w:tc>
          <w:tcPr>
            <w:tcW w:w="2520" w:type="dxa"/>
            <w:vMerge w:val="restart"/>
          </w:tcPr>
          <w:p w:rsidR="003F2968" w:rsidRPr="003F2968" w:rsidRDefault="003F2968" w:rsidP="00AF2528">
            <w:pPr>
              <w:rPr>
                <w:lang w:val="ru-RU"/>
              </w:rPr>
            </w:pPr>
            <w:r w:rsidRPr="003F2968">
              <w:rPr>
                <w:lang w:val="ru-RU"/>
              </w:rPr>
              <w:lastRenderedPageBreak/>
              <w:t>Умение находить и</w:t>
            </w:r>
            <w:r w:rsidRPr="003F2968">
              <w:rPr>
                <w:lang w:val="ru-RU"/>
              </w:rPr>
              <w:t>н</w:t>
            </w:r>
            <w:r w:rsidRPr="003F2968">
              <w:rPr>
                <w:lang w:val="ru-RU"/>
              </w:rPr>
              <w:t>формацию в тексте и  дополнять предлож</w:t>
            </w:r>
            <w:r w:rsidRPr="003F2968">
              <w:rPr>
                <w:lang w:val="ru-RU"/>
              </w:rPr>
              <w:t>е</w:t>
            </w:r>
            <w:r w:rsidRPr="003F2968">
              <w:rPr>
                <w:lang w:val="ru-RU"/>
              </w:rPr>
              <w:t xml:space="preserve">ние ею. </w:t>
            </w:r>
          </w:p>
        </w:tc>
        <w:tc>
          <w:tcPr>
            <w:tcW w:w="2334" w:type="dxa"/>
            <w:vMerge w:val="restart"/>
          </w:tcPr>
          <w:p w:rsidR="003F2968" w:rsidRDefault="003F2968" w:rsidP="00AF2528">
            <w:proofErr w:type="spellStart"/>
            <w:r>
              <w:t>Ответ</w:t>
            </w:r>
            <w:proofErr w:type="spellEnd"/>
            <w:r>
              <w:t xml:space="preserve">: </w:t>
            </w:r>
            <w:proofErr w:type="spellStart"/>
            <w:r w:rsidRPr="00B63463">
              <w:rPr>
                <w:b/>
                <w:i/>
              </w:rPr>
              <w:t>Первыми</w:t>
            </w:r>
            <w:proofErr w:type="spellEnd"/>
            <w:r w:rsidRPr="00B63463">
              <w:rPr>
                <w:b/>
                <w:i/>
              </w:rPr>
              <w:t xml:space="preserve"> </w:t>
            </w:r>
            <w:proofErr w:type="spellStart"/>
            <w:r w:rsidRPr="00B63463">
              <w:rPr>
                <w:b/>
                <w:i/>
              </w:rPr>
              <w:t>прилетают</w:t>
            </w:r>
            <w:proofErr w:type="spellEnd"/>
            <w:r>
              <w:rPr>
                <w:b/>
                <w:i/>
              </w:rPr>
              <w:t xml:space="preserve"> </w:t>
            </w:r>
            <w:proofErr w:type="spellStart"/>
            <w:r>
              <w:rPr>
                <w:b/>
                <w:i/>
              </w:rPr>
              <w:t>грачи</w:t>
            </w:r>
            <w:proofErr w:type="spellEnd"/>
            <w:r>
              <w:rPr>
                <w:b/>
                <w:i/>
              </w:rPr>
              <w:t>.</w:t>
            </w:r>
          </w:p>
          <w:p w:rsidR="003F2968" w:rsidRPr="000F48C4" w:rsidRDefault="003F2968" w:rsidP="00AF2528"/>
        </w:tc>
        <w:tc>
          <w:tcPr>
            <w:tcW w:w="1086" w:type="dxa"/>
            <w:vMerge w:val="restart"/>
          </w:tcPr>
          <w:p w:rsidR="003F2968" w:rsidRPr="000F48C4" w:rsidRDefault="003F2968" w:rsidP="00AF2528">
            <w:pPr>
              <w:jc w:val="center"/>
            </w:pPr>
            <w:r>
              <w:t>2</w:t>
            </w:r>
          </w:p>
          <w:p w:rsidR="003F2968" w:rsidRPr="000F48C4" w:rsidRDefault="003F2968" w:rsidP="00AF2528">
            <w:r>
              <w:t xml:space="preserve"> </w:t>
            </w:r>
          </w:p>
        </w:tc>
        <w:tc>
          <w:tcPr>
            <w:tcW w:w="1434" w:type="dxa"/>
            <w:tcBorders>
              <w:bottom w:val="nil"/>
            </w:tcBorders>
          </w:tcPr>
          <w:p w:rsidR="003F2968" w:rsidRDefault="003F2968" w:rsidP="00AF2528">
            <w:pPr>
              <w:jc w:val="center"/>
            </w:pPr>
            <w:r>
              <w:t>2</w:t>
            </w:r>
          </w:p>
          <w:p w:rsidR="003F2968" w:rsidRDefault="003F2968" w:rsidP="00AF2528">
            <w:pPr>
              <w:jc w:val="center"/>
            </w:pPr>
          </w:p>
          <w:p w:rsidR="003F2968" w:rsidRDefault="003F2968" w:rsidP="00AF2528">
            <w:pPr>
              <w:jc w:val="center"/>
            </w:pPr>
          </w:p>
          <w:p w:rsidR="003F2968" w:rsidRDefault="003F2968" w:rsidP="00AF2528">
            <w:pPr>
              <w:jc w:val="center"/>
            </w:pPr>
          </w:p>
          <w:p w:rsidR="003F2968" w:rsidRDefault="003F2968" w:rsidP="00AF2528">
            <w:pPr>
              <w:jc w:val="center"/>
            </w:pPr>
          </w:p>
          <w:p w:rsidR="003F2968" w:rsidRDefault="003F2968" w:rsidP="00AF2528">
            <w:pPr>
              <w:jc w:val="center"/>
            </w:pPr>
          </w:p>
          <w:p w:rsidR="003F2968" w:rsidRDefault="003F2968" w:rsidP="00AF2528">
            <w:pPr>
              <w:jc w:val="center"/>
            </w:pPr>
          </w:p>
          <w:p w:rsidR="003F2968" w:rsidRDefault="003F2968" w:rsidP="00AF2528">
            <w:pPr>
              <w:jc w:val="center"/>
            </w:pPr>
          </w:p>
          <w:p w:rsidR="003F2968" w:rsidRPr="000F48C4" w:rsidRDefault="003F2968" w:rsidP="00AF2528">
            <w:pPr>
              <w:jc w:val="center"/>
            </w:pPr>
          </w:p>
        </w:tc>
      </w:tr>
      <w:tr w:rsidR="003F2968" w:rsidTr="003F2968">
        <w:tc>
          <w:tcPr>
            <w:tcW w:w="540" w:type="dxa"/>
            <w:vMerge/>
          </w:tcPr>
          <w:p w:rsidR="003F2968" w:rsidRPr="000F48C4" w:rsidRDefault="003F2968" w:rsidP="00AF2528">
            <w:pPr>
              <w:jc w:val="center"/>
            </w:pPr>
          </w:p>
        </w:tc>
        <w:tc>
          <w:tcPr>
            <w:tcW w:w="3420" w:type="dxa"/>
            <w:vMerge/>
          </w:tcPr>
          <w:p w:rsidR="003F2968" w:rsidRPr="000F48C4" w:rsidRDefault="003F2968" w:rsidP="00AF2528">
            <w:pPr>
              <w:jc w:val="center"/>
            </w:pPr>
          </w:p>
        </w:tc>
        <w:tc>
          <w:tcPr>
            <w:tcW w:w="2520" w:type="dxa"/>
            <w:vMerge/>
          </w:tcPr>
          <w:p w:rsidR="003F2968" w:rsidRPr="000F48C4" w:rsidRDefault="003F2968" w:rsidP="00AF2528">
            <w:pPr>
              <w:jc w:val="center"/>
            </w:pPr>
          </w:p>
        </w:tc>
        <w:tc>
          <w:tcPr>
            <w:tcW w:w="2334" w:type="dxa"/>
            <w:vMerge/>
          </w:tcPr>
          <w:p w:rsidR="003F2968" w:rsidRPr="000F48C4" w:rsidRDefault="003F2968" w:rsidP="00AF2528"/>
        </w:tc>
        <w:tc>
          <w:tcPr>
            <w:tcW w:w="1086" w:type="dxa"/>
            <w:vMerge/>
          </w:tcPr>
          <w:p w:rsidR="003F2968" w:rsidRPr="000F48C4" w:rsidRDefault="003F2968" w:rsidP="00AF2528">
            <w:pPr>
              <w:jc w:val="center"/>
            </w:pPr>
          </w:p>
        </w:tc>
        <w:tc>
          <w:tcPr>
            <w:tcW w:w="1440" w:type="dxa"/>
            <w:gridSpan w:val="2"/>
            <w:tcBorders>
              <w:top w:val="nil"/>
            </w:tcBorders>
          </w:tcPr>
          <w:p w:rsidR="003F2968" w:rsidRPr="000F48C4" w:rsidRDefault="003F2968" w:rsidP="00AF2528">
            <w:pPr>
              <w:jc w:val="center"/>
            </w:pPr>
          </w:p>
        </w:tc>
      </w:tr>
      <w:tr w:rsidR="003F2968" w:rsidTr="003F2968">
        <w:trPr>
          <w:gridAfter w:val="1"/>
          <w:wAfter w:w="6" w:type="dxa"/>
        </w:trPr>
        <w:tc>
          <w:tcPr>
            <w:tcW w:w="540" w:type="dxa"/>
          </w:tcPr>
          <w:p w:rsidR="003F2968" w:rsidRPr="000F48C4" w:rsidRDefault="003F2968" w:rsidP="00AF2528">
            <w:pPr>
              <w:jc w:val="center"/>
            </w:pPr>
          </w:p>
        </w:tc>
        <w:tc>
          <w:tcPr>
            <w:tcW w:w="8274" w:type="dxa"/>
            <w:gridSpan w:val="3"/>
          </w:tcPr>
          <w:p w:rsidR="003F2968" w:rsidRPr="000F48C4" w:rsidRDefault="003F2968" w:rsidP="00AF2528">
            <w:pPr>
              <w:jc w:val="center"/>
            </w:pPr>
          </w:p>
        </w:tc>
        <w:tc>
          <w:tcPr>
            <w:tcW w:w="2520" w:type="dxa"/>
            <w:gridSpan w:val="2"/>
          </w:tcPr>
          <w:p w:rsidR="003F2968" w:rsidRPr="00166C61" w:rsidRDefault="003F2968" w:rsidP="00AF2528">
            <w:pPr>
              <w:rPr>
                <w:b/>
              </w:rPr>
            </w:pPr>
            <w:r w:rsidRPr="00166C61">
              <w:rPr>
                <w:b/>
              </w:rPr>
              <w:t xml:space="preserve">ИТОГО:   </w:t>
            </w:r>
            <w:r>
              <w:rPr>
                <w:b/>
              </w:rPr>
              <w:t xml:space="preserve">          8</w:t>
            </w:r>
          </w:p>
        </w:tc>
      </w:tr>
      <w:tr w:rsidR="003F2968" w:rsidTr="003F2968">
        <w:trPr>
          <w:gridAfter w:val="1"/>
          <w:wAfter w:w="6" w:type="dxa"/>
        </w:trPr>
        <w:tc>
          <w:tcPr>
            <w:tcW w:w="11334" w:type="dxa"/>
            <w:gridSpan w:val="6"/>
          </w:tcPr>
          <w:p w:rsidR="003F2968" w:rsidRPr="000F48C4" w:rsidRDefault="003F2968" w:rsidP="00AF2528">
            <w:pPr>
              <w:jc w:val="center"/>
            </w:pPr>
            <w:r w:rsidRPr="00F950E3">
              <w:rPr>
                <w:b/>
              </w:rPr>
              <w:t xml:space="preserve">3. </w:t>
            </w:r>
            <w:proofErr w:type="spellStart"/>
            <w:r w:rsidRPr="00F950E3">
              <w:rPr>
                <w:b/>
              </w:rPr>
              <w:t>Задания</w:t>
            </w:r>
            <w:proofErr w:type="spellEnd"/>
            <w:r w:rsidRPr="00F950E3">
              <w:rPr>
                <w:b/>
              </w:rPr>
              <w:t xml:space="preserve"> с </w:t>
            </w:r>
            <w:proofErr w:type="spellStart"/>
            <w:r w:rsidRPr="00F950E3">
              <w:rPr>
                <w:b/>
              </w:rPr>
              <w:t>открытым</w:t>
            </w:r>
            <w:proofErr w:type="spellEnd"/>
            <w:r w:rsidRPr="00F950E3">
              <w:rPr>
                <w:b/>
              </w:rPr>
              <w:t xml:space="preserve"> </w:t>
            </w:r>
            <w:proofErr w:type="spellStart"/>
            <w:r w:rsidRPr="00F950E3">
              <w:rPr>
                <w:b/>
              </w:rPr>
              <w:t>ответом</w:t>
            </w:r>
            <w:proofErr w:type="spellEnd"/>
          </w:p>
        </w:tc>
      </w:tr>
      <w:tr w:rsidR="003F2968" w:rsidTr="003F2968">
        <w:trPr>
          <w:gridAfter w:val="1"/>
          <w:wAfter w:w="6" w:type="dxa"/>
          <w:trHeight w:val="2138"/>
        </w:trPr>
        <w:tc>
          <w:tcPr>
            <w:tcW w:w="540" w:type="dxa"/>
            <w:vMerge w:val="restart"/>
          </w:tcPr>
          <w:p w:rsidR="003F2968" w:rsidRPr="000F48C4" w:rsidRDefault="003F2968" w:rsidP="00AF2528">
            <w:pPr>
              <w:jc w:val="center"/>
            </w:pPr>
            <w:r>
              <w:t xml:space="preserve">А) </w:t>
            </w:r>
          </w:p>
        </w:tc>
        <w:tc>
          <w:tcPr>
            <w:tcW w:w="3420" w:type="dxa"/>
            <w:vMerge w:val="restart"/>
          </w:tcPr>
          <w:p w:rsidR="003F2968" w:rsidRDefault="003F2968" w:rsidP="00AF2528">
            <w:pPr>
              <w:rPr>
                <w:b/>
                <w:bCs/>
              </w:rPr>
            </w:pPr>
            <w:r w:rsidRPr="003F2968">
              <w:rPr>
                <w:b/>
                <w:bCs/>
                <w:lang w:val="ru-RU"/>
              </w:rPr>
              <w:t>Раздели текст на слова и предложения. Между слов</w:t>
            </w:r>
            <w:r w:rsidRPr="003F2968">
              <w:rPr>
                <w:b/>
                <w:bCs/>
                <w:lang w:val="ru-RU"/>
              </w:rPr>
              <w:t>а</w:t>
            </w:r>
            <w:r w:rsidRPr="003F2968">
              <w:rPr>
                <w:b/>
                <w:bCs/>
                <w:lang w:val="ru-RU"/>
              </w:rPr>
              <w:t>ми ставь короткую  верт</w:t>
            </w:r>
            <w:r w:rsidRPr="003F2968">
              <w:rPr>
                <w:b/>
                <w:bCs/>
                <w:lang w:val="ru-RU"/>
              </w:rPr>
              <w:t>и</w:t>
            </w:r>
            <w:r w:rsidRPr="003F2968">
              <w:rPr>
                <w:b/>
                <w:bCs/>
                <w:lang w:val="ru-RU"/>
              </w:rPr>
              <w:t xml:space="preserve">кальную линию. </w:t>
            </w:r>
            <w:r>
              <w:rPr>
                <w:b/>
                <w:bCs/>
              </w:rPr>
              <w:t xml:space="preserve">В </w:t>
            </w:r>
            <w:proofErr w:type="spellStart"/>
            <w:r>
              <w:rPr>
                <w:b/>
                <w:bCs/>
              </w:rPr>
              <w:t>конце</w:t>
            </w:r>
            <w:proofErr w:type="spellEnd"/>
            <w:r>
              <w:rPr>
                <w:b/>
                <w:bCs/>
              </w:rPr>
              <w:t xml:space="preserve"> </w:t>
            </w:r>
            <w:proofErr w:type="spellStart"/>
            <w:r>
              <w:rPr>
                <w:b/>
                <w:bCs/>
              </w:rPr>
              <w:t>предложения</w:t>
            </w:r>
            <w:proofErr w:type="spellEnd"/>
            <w:r>
              <w:rPr>
                <w:b/>
                <w:bCs/>
              </w:rPr>
              <w:t xml:space="preserve"> </w:t>
            </w:r>
            <w:proofErr w:type="spellStart"/>
            <w:r>
              <w:rPr>
                <w:b/>
                <w:bCs/>
              </w:rPr>
              <w:t>ставь</w:t>
            </w:r>
            <w:proofErr w:type="spellEnd"/>
            <w:r>
              <w:rPr>
                <w:b/>
                <w:bCs/>
              </w:rPr>
              <w:t xml:space="preserve"> </w:t>
            </w:r>
            <w:proofErr w:type="spellStart"/>
            <w:r>
              <w:rPr>
                <w:b/>
                <w:bCs/>
              </w:rPr>
              <w:t>длинную</w:t>
            </w:r>
            <w:proofErr w:type="spellEnd"/>
            <w:r>
              <w:rPr>
                <w:b/>
                <w:bCs/>
              </w:rPr>
              <w:t xml:space="preserve"> </w:t>
            </w:r>
            <w:proofErr w:type="spellStart"/>
            <w:r>
              <w:rPr>
                <w:b/>
                <w:bCs/>
              </w:rPr>
              <w:t>вертикальную</w:t>
            </w:r>
            <w:proofErr w:type="spellEnd"/>
            <w:r>
              <w:rPr>
                <w:b/>
                <w:bCs/>
              </w:rPr>
              <w:t xml:space="preserve"> </w:t>
            </w:r>
            <w:proofErr w:type="spellStart"/>
            <w:r>
              <w:rPr>
                <w:b/>
                <w:bCs/>
              </w:rPr>
              <w:t>линию</w:t>
            </w:r>
            <w:proofErr w:type="spellEnd"/>
            <w:r>
              <w:rPr>
                <w:b/>
                <w:bCs/>
              </w:rPr>
              <w:t>.</w:t>
            </w:r>
          </w:p>
          <w:p w:rsidR="003F2968" w:rsidRDefault="003F2968" w:rsidP="00AF2528">
            <w:pPr>
              <w:rPr>
                <w:i/>
                <w:iCs/>
              </w:rPr>
            </w:pPr>
            <w:r w:rsidRPr="007C3616">
              <w:rPr>
                <w:bCs/>
              </w:rPr>
              <w:t>НаполянувышлилосихаслосёнкомГордыйлосьнаблюдалзанимиКрасивыиумныэтизвери</w:t>
            </w:r>
            <w:r>
              <w:rPr>
                <w:bCs/>
              </w:rPr>
              <w:t>.</w:t>
            </w:r>
            <w:r w:rsidRPr="0072722A">
              <w:rPr>
                <w:i/>
                <w:iCs/>
              </w:rPr>
              <w:t xml:space="preserve">  </w:t>
            </w:r>
            <w:r>
              <w:rPr>
                <w:i/>
                <w:iCs/>
              </w:rPr>
              <w:t xml:space="preserve">                     </w:t>
            </w:r>
          </w:p>
          <w:p w:rsidR="003F2968" w:rsidRPr="0072722A" w:rsidRDefault="003F2968" w:rsidP="00AF2528">
            <w:pPr>
              <w:rPr>
                <w:b/>
                <w:bCs/>
              </w:rPr>
            </w:pPr>
            <w:r>
              <w:rPr>
                <w:i/>
                <w:iCs/>
              </w:rPr>
              <w:t xml:space="preserve">                          </w:t>
            </w:r>
            <w:proofErr w:type="spellStart"/>
            <w:r w:rsidRPr="0072722A">
              <w:rPr>
                <w:i/>
                <w:iCs/>
              </w:rPr>
              <w:t>В.Карасёва</w:t>
            </w:r>
            <w:proofErr w:type="spellEnd"/>
          </w:p>
          <w:p w:rsidR="003F2968" w:rsidRPr="005A781C" w:rsidRDefault="003F2968" w:rsidP="00AF2528"/>
        </w:tc>
        <w:tc>
          <w:tcPr>
            <w:tcW w:w="2520" w:type="dxa"/>
            <w:vMerge w:val="restart"/>
          </w:tcPr>
          <w:p w:rsidR="003F2968" w:rsidRPr="003F2968" w:rsidRDefault="003F2968" w:rsidP="00AF2528">
            <w:pPr>
              <w:rPr>
                <w:lang w:val="ru-RU"/>
              </w:rPr>
            </w:pPr>
            <w:r w:rsidRPr="003F2968">
              <w:rPr>
                <w:lang w:val="ru-RU"/>
              </w:rPr>
              <w:t>Умение  работать с текстом, основываясь на знаниях о предл</w:t>
            </w:r>
            <w:r w:rsidRPr="003F2968">
              <w:rPr>
                <w:lang w:val="ru-RU"/>
              </w:rPr>
              <w:t>о</w:t>
            </w:r>
            <w:r w:rsidRPr="003F2968">
              <w:rPr>
                <w:lang w:val="ru-RU"/>
              </w:rPr>
              <w:t>жении, правилах з</w:t>
            </w:r>
            <w:r w:rsidRPr="003F2968">
              <w:rPr>
                <w:lang w:val="ru-RU"/>
              </w:rPr>
              <w:t>а</w:t>
            </w:r>
            <w:r w:rsidRPr="003F2968">
              <w:rPr>
                <w:lang w:val="ru-RU"/>
              </w:rPr>
              <w:t>писи предложений, текста.</w:t>
            </w:r>
          </w:p>
        </w:tc>
        <w:tc>
          <w:tcPr>
            <w:tcW w:w="2334" w:type="dxa"/>
          </w:tcPr>
          <w:p w:rsidR="003F2968" w:rsidRPr="003F2968" w:rsidRDefault="003F2968" w:rsidP="00AF2528">
            <w:pPr>
              <w:rPr>
                <w:lang w:val="ru-RU"/>
              </w:rPr>
            </w:pPr>
            <w:r w:rsidRPr="003F2968">
              <w:rPr>
                <w:lang w:val="ru-RU"/>
              </w:rPr>
              <w:t>Ответ:</w:t>
            </w:r>
          </w:p>
          <w:p w:rsidR="003F2968" w:rsidRPr="000F48C4" w:rsidRDefault="003F2968" w:rsidP="00AF2528">
            <w:r w:rsidRPr="003F2968">
              <w:rPr>
                <w:bCs/>
                <w:lang w:val="ru-RU"/>
              </w:rPr>
              <w:t>На поляну вышли лосиха с лосёнком. Гордый лось н</w:t>
            </w:r>
            <w:r w:rsidRPr="003F2968">
              <w:rPr>
                <w:bCs/>
                <w:lang w:val="ru-RU"/>
              </w:rPr>
              <w:t>а</w:t>
            </w:r>
            <w:r w:rsidRPr="003F2968">
              <w:rPr>
                <w:bCs/>
                <w:lang w:val="ru-RU"/>
              </w:rPr>
              <w:t xml:space="preserve">блюдал за ними. </w:t>
            </w:r>
            <w:proofErr w:type="spellStart"/>
            <w:r w:rsidRPr="007C3616">
              <w:rPr>
                <w:bCs/>
              </w:rPr>
              <w:t>Красивы</w:t>
            </w:r>
            <w:proofErr w:type="spellEnd"/>
            <w:r>
              <w:rPr>
                <w:bCs/>
              </w:rPr>
              <w:t xml:space="preserve"> </w:t>
            </w:r>
            <w:r w:rsidRPr="007C3616">
              <w:rPr>
                <w:bCs/>
              </w:rPr>
              <w:t>и</w:t>
            </w:r>
            <w:r>
              <w:rPr>
                <w:bCs/>
              </w:rPr>
              <w:t xml:space="preserve"> </w:t>
            </w:r>
            <w:proofErr w:type="spellStart"/>
            <w:r w:rsidRPr="007C3616">
              <w:rPr>
                <w:bCs/>
              </w:rPr>
              <w:t>умны</w:t>
            </w:r>
            <w:proofErr w:type="spellEnd"/>
            <w:r>
              <w:rPr>
                <w:bCs/>
              </w:rPr>
              <w:t xml:space="preserve"> </w:t>
            </w:r>
            <w:proofErr w:type="spellStart"/>
            <w:r w:rsidRPr="007C3616">
              <w:rPr>
                <w:bCs/>
              </w:rPr>
              <w:t>эти</w:t>
            </w:r>
            <w:proofErr w:type="spellEnd"/>
            <w:r>
              <w:rPr>
                <w:bCs/>
              </w:rPr>
              <w:t xml:space="preserve"> </w:t>
            </w:r>
            <w:proofErr w:type="spellStart"/>
            <w:r w:rsidRPr="007C3616">
              <w:rPr>
                <w:bCs/>
              </w:rPr>
              <w:t>звери</w:t>
            </w:r>
            <w:proofErr w:type="spellEnd"/>
            <w:r>
              <w:rPr>
                <w:bCs/>
              </w:rPr>
              <w:t xml:space="preserve">. </w:t>
            </w:r>
          </w:p>
        </w:tc>
        <w:tc>
          <w:tcPr>
            <w:tcW w:w="1086" w:type="dxa"/>
          </w:tcPr>
          <w:p w:rsidR="003F2968" w:rsidRPr="000F48C4" w:rsidRDefault="003F2968" w:rsidP="00AF2528">
            <w:pPr>
              <w:jc w:val="center"/>
            </w:pPr>
            <w:r>
              <w:t>3</w:t>
            </w:r>
          </w:p>
        </w:tc>
        <w:tc>
          <w:tcPr>
            <w:tcW w:w="1434" w:type="dxa"/>
            <w:vMerge w:val="restart"/>
          </w:tcPr>
          <w:p w:rsidR="003F2968" w:rsidRPr="000F48C4" w:rsidRDefault="003F2968" w:rsidP="00AF2528">
            <w:pPr>
              <w:jc w:val="center"/>
            </w:pPr>
            <w:r>
              <w:t>3</w:t>
            </w:r>
          </w:p>
        </w:tc>
      </w:tr>
      <w:tr w:rsidR="003F2968" w:rsidTr="003F2968">
        <w:trPr>
          <w:gridAfter w:val="1"/>
          <w:wAfter w:w="6" w:type="dxa"/>
          <w:trHeight w:val="1425"/>
        </w:trPr>
        <w:tc>
          <w:tcPr>
            <w:tcW w:w="540" w:type="dxa"/>
            <w:vMerge/>
          </w:tcPr>
          <w:p w:rsidR="003F2968" w:rsidRPr="000F48C4" w:rsidRDefault="003F2968" w:rsidP="00AF2528">
            <w:pPr>
              <w:jc w:val="center"/>
            </w:pPr>
          </w:p>
        </w:tc>
        <w:tc>
          <w:tcPr>
            <w:tcW w:w="3420" w:type="dxa"/>
            <w:vMerge/>
          </w:tcPr>
          <w:p w:rsidR="003F2968" w:rsidRPr="000F48C4" w:rsidRDefault="003F2968" w:rsidP="00AF2528">
            <w:pPr>
              <w:jc w:val="center"/>
            </w:pPr>
          </w:p>
        </w:tc>
        <w:tc>
          <w:tcPr>
            <w:tcW w:w="2520" w:type="dxa"/>
            <w:vMerge/>
          </w:tcPr>
          <w:p w:rsidR="003F2968" w:rsidRPr="000F48C4" w:rsidRDefault="003F2968" w:rsidP="00AF2528">
            <w:pPr>
              <w:jc w:val="center"/>
            </w:pPr>
          </w:p>
        </w:tc>
        <w:tc>
          <w:tcPr>
            <w:tcW w:w="2334" w:type="dxa"/>
            <w:tcBorders>
              <w:bottom w:val="outset" w:sz="12" w:space="0" w:color="auto"/>
            </w:tcBorders>
          </w:tcPr>
          <w:p w:rsidR="003F2968" w:rsidRPr="003F2968" w:rsidRDefault="003F2968" w:rsidP="00AF2528">
            <w:pPr>
              <w:rPr>
                <w:lang w:val="ru-RU"/>
              </w:rPr>
            </w:pPr>
            <w:r w:rsidRPr="003F2968">
              <w:rPr>
                <w:lang w:val="ru-RU"/>
              </w:rPr>
              <w:t>Ответ: основная часть  задания  в</w:t>
            </w:r>
            <w:r w:rsidRPr="003F2968">
              <w:rPr>
                <w:lang w:val="ru-RU"/>
              </w:rPr>
              <w:t>ы</w:t>
            </w:r>
            <w:r w:rsidRPr="003F2968">
              <w:rPr>
                <w:lang w:val="ru-RU"/>
              </w:rPr>
              <w:t>полнена, но не о</w:t>
            </w:r>
            <w:r w:rsidRPr="003F2968">
              <w:rPr>
                <w:lang w:val="ru-RU"/>
              </w:rPr>
              <w:t>т</w:t>
            </w:r>
            <w:r w:rsidRPr="003F2968">
              <w:rPr>
                <w:lang w:val="ru-RU"/>
              </w:rPr>
              <w:t>делены  предлоги, союзы.</w:t>
            </w:r>
          </w:p>
        </w:tc>
        <w:tc>
          <w:tcPr>
            <w:tcW w:w="1086" w:type="dxa"/>
            <w:tcBorders>
              <w:bottom w:val="outset" w:sz="12" w:space="0" w:color="auto"/>
            </w:tcBorders>
          </w:tcPr>
          <w:p w:rsidR="003F2968" w:rsidRPr="000F48C4" w:rsidRDefault="003F2968" w:rsidP="00AF2528">
            <w:pPr>
              <w:jc w:val="center"/>
            </w:pPr>
            <w:r>
              <w:t>2</w:t>
            </w:r>
          </w:p>
        </w:tc>
        <w:tc>
          <w:tcPr>
            <w:tcW w:w="1434" w:type="dxa"/>
            <w:vMerge/>
          </w:tcPr>
          <w:p w:rsidR="003F2968" w:rsidRPr="000F48C4" w:rsidRDefault="003F2968" w:rsidP="00AF2528">
            <w:pPr>
              <w:jc w:val="center"/>
            </w:pPr>
          </w:p>
        </w:tc>
      </w:tr>
      <w:tr w:rsidR="003F2968" w:rsidTr="003F2968">
        <w:trPr>
          <w:gridAfter w:val="1"/>
          <w:wAfter w:w="6" w:type="dxa"/>
          <w:trHeight w:val="750"/>
        </w:trPr>
        <w:tc>
          <w:tcPr>
            <w:tcW w:w="540" w:type="dxa"/>
            <w:vMerge/>
            <w:tcBorders>
              <w:bottom w:val="single" w:sz="4" w:space="0" w:color="auto"/>
            </w:tcBorders>
          </w:tcPr>
          <w:p w:rsidR="003F2968" w:rsidRPr="000F48C4" w:rsidRDefault="003F2968" w:rsidP="00AF2528">
            <w:pPr>
              <w:jc w:val="center"/>
            </w:pPr>
          </w:p>
        </w:tc>
        <w:tc>
          <w:tcPr>
            <w:tcW w:w="3420" w:type="dxa"/>
            <w:vMerge/>
            <w:tcBorders>
              <w:bottom w:val="single" w:sz="4" w:space="0" w:color="auto"/>
            </w:tcBorders>
          </w:tcPr>
          <w:p w:rsidR="003F2968" w:rsidRPr="000F48C4" w:rsidRDefault="003F2968" w:rsidP="00AF2528">
            <w:pPr>
              <w:jc w:val="center"/>
            </w:pPr>
          </w:p>
        </w:tc>
        <w:tc>
          <w:tcPr>
            <w:tcW w:w="2520" w:type="dxa"/>
            <w:vMerge/>
            <w:tcBorders>
              <w:bottom w:val="single" w:sz="4" w:space="0" w:color="auto"/>
            </w:tcBorders>
          </w:tcPr>
          <w:p w:rsidR="003F2968" w:rsidRPr="000F48C4" w:rsidRDefault="003F2968" w:rsidP="00AF2528">
            <w:pPr>
              <w:jc w:val="center"/>
            </w:pPr>
          </w:p>
        </w:tc>
        <w:tc>
          <w:tcPr>
            <w:tcW w:w="2334" w:type="dxa"/>
            <w:tcBorders>
              <w:top w:val="outset" w:sz="12" w:space="0" w:color="auto"/>
              <w:bottom w:val="single" w:sz="4" w:space="0" w:color="auto"/>
            </w:tcBorders>
          </w:tcPr>
          <w:p w:rsidR="003F2968" w:rsidRPr="003F2968" w:rsidRDefault="003F2968" w:rsidP="00AF2528">
            <w:pPr>
              <w:rPr>
                <w:lang w:val="ru-RU"/>
              </w:rPr>
            </w:pPr>
            <w:r w:rsidRPr="003F2968">
              <w:rPr>
                <w:lang w:val="ru-RU"/>
              </w:rPr>
              <w:t>Ответ: большая часть задания в</w:t>
            </w:r>
            <w:r w:rsidRPr="003F2968">
              <w:rPr>
                <w:lang w:val="ru-RU"/>
              </w:rPr>
              <w:t>ы</w:t>
            </w:r>
            <w:r w:rsidRPr="003F2968">
              <w:rPr>
                <w:lang w:val="ru-RU"/>
              </w:rPr>
              <w:t>полнена, но доп</w:t>
            </w:r>
            <w:r w:rsidRPr="003F2968">
              <w:rPr>
                <w:lang w:val="ru-RU"/>
              </w:rPr>
              <w:t>у</w:t>
            </w:r>
            <w:r w:rsidRPr="003F2968">
              <w:rPr>
                <w:lang w:val="ru-RU"/>
              </w:rPr>
              <w:t>щено не более пяти  ошибок.</w:t>
            </w:r>
          </w:p>
        </w:tc>
        <w:tc>
          <w:tcPr>
            <w:tcW w:w="1086" w:type="dxa"/>
            <w:tcBorders>
              <w:top w:val="outset" w:sz="12" w:space="0" w:color="auto"/>
              <w:bottom w:val="single" w:sz="4" w:space="0" w:color="auto"/>
            </w:tcBorders>
          </w:tcPr>
          <w:p w:rsidR="003F2968" w:rsidRDefault="003F2968" w:rsidP="00AF2528">
            <w:pPr>
              <w:jc w:val="center"/>
            </w:pPr>
            <w:r>
              <w:t>1</w:t>
            </w:r>
          </w:p>
        </w:tc>
        <w:tc>
          <w:tcPr>
            <w:tcW w:w="1434" w:type="dxa"/>
            <w:vMerge/>
            <w:tcBorders>
              <w:bottom w:val="single" w:sz="4" w:space="0" w:color="auto"/>
            </w:tcBorders>
          </w:tcPr>
          <w:p w:rsidR="003F2968" w:rsidRPr="000F48C4" w:rsidRDefault="003F2968" w:rsidP="00AF2528">
            <w:pPr>
              <w:jc w:val="center"/>
            </w:pPr>
          </w:p>
        </w:tc>
      </w:tr>
      <w:tr w:rsidR="003F2968" w:rsidTr="003F2968">
        <w:trPr>
          <w:gridAfter w:val="1"/>
          <w:wAfter w:w="6" w:type="dxa"/>
        </w:trPr>
        <w:tc>
          <w:tcPr>
            <w:tcW w:w="540" w:type="dxa"/>
          </w:tcPr>
          <w:p w:rsidR="003F2968" w:rsidRPr="000F48C4" w:rsidRDefault="003F2968" w:rsidP="00AF2528">
            <w:pPr>
              <w:jc w:val="center"/>
            </w:pPr>
          </w:p>
        </w:tc>
        <w:tc>
          <w:tcPr>
            <w:tcW w:w="3420" w:type="dxa"/>
          </w:tcPr>
          <w:p w:rsidR="003F2968" w:rsidRPr="000F48C4" w:rsidRDefault="003F2968" w:rsidP="00AF2528">
            <w:pPr>
              <w:jc w:val="center"/>
            </w:pPr>
          </w:p>
        </w:tc>
        <w:tc>
          <w:tcPr>
            <w:tcW w:w="7374" w:type="dxa"/>
            <w:gridSpan w:val="4"/>
          </w:tcPr>
          <w:p w:rsidR="003F2968" w:rsidRPr="00C775DF" w:rsidRDefault="003F2968" w:rsidP="00AF2528">
            <w:pPr>
              <w:jc w:val="center"/>
              <w:rPr>
                <w:b/>
              </w:rPr>
            </w:pPr>
            <w:r>
              <w:t xml:space="preserve">                                                                 </w:t>
            </w:r>
            <w:r w:rsidRPr="00C775DF">
              <w:rPr>
                <w:b/>
              </w:rPr>
              <w:t xml:space="preserve">ИТОГО: </w:t>
            </w:r>
            <w:r>
              <w:rPr>
                <w:b/>
              </w:rPr>
              <w:t xml:space="preserve">           3</w:t>
            </w:r>
          </w:p>
        </w:tc>
      </w:tr>
      <w:tr w:rsidR="003F2968" w:rsidTr="003F2968">
        <w:trPr>
          <w:gridAfter w:val="1"/>
          <w:wAfter w:w="6" w:type="dxa"/>
        </w:trPr>
        <w:tc>
          <w:tcPr>
            <w:tcW w:w="11334" w:type="dxa"/>
            <w:gridSpan w:val="6"/>
          </w:tcPr>
          <w:p w:rsidR="003F2968" w:rsidRPr="00C775DF" w:rsidRDefault="003F2968" w:rsidP="00AF2528">
            <w:pPr>
              <w:jc w:val="center"/>
              <w:rPr>
                <w:b/>
              </w:rPr>
            </w:pPr>
            <w:r w:rsidRPr="00C775DF">
              <w:rPr>
                <w:b/>
              </w:rPr>
              <w:t xml:space="preserve">                                                                                                            </w:t>
            </w:r>
            <w:r>
              <w:rPr>
                <w:b/>
              </w:rPr>
              <w:t xml:space="preserve">         ОБЩИЙ  РЕЗУЛЬТАТ:    20</w:t>
            </w:r>
          </w:p>
        </w:tc>
      </w:tr>
    </w:tbl>
    <w:p w:rsidR="0093566D" w:rsidRDefault="0093566D" w:rsidP="009B4092">
      <w:pPr>
        <w:jc w:val="both"/>
        <w:rPr>
          <w:lang w:val="ru-RU"/>
        </w:rPr>
      </w:pPr>
    </w:p>
    <w:p w:rsidR="005C64E1" w:rsidRDefault="005C64E1" w:rsidP="009B4092">
      <w:pPr>
        <w:jc w:val="both"/>
        <w:rPr>
          <w:lang w:val="ru-RU"/>
        </w:rPr>
      </w:pPr>
    </w:p>
    <w:p w:rsidR="005C64E1" w:rsidRPr="005C64E1" w:rsidRDefault="005C64E1" w:rsidP="005C64E1">
      <w:pPr>
        <w:spacing w:line="360" w:lineRule="auto"/>
        <w:rPr>
          <w:b/>
          <w:lang w:val="ru-RU"/>
        </w:rPr>
      </w:pPr>
      <w:r w:rsidRPr="005C64E1">
        <w:rPr>
          <w:b/>
          <w:lang w:val="ru-RU"/>
        </w:rPr>
        <w:t>Характеристика цифровой отметки:</w:t>
      </w:r>
    </w:p>
    <w:p w:rsidR="005C64E1" w:rsidRPr="005C64E1" w:rsidRDefault="005C64E1" w:rsidP="005C64E1">
      <w:pPr>
        <w:spacing w:line="360" w:lineRule="auto"/>
        <w:rPr>
          <w:lang w:val="ru-RU"/>
        </w:rPr>
      </w:pPr>
      <w:r w:rsidRPr="005C64E1">
        <w:rPr>
          <w:b/>
          <w:lang w:val="ru-RU"/>
        </w:rPr>
        <w:t xml:space="preserve">«3» - верно </w:t>
      </w:r>
      <w:r w:rsidRPr="005C64E1">
        <w:rPr>
          <w:lang w:val="ru-RU"/>
        </w:rPr>
        <w:t>выполнена    только базовая  часть задания</w:t>
      </w:r>
    </w:p>
    <w:p w:rsidR="005C64E1" w:rsidRPr="005C64E1" w:rsidRDefault="005C64E1" w:rsidP="005C64E1">
      <w:pPr>
        <w:spacing w:line="360" w:lineRule="auto"/>
        <w:jc w:val="both"/>
        <w:rPr>
          <w:lang w:val="ru-RU"/>
        </w:rPr>
      </w:pPr>
      <w:r w:rsidRPr="005C64E1">
        <w:rPr>
          <w:b/>
          <w:lang w:val="ru-RU"/>
        </w:rPr>
        <w:t xml:space="preserve">    </w:t>
      </w:r>
      <w:r w:rsidRPr="005C64E1">
        <w:rPr>
          <w:lang w:val="ru-RU"/>
        </w:rPr>
        <w:t>Если  же учащийся выполнил задания повышенного уровня,  система баллов переводится  следу</w:t>
      </w:r>
      <w:r w:rsidRPr="005C64E1">
        <w:rPr>
          <w:lang w:val="ru-RU"/>
        </w:rPr>
        <w:t>ю</w:t>
      </w:r>
      <w:r w:rsidRPr="005C64E1">
        <w:rPr>
          <w:lang w:val="ru-RU"/>
        </w:rPr>
        <w:t>щим образом:</w:t>
      </w:r>
    </w:p>
    <w:p w:rsidR="005C64E1" w:rsidRPr="005C64E1" w:rsidRDefault="005C64E1" w:rsidP="005C64E1">
      <w:pPr>
        <w:spacing w:line="360" w:lineRule="auto"/>
        <w:rPr>
          <w:b/>
          <w:lang w:val="ru-RU"/>
        </w:rPr>
      </w:pPr>
      <w:r w:rsidRPr="005C64E1">
        <w:rPr>
          <w:b/>
          <w:lang w:val="ru-RU"/>
        </w:rPr>
        <w:t>18 – 20  баллов – отметка «5»</w:t>
      </w:r>
    </w:p>
    <w:p w:rsidR="003B7982" w:rsidRDefault="005C64E1" w:rsidP="005C64E1">
      <w:pPr>
        <w:spacing w:line="360" w:lineRule="auto"/>
        <w:rPr>
          <w:b/>
          <w:lang w:val="ru-RU"/>
        </w:rPr>
      </w:pPr>
      <w:r w:rsidRPr="005C64E1">
        <w:rPr>
          <w:b/>
          <w:lang w:val="ru-RU"/>
        </w:rPr>
        <w:t>13 – 17 балла – отметка 4</w:t>
      </w:r>
    </w:p>
    <w:p w:rsidR="005C64E1" w:rsidRPr="005C64E1" w:rsidRDefault="005C64E1" w:rsidP="005C64E1">
      <w:pPr>
        <w:spacing w:line="360" w:lineRule="auto"/>
        <w:rPr>
          <w:b/>
          <w:lang w:val="ru-RU"/>
        </w:rPr>
      </w:pPr>
      <w:r w:rsidRPr="005C64E1">
        <w:rPr>
          <w:b/>
          <w:lang w:val="ru-RU"/>
        </w:rPr>
        <w:t>10 - 12  баллов –   отметка «3»</w:t>
      </w:r>
    </w:p>
    <w:p w:rsidR="005C64E1" w:rsidRPr="008238AE" w:rsidRDefault="005C64E1" w:rsidP="005C64E1">
      <w:pPr>
        <w:spacing w:line="360" w:lineRule="auto"/>
        <w:rPr>
          <w:b/>
        </w:rPr>
      </w:pPr>
      <w:r>
        <w:rPr>
          <w:b/>
        </w:rPr>
        <w:t xml:space="preserve">&lt; </w:t>
      </w:r>
      <w:proofErr w:type="gramStart"/>
      <w:r>
        <w:rPr>
          <w:b/>
        </w:rPr>
        <w:t>10</w:t>
      </w:r>
      <w:r w:rsidRPr="008238AE">
        <w:rPr>
          <w:b/>
        </w:rPr>
        <w:t xml:space="preserve">  </w:t>
      </w:r>
      <w:proofErr w:type="spellStart"/>
      <w:r w:rsidRPr="008238AE">
        <w:rPr>
          <w:b/>
        </w:rPr>
        <w:t>баллов</w:t>
      </w:r>
      <w:proofErr w:type="spellEnd"/>
      <w:proofErr w:type="gramEnd"/>
      <w:r w:rsidRPr="008238AE">
        <w:rPr>
          <w:b/>
        </w:rPr>
        <w:t xml:space="preserve"> – </w:t>
      </w:r>
      <w:proofErr w:type="spellStart"/>
      <w:r w:rsidRPr="008238AE">
        <w:rPr>
          <w:b/>
        </w:rPr>
        <w:t>отметка</w:t>
      </w:r>
      <w:proofErr w:type="spellEnd"/>
      <w:r w:rsidRPr="008238AE">
        <w:rPr>
          <w:b/>
        </w:rPr>
        <w:t xml:space="preserve"> «2»</w:t>
      </w:r>
    </w:p>
    <w:p w:rsidR="005C64E1" w:rsidRPr="009B4092" w:rsidRDefault="005C64E1" w:rsidP="009B4092">
      <w:pPr>
        <w:jc w:val="both"/>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603332450510203670830559428146817986133868575910</w:t>
            </w:r>
          </w:p>
        </w:tc>
      </w:tr>
      <w:tr>
        <w:trPr/>
        <w:tc>
          <w:tcPr/>
          <w:p>
            <w:pPr>
              <w:rPr/>
            </w:pPr>
            <w:r>
              <w:rPr/>
              <w:t xml:space="preserve">Владелец</w:t>
            </w:r>
          </w:p>
        </w:tc>
        <w:tc>
          <w:tcPr>
            <w:gridSpan w:val="2"/>
          </w:tcPr>
          <w:p>
            <w:pPr>
              <w:rPr/>
            </w:pPr>
            <w:r>
              <w:rPr/>
              <w:t xml:space="preserve">Ончукова Фаина Васильевна</w:t>
            </w:r>
          </w:p>
        </w:tc>
      </w:tr>
      <w:tr>
        <w:trPr/>
        <w:tc>
          <w:tcPr/>
          <w:p>
            <w:pPr>
              <w:rPr/>
            </w:pPr>
            <w:r>
              <w:rPr/>
              <w:t xml:space="preserve">Действителен</w:t>
            </w:r>
          </w:p>
        </w:tc>
        <w:tc>
          <w:tcPr>
            <w:gridSpan w:val="2"/>
          </w:tcPr>
          <w:p>
            <w:pPr>
              <w:rPr/>
            </w:pPr>
            <w:r>
              <w:rPr/>
              <w:t xml:space="preserve">С 16.05.2022 по 16.05.2023</w:t>
            </w:r>
          </w:p>
        </w:tc>
      </w:tr>
    </w:tbl>
    <w:sectPr xmlns:w="http://schemas.openxmlformats.org/wordprocessingml/2006/main" xmlns:r="http://schemas.openxmlformats.org/officeDocument/2006/relationships" w:rsidR="005C64E1" w:rsidRPr="009B4092" w:rsidSect="005D4409">
      <w:footerReference w:type="default" r:id="rId9"/>
      <w:pgSz w:w="16838" w:h="11906" w:orient="landscape"/>
      <w:pgMar w:top="567" w:right="567" w:bottom="567" w:left="567"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991" w:rsidRDefault="00CF1991" w:rsidP="00D42958">
      <w:r>
        <w:separator/>
      </w:r>
    </w:p>
  </w:endnote>
  <w:endnote w:type="continuationSeparator" w:id="0">
    <w:p w:rsidR="00CF1991" w:rsidRDefault="00CF1991" w:rsidP="00D429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4222"/>
      <w:docPartObj>
        <w:docPartGallery w:val="Page Numbers (Bottom of Page)"/>
        <w:docPartUnique/>
      </w:docPartObj>
    </w:sdtPr>
    <w:sdtContent>
      <w:p w:rsidR="00D42958" w:rsidRDefault="00C353B7">
        <w:pPr>
          <w:pStyle w:val="ab"/>
          <w:jc w:val="center"/>
        </w:pPr>
        <w:r>
          <w:fldChar w:fldCharType="begin"/>
        </w:r>
        <w:r w:rsidR="00CF1991">
          <w:instrText xml:space="preserve"> PAGE   \* MERGEFORMAT </w:instrText>
        </w:r>
        <w:r>
          <w:fldChar w:fldCharType="separate"/>
        </w:r>
        <w:r w:rsidR="005D4409">
          <w:rPr>
            <w:noProof/>
          </w:rPr>
          <w:t>22</w:t>
        </w:r>
        <w:r>
          <w:rPr>
            <w:noProof/>
          </w:rPr>
          <w:fldChar w:fldCharType="end"/>
        </w:r>
      </w:p>
    </w:sdtContent>
  </w:sdt>
  <w:p w:rsidR="00D42958" w:rsidRDefault="00D429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991" w:rsidRDefault="00CF1991" w:rsidP="00D42958">
      <w:r>
        <w:separator/>
      </w:r>
    </w:p>
  </w:footnote>
  <w:footnote w:type="continuationSeparator" w:id="0">
    <w:p w:rsidR="00CF1991" w:rsidRDefault="00CF1991" w:rsidP="00D42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62">
    <w:multiLevelType w:val="hybridMultilevel"/>
    <w:lvl w:ilvl="0" w:tplc="16797611">
      <w:start w:val="1"/>
      <w:numFmt w:val="decimal"/>
      <w:lvlText w:val="%1."/>
      <w:lvlJc w:val="left"/>
      <w:pPr>
        <w:ind w:left="720" w:hanging="360"/>
      </w:pPr>
    </w:lvl>
    <w:lvl w:ilvl="1" w:tplc="16797611" w:tentative="1">
      <w:start w:val="1"/>
      <w:numFmt w:val="lowerLetter"/>
      <w:lvlText w:val="%2."/>
      <w:lvlJc w:val="left"/>
      <w:pPr>
        <w:ind w:left="1440" w:hanging="360"/>
      </w:pPr>
    </w:lvl>
    <w:lvl w:ilvl="2" w:tplc="16797611" w:tentative="1">
      <w:start w:val="1"/>
      <w:numFmt w:val="lowerRoman"/>
      <w:lvlText w:val="%3."/>
      <w:lvlJc w:val="right"/>
      <w:pPr>
        <w:ind w:left="2160" w:hanging="180"/>
      </w:pPr>
    </w:lvl>
    <w:lvl w:ilvl="3" w:tplc="16797611" w:tentative="1">
      <w:start w:val="1"/>
      <w:numFmt w:val="decimal"/>
      <w:lvlText w:val="%4."/>
      <w:lvlJc w:val="left"/>
      <w:pPr>
        <w:ind w:left="2880" w:hanging="360"/>
      </w:pPr>
    </w:lvl>
    <w:lvl w:ilvl="4" w:tplc="16797611" w:tentative="1">
      <w:start w:val="1"/>
      <w:numFmt w:val="lowerLetter"/>
      <w:lvlText w:val="%5."/>
      <w:lvlJc w:val="left"/>
      <w:pPr>
        <w:ind w:left="3600" w:hanging="360"/>
      </w:pPr>
    </w:lvl>
    <w:lvl w:ilvl="5" w:tplc="16797611" w:tentative="1">
      <w:start w:val="1"/>
      <w:numFmt w:val="lowerRoman"/>
      <w:lvlText w:val="%6."/>
      <w:lvlJc w:val="right"/>
      <w:pPr>
        <w:ind w:left="4320" w:hanging="180"/>
      </w:pPr>
    </w:lvl>
    <w:lvl w:ilvl="6" w:tplc="16797611" w:tentative="1">
      <w:start w:val="1"/>
      <w:numFmt w:val="decimal"/>
      <w:lvlText w:val="%7."/>
      <w:lvlJc w:val="left"/>
      <w:pPr>
        <w:ind w:left="5040" w:hanging="360"/>
      </w:pPr>
    </w:lvl>
    <w:lvl w:ilvl="7" w:tplc="16797611" w:tentative="1">
      <w:start w:val="1"/>
      <w:numFmt w:val="lowerLetter"/>
      <w:lvlText w:val="%8."/>
      <w:lvlJc w:val="left"/>
      <w:pPr>
        <w:ind w:left="5760" w:hanging="360"/>
      </w:pPr>
    </w:lvl>
    <w:lvl w:ilvl="8" w:tplc="16797611" w:tentative="1">
      <w:start w:val="1"/>
      <w:numFmt w:val="lowerRoman"/>
      <w:lvlText w:val="%9."/>
      <w:lvlJc w:val="right"/>
      <w:pPr>
        <w:ind w:left="6480" w:hanging="180"/>
      </w:pPr>
    </w:lvl>
  </w:abstractNum>
  <w:abstractNum w:abstractNumId="32561">
    <w:multiLevelType w:val="hybridMultilevel"/>
    <w:lvl w:ilvl="0" w:tplc="89885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68392A1D"/>
    <w:multiLevelType w:val="multilevel"/>
    <w:tmpl w:val="B264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32561">
    <w:abstractNumId w:val="32561"/>
  </w:num>
  <w:num w:numId="32562">
    <w:abstractNumId w:val="32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A30B62"/>
    <w:rsid w:val="0000003C"/>
    <w:rsid w:val="00001FBD"/>
    <w:rsid w:val="000172F1"/>
    <w:rsid w:val="000271FD"/>
    <w:rsid w:val="000334BA"/>
    <w:rsid w:val="00034667"/>
    <w:rsid w:val="00034B95"/>
    <w:rsid w:val="00035262"/>
    <w:rsid w:val="00046B0C"/>
    <w:rsid w:val="000571CA"/>
    <w:rsid w:val="000642C2"/>
    <w:rsid w:val="000665A2"/>
    <w:rsid w:val="000671E2"/>
    <w:rsid w:val="0006791B"/>
    <w:rsid w:val="000735EB"/>
    <w:rsid w:val="00077597"/>
    <w:rsid w:val="00077BC2"/>
    <w:rsid w:val="000801A2"/>
    <w:rsid w:val="000839A7"/>
    <w:rsid w:val="000839B3"/>
    <w:rsid w:val="00083E72"/>
    <w:rsid w:val="000843B5"/>
    <w:rsid w:val="0008646B"/>
    <w:rsid w:val="00090DBC"/>
    <w:rsid w:val="000B1778"/>
    <w:rsid w:val="000B2056"/>
    <w:rsid w:val="000B34ED"/>
    <w:rsid w:val="000B4CC5"/>
    <w:rsid w:val="000B7CC5"/>
    <w:rsid w:val="000C2249"/>
    <w:rsid w:val="000C32DF"/>
    <w:rsid w:val="000C6DB9"/>
    <w:rsid w:val="000D26A2"/>
    <w:rsid w:val="000D33B5"/>
    <w:rsid w:val="000D4147"/>
    <w:rsid w:val="000D5073"/>
    <w:rsid w:val="000D56BF"/>
    <w:rsid w:val="000E663B"/>
    <w:rsid w:val="000F2BCD"/>
    <w:rsid w:val="000F4513"/>
    <w:rsid w:val="000F75E1"/>
    <w:rsid w:val="00106FB5"/>
    <w:rsid w:val="00107008"/>
    <w:rsid w:val="001076FE"/>
    <w:rsid w:val="001118F1"/>
    <w:rsid w:val="00121986"/>
    <w:rsid w:val="001254DD"/>
    <w:rsid w:val="00126145"/>
    <w:rsid w:val="001317A9"/>
    <w:rsid w:val="00132E36"/>
    <w:rsid w:val="0013532B"/>
    <w:rsid w:val="00136E65"/>
    <w:rsid w:val="00137B28"/>
    <w:rsid w:val="001442C7"/>
    <w:rsid w:val="00151E3A"/>
    <w:rsid w:val="00160A19"/>
    <w:rsid w:val="00160D2A"/>
    <w:rsid w:val="00161931"/>
    <w:rsid w:val="00161FAE"/>
    <w:rsid w:val="00162864"/>
    <w:rsid w:val="0016354B"/>
    <w:rsid w:val="00163A4D"/>
    <w:rsid w:val="00165373"/>
    <w:rsid w:val="00170A9B"/>
    <w:rsid w:val="00172800"/>
    <w:rsid w:val="00182052"/>
    <w:rsid w:val="001832E5"/>
    <w:rsid w:val="00186386"/>
    <w:rsid w:val="001A0D73"/>
    <w:rsid w:val="001A1867"/>
    <w:rsid w:val="001B0D76"/>
    <w:rsid w:val="001B274B"/>
    <w:rsid w:val="001B4B27"/>
    <w:rsid w:val="001B6796"/>
    <w:rsid w:val="001C119F"/>
    <w:rsid w:val="001C1558"/>
    <w:rsid w:val="001C2542"/>
    <w:rsid w:val="001C257B"/>
    <w:rsid w:val="001D3776"/>
    <w:rsid w:val="001D4FA7"/>
    <w:rsid w:val="001E34C2"/>
    <w:rsid w:val="001E72A9"/>
    <w:rsid w:val="001F1F65"/>
    <w:rsid w:val="001F2870"/>
    <w:rsid w:val="001F41AB"/>
    <w:rsid w:val="001F46D0"/>
    <w:rsid w:val="00205C47"/>
    <w:rsid w:val="00210AE6"/>
    <w:rsid w:val="00211057"/>
    <w:rsid w:val="00212426"/>
    <w:rsid w:val="00213471"/>
    <w:rsid w:val="00215234"/>
    <w:rsid w:val="002339E2"/>
    <w:rsid w:val="002416A1"/>
    <w:rsid w:val="00250448"/>
    <w:rsid w:val="00252D0E"/>
    <w:rsid w:val="00256AF7"/>
    <w:rsid w:val="00260CED"/>
    <w:rsid w:val="002616B8"/>
    <w:rsid w:val="00265E2D"/>
    <w:rsid w:val="00271320"/>
    <w:rsid w:val="00272C15"/>
    <w:rsid w:val="002803C9"/>
    <w:rsid w:val="00282F4E"/>
    <w:rsid w:val="0028420B"/>
    <w:rsid w:val="0028601A"/>
    <w:rsid w:val="00291187"/>
    <w:rsid w:val="00295CDF"/>
    <w:rsid w:val="002960D8"/>
    <w:rsid w:val="00296712"/>
    <w:rsid w:val="002A2039"/>
    <w:rsid w:val="002A3EBF"/>
    <w:rsid w:val="002A56A9"/>
    <w:rsid w:val="002B0255"/>
    <w:rsid w:val="002B338F"/>
    <w:rsid w:val="002C136A"/>
    <w:rsid w:val="002C680E"/>
    <w:rsid w:val="002C74B5"/>
    <w:rsid w:val="002D22B5"/>
    <w:rsid w:val="002D605B"/>
    <w:rsid w:val="002D7EB7"/>
    <w:rsid w:val="002E1BDA"/>
    <w:rsid w:val="002E5624"/>
    <w:rsid w:val="002F540A"/>
    <w:rsid w:val="002F7DA0"/>
    <w:rsid w:val="003028EA"/>
    <w:rsid w:val="003031A5"/>
    <w:rsid w:val="00304BC6"/>
    <w:rsid w:val="0030530A"/>
    <w:rsid w:val="00305BBB"/>
    <w:rsid w:val="00306D24"/>
    <w:rsid w:val="00307072"/>
    <w:rsid w:val="00307BAA"/>
    <w:rsid w:val="003119EF"/>
    <w:rsid w:val="00314A2A"/>
    <w:rsid w:val="003200D4"/>
    <w:rsid w:val="00322CB0"/>
    <w:rsid w:val="00325396"/>
    <w:rsid w:val="00341157"/>
    <w:rsid w:val="00352487"/>
    <w:rsid w:val="003571A6"/>
    <w:rsid w:val="00365C9A"/>
    <w:rsid w:val="00371EB8"/>
    <w:rsid w:val="0037347E"/>
    <w:rsid w:val="003748DE"/>
    <w:rsid w:val="00384B3A"/>
    <w:rsid w:val="003916D3"/>
    <w:rsid w:val="003B064B"/>
    <w:rsid w:val="003B148C"/>
    <w:rsid w:val="003B3884"/>
    <w:rsid w:val="003B5CC3"/>
    <w:rsid w:val="003B68DA"/>
    <w:rsid w:val="003B7982"/>
    <w:rsid w:val="003C56E5"/>
    <w:rsid w:val="003D3FEF"/>
    <w:rsid w:val="003D4591"/>
    <w:rsid w:val="003D4752"/>
    <w:rsid w:val="003D652F"/>
    <w:rsid w:val="003D6AD3"/>
    <w:rsid w:val="003E2C0F"/>
    <w:rsid w:val="003E6BB6"/>
    <w:rsid w:val="003F15BB"/>
    <w:rsid w:val="003F2968"/>
    <w:rsid w:val="003F4C77"/>
    <w:rsid w:val="004042EF"/>
    <w:rsid w:val="00404C19"/>
    <w:rsid w:val="00413167"/>
    <w:rsid w:val="004133B1"/>
    <w:rsid w:val="00423425"/>
    <w:rsid w:val="004247C7"/>
    <w:rsid w:val="00424967"/>
    <w:rsid w:val="0042653F"/>
    <w:rsid w:val="00430399"/>
    <w:rsid w:val="0043041A"/>
    <w:rsid w:val="00430ACA"/>
    <w:rsid w:val="00430EA1"/>
    <w:rsid w:val="00433900"/>
    <w:rsid w:val="00437C58"/>
    <w:rsid w:val="00450829"/>
    <w:rsid w:val="00460291"/>
    <w:rsid w:val="0046269D"/>
    <w:rsid w:val="004701E2"/>
    <w:rsid w:val="00472148"/>
    <w:rsid w:val="00473031"/>
    <w:rsid w:val="00475D3E"/>
    <w:rsid w:val="00480C42"/>
    <w:rsid w:val="00481C81"/>
    <w:rsid w:val="00483F1B"/>
    <w:rsid w:val="00486AE5"/>
    <w:rsid w:val="004931D4"/>
    <w:rsid w:val="00494A36"/>
    <w:rsid w:val="004968CB"/>
    <w:rsid w:val="00497EF5"/>
    <w:rsid w:val="004A602E"/>
    <w:rsid w:val="004B0916"/>
    <w:rsid w:val="004B10BB"/>
    <w:rsid w:val="004B2539"/>
    <w:rsid w:val="004B2792"/>
    <w:rsid w:val="004B3B53"/>
    <w:rsid w:val="004B5148"/>
    <w:rsid w:val="004C175A"/>
    <w:rsid w:val="004C47C4"/>
    <w:rsid w:val="004C4EF7"/>
    <w:rsid w:val="004C646F"/>
    <w:rsid w:val="004C7A17"/>
    <w:rsid w:val="004E03EB"/>
    <w:rsid w:val="004E450B"/>
    <w:rsid w:val="004E739F"/>
    <w:rsid w:val="004F119E"/>
    <w:rsid w:val="004F1786"/>
    <w:rsid w:val="004F4D38"/>
    <w:rsid w:val="004F65B6"/>
    <w:rsid w:val="005000BA"/>
    <w:rsid w:val="00503A9C"/>
    <w:rsid w:val="00514CC2"/>
    <w:rsid w:val="00522E06"/>
    <w:rsid w:val="005243D2"/>
    <w:rsid w:val="00530479"/>
    <w:rsid w:val="00542020"/>
    <w:rsid w:val="00542731"/>
    <w:rsid w:val="00542C43"/>
    <w:rsid w:val="00543D41"/>
    <w:rsid w:val="005448EE"/>
    <w:rsid w:val="005477B2"/>
    <w:rsid w:val="00566144"/>
    <w:rsid w:val="00566606"/>
    <w:rsid w:val="00575F15"/>
    <w:rsid w:val="00581F2F"/>
    <w:rsid w:val="005902B8"/>
    <w:rsid w:val="005909C8"/>
    <w:rsid w:val="00593E0D"/>
    <w:rsid w:val="005A0D1E"/>
    <w:rsid w:val="005A19FE"/>
    <w:rsid w:val="005A302D"/>
    <w:rsid w:val="005A5331"/>
    <w:rsid w:val="005A6D9C"/>
    <w:rsid w:val="005B6285"/>
    <w:rsid w:val="005C64E1"/>
    <w:rsid w:val="005C68DD"/>
    <w:rsid w:val="005C7894"/>
    <w:rsid w:val="005D4409"/>
    <w:rsid w:val="005D56AE"/>
    <w:rsid w:val="005D5C6F"/>
    <w:rsid w:val="005D7AF8"/>
    <w:rsid w:val="005E107F"/>
    <w:rsid w:val="005E573C"/>
    <w:rsid w:val="005E74F0"/>
    <w:rsid w:val="005F0199"/>
    <w:rsid w:val="005F1C40"/>
    <w:rsid w:val="005F291E"/>
    <w:rsid w:val="005F4385"/>
    <w:rsid w:val="005F4F22"/>
    <w:rsid w:val="005F7987"/>
    <w:rsid w:val="00601031"/>
    <w:rsid w:val="0060644A"/>
    <w:rsid w:val="00606766"/>
    <w:rsid w:val="006100A1"/>
    <w:rsid w:val="00611087"/>
    <w:rsid w:val="006161C4"/>
    <w:rsid w:val="00616832"/>
    <w:rsid w:val="00617DDC"/>
    <w:rsid w:val="00620905"/>
    <w:rsid w:val="00631378"/>
    <w:rsid w:val="00633F48"/>
    <w:rsid w:val="00645B55"/>
    <w:rsid w:val="00650951"/>
    <w:rsid w:val="00652FAC"/>
    <w:rsid w:val="00653C55"/>
    <w:rsid w:val="00654E55"/>
    <w:rsid w:val="00656427"/>
    <w:rsid w:val="00660382"/>
    <w:rsid w:val="00660B27"/>
    <w:rsid w:val="0066255F"/>
    <w:rsid w:val="00662E97"/>
    <w:rsid w:val="006637DC"/>
    <w:rsid w:val="00664344"/>
    <w:rsid w:val="00665469"/>
    <w:rsid w:val="00673AA6"/>
    <w:rsid w:val="00675276"/>
    <w:rsid w:val="00683D63"/>
    <w:rsid w:val="0068756E"/>
    <w:rsid w:val="006902E6"/>
    <w:rsid w:val="00690621"/>
    <w:rsid w:val="0069083B"/>
    <w:rsid w:val="0069169A"/>
    <w:rsid w:val="006928F8"/>
    <w:rsid w:val="00693810"/>
    <w:rsid w:val="0069503D"/>
    <w:rsid w:val="006A0924"/>
    <w:rsid w:val="006A1F0C"/>
    <w:rsid w:val="006A518D"/>
    <w:rsid w:val="006A75EB"/>
    <w:rsid w:val="006B0A43"/>
    <w:rsid w:val="006B5CF6"/>
    <w:rsid w:val="006C0D76"/>
    <w:rsid w:val="006C561A"/>
    <w:rsid w:val="006C6796"/>
    <w:rsid w:val="006C6B06"/>
    <w:rsid w:val="006D370A"/>
    <w:rsid w:val="006D79ED"/>
    <w:rsid w:val="006E3217"/>
    <w:rsid w:val="006E6C97"/>
    <w:rsid w:val="006F4536"/>
    <w:rsid w:val="007019BF"/>
    <w:rsid w:val="007043CA"/>
    <w:rsid w:val="00705B70"/>
    <w:rsid w:val="00705F90"/>
    <w:rsid w:val="0070758B"/>
    <w:rsid w:val="007153C2"/>
    <w:rsid w:val="007158AF"/>
    <w:rsid w:val="00725E94"/>
    <w:rsid w:val="00726FEE"/>
    <w:rsid w:val="00731320"/>
    <w:rsid w:val="007318C6"/>
    <w:rsid w:val="00733825"/>
    <w:rsid w:val="007352BA"/>
    <w:rsid w:val="00735908"/>
    <w:rsid w:val="00740F2A"/>
    <w:rsid w:val="00741DFE"/>
    <w:rsid w:val="00743E7D"/>
    <w:rsid w:val="00746145"/>
    <w:rsid w:val="0074694F"/>
    <w:rsid w:val="007515DC"/>
    <w:rsid w:val="00753DD4"/>
    <w:rsid w:val="0075538D"/>
    <w:rsid w:val="00755E42"/>
    <w:rsid w:val="00756860"/>
    <w:rsid w:val="00763261"/>
    <w:rsid w:val="00767183"/>
    <w:rsid w:val="00770E14"/>
    <w:rsid w:val="0077795B"/>
    <w:rsid w:val="00787C53"/>
    <w:rsid w:val="007907F3"/>
    <w:rsid w:val="007A4336"/>
    <w:rsid w:val="007A5537"/>
    <w:rsid w:val="007A699E"/>
    <w:rsid w:val="007B2E8E"/>
    <w:rsid w:val="007C39CB"/>
    <w:rsid w:val="007C5131"/>
    <w:rsid w:val="007D1690"/>
    <w:rsid w:val="007D357A"/>
    <w:rsid w:val="007E028C"/>
    <w:rsid w:val="007E39E3"/>
    <w:rsid w:val="007E48AD"/>
    <w:rsid w:val="007E536E"/>
    <w:rsid w:val="007E6672"/>
    <w:rsid w:val="007F1497"/>
    <w:rsid w:val="007F3602"/>
    <w:rsid w:val="007F5763"/>
    <w:rsid w:val="007F5AE5"/>
    <w:rsid w:val="007F64AB"/>
    <w:rsid w:val="00804628"/>
    <w:rsid w:val="008106FF"/>
    <w:rsid w:val="00824A31"/>
    <w:rsid w:val="008343ED"/>
    <w:rsid w:val="008352E3"/>
    <w:rsid w:val="008358BE"/>
    <w:rsid w:val="00837B17"/>
    <w:rsid w:val="00844679"/>
    <w:rsid w:val="00844EAC"/>
    <w:rsid w:val="0085388D"/>
    <w:rsid w:val="00856E19"/>
    <w:rsid w:val="00864D3C"/>
    <w:rsid w:val="00865B45"/>
    <w:rsid w:val="0086698C"/>
    <w:rsid w:val="00871071"/>
    <w:rsid w:val="00873100"/>
    <w:rsid w:val="00873A51"/>
    <w:rsid w:val="00876C68"/>
    <w:rsid w:val="00877885"/>
    <w:rsid w:val="00880587"/>
    <w:rsid w:val="00880EAF"/>
    <w:rsid w:val="00882114"/>
    <w:rsid w:val="008830A9"/>
    <w:rsid w:val="00890D00"/>
    <w:rsid w:val="008949F0"/>
    <w:rsid w:val="008A4F2E"/>
    <w:rsid w:val="008A54D2"/>
    <w:rsid w:val="008B75DB"/>
    <w:rsid w:val="008D2CFA"/>
    <w:rsid w:val="008D7B8E"/>
    <w:rsid w:val="008E0752"/>
    <w:rsid w:val="008E0CEE"/>
    <w:rsid w:val="00902F47"/>
    <w:rsid w:val="009079D7"/>
    <w:rsid w:val="00912BC7"/>
    <w:rsid w:val="0091589E"/>
    <w:rsid w:val="0091610F"/>
    <w:rsid w:val="0091770A"/>
    <w:rsid w:val="009324AC"/>
    <w:rsid w:val="00934E50"/>
    <w:rsid w:val="0093566D"/>
    <w:rsid w:val="00935920"/>
    <w:rsid w:val="0093633A"/>
    <w:rsid w:val="00936923"/>
    <w:rsid w:val="00941428"/>
    <w:rsid w:val="0095049F"/>
    <w:rsid w:val="009538EC"/>
    <w:rsid w:val="00955AA0"/>
    <w:rsid w:val="009561CE"/>
    <w:rsid w:val="00960346"/>
    <w:rsid w:val="00962149"/>
    <w:rsid w:val="00964FC7"/>
    <w:rsid w:val="0096532E"/>
    <w:rsid w:val="0096659E"/>
    <w:rsid w:val="00970AE5"/>
    <w:rsid w:val="00971EEA"/>
    <w:rsid w:val="009737E1"/>
    <w:rsid w:val="009A38DA"/>
    <w:rsid w:val="009A6360"/>
    <w:rsid w:val="009A75FD"/>
    <w:rsid w:val="009B2DBB"/>
    <w:rsid w:val="009B4092"/>
    <w:rsid w:val="009B6022"/>
    <w:rsid w:val="009C7127"/>
    <w:rsid w:val="009D3AE5"/>
    <w:rsid w:val="009D79D2"/>
    <w:rsid w:val="009E388B"/>
    <w:rsid w:val="009F3D1A"/>
    <w:rsid w:val="00A01C85"/>
    <w:rsid w:val="00A02948"/>
    <w:rsid w:val="00A0344B"/>
    <w:rsid w:val="00A04B7E"/>
    <w:rsid w:val="00A053EF"/>
    <w:rsid w:val="00A0599D"/>
    <w:rsid w:val="00A07707"/>
    <w:rsid w:val="00A079ED"/>
    <w:rsid w:val="00A12CA3"/>
    <w:rsid w:val="00A1339B"/>
    <w:rsid w:val="00A13BFA"/>
    <w:rsid w:val="00A14E2F"/>
    <w:rsid w:val="00A16EEC"/>
    <w:rsid w:val="00A228D0"/>
    <w:rsid w:val="00A24CE8"/>
    <w:rsid w:val="00A30B62"/>
    <w:rsid w:val="00A31DA8"/>
    <w:rsid w:val="00A3385C"/>
    <w:rsid w:val="00A3504A"/>
    <w:rsid w:val="00A52047"/>
    <w:rsid w:val="00A5268E"/>
    <w:rsid w:val="00A62472"/>
    <w:rsid w:val="00A643AF"/>
    <w:rsid w:val="00A656DE"/>
    <w:rsid w:val="00A66B25"/>
    <w:rsid w:val="00A724C0"/>
    <w:rsid w:val="00A769B4"/>
    <w:rsid w:val="00A801F6"/>
    <w:rsid w:val="00A804C3"/>
    <w:rsid w:val="00A81259"/>
    <w:rsid w:val="00A81A2B"/>
    <w:rsid w:val="00A83F28"/>
    <w:rsid w:val="00A87BD0"/>
    <w:rsid w:val="00A90435"/>
    <w:rsid w:val="00A949BB"/>
    <w:rsid w:val="00AA4B5A"/>
    <w:rsid w:val="00AB5637"/>
    <w:rsid w:val="00AB576D"/>
    <w:rsid w:val="00AB63B5"/>
    <w:rsid w:val="00AB6D90"/>
    <w:rsid w:val="00AC109A"/>
    <w:rsid w:val="00AC2EB2"/>
    <w:rsid w:val="00AC33EF"/>
    <w:rsid w:val="00AC6C8E"/>
    <w:rsid w:val="00AD231A"/>
    <w:rsid w:val="00AD5867"/>
    <w:rsid w:val="00AD5BF2"/>
    <w:rsid w:val="00AE0019"/>
    <w:rsid w:val="00AE48DD"/>
    <w:rsid w:val="00AE57A5"/>
    <w:rsid w:val="00AE6573"/>
    <w:rsid w:val="00AF2B73"/>
    <w:rsid w:val="00AF3946"/>
    <w:rsid w:val="00AF3965"/>
    <w:rsid w:val="00AF5652"/>
    <w:rsid w:val="00AF6074"/>
    <w:rsid w:val="00B02A21"/>
    <w:rsid w:val="00B04B8C"/>
    <w:rsid w:val="00B0752B"/>
    <w:rsid w:val="00B13008"/>
    <w:rsid w:val="00B13936"/>
    <w:rsid w:val="00B14B8C"/>
    <w:rsid w:val="00B14F71"/>
    <w:rsid w:val="00B16201"/>
    <w:rsid w:val="00B16BE6"/>
    <w:rsid w:val="00B2404B"/>
    <w:rsid w:val="00B26BB8"/>
    <w:rsid w:val="00B31C37"/>
    <w:rsid w:val="00B3257A"/>
    <w:rsid w:val="00B32DE0"/>
    <w:rsid w:val="00B34872"/>
    <w:rsid w:val="00B4126A"/>
    <w:rsid w:val="00B41A6D"/>
    <w:rsid w:val="00B43AFE"/>
    <w:rsid w:val="00B43E77"/>
    <w:rsid w:val="00B45162"/>
    <w:rsid w:val="00B459A2"/>
    <w:rsid w:val="00B50B84"/>
    <w:rsid w:val="00B52B56"/>
    <w:rsid w:val="00B54D22"/>
    <w:rsid w:val="00B57C99"/>
    <w:rsid w:val="00B6068A"/>
    <w:rsid w:val="00B61B5C"/>
    <w:rsid w:val="00B63E5E"/>
    <w:rsid w:val="00B64408"/>
    <w:rsid w:val="00B654EB"/>
    <w:rsid w:val="00B70CDB"/>
    <w:rsid w:val="00B73477"/>
    <w:rsid w:val="00B73A75"/>
    <w:rsid w:val="00B73A8B"/>
    <w:rsid w:val="00B76A93"/>
    <w:rsid w:val="00B77AE6"/>
    <w:rsid w:val="00B841FE"/>
    <w:rsid w:val="00B842B3"/>
    <w:rsid w:val="00B87B6B"/>
    <w:rsid w:val="00B87C11"/>
    <w:rsid w:val="00B91317"/>
    <w:rsid w:val="00B95EC5"/>
    <w:rsid w:val="00BA2985"/>
    <w:rsid w:val="00BA3BD3"/>
    <w:rsid w:val="00BA6902"/>
    <w:rsid w:val="00BB36B1"/>
    <w:rsid w:val="00BB3EEC"/>
    <w:rsid w:val="00BB417E"/>
    <w:rsid w:val="00BB502F"/>
    <w:rsid w:val="00BB5A7B"/>
    <w:rsid w:val="00BB76B9"/>
    <w:rsid w:val="00BC3CC3"/>
    <w:rsid w:val="00BC3FF9"/>
    <w:rsid w:val="00BD59D7"/>
    <w:rsid w:val="00BD610A"/>
    <w:rsid w:val="00BE03C4"/>
    <w:rsid w:val="00BE5FA4"/>
    <w:rsid w:val="00BE6621"/>
    <w:rsid w:val="00BE70C7"/>
    <w:rsid w:val="00BF369D"/>
    <w:rsid w:val="00C014CE"/>
    <w:rsid w:val="00C02032"/>
    <w:rsid w:val="00C029E3"/>
    <w:rsid w:val="00C02A87"/>
    <w:rsid w:val="00C10FEC"/>
    <w:rsid w:val="00C11B02"/>
    <w:rsid w:val="00C13F21"/>
    <w:rsid w:val="00C156BD"/>
    <w:rsid w:val="00C224D2"/>
    <w:rsid w:val="00C226D6"/>
    <w:rsid w:val="00C23F65"/>
    <w:rsid w:val="00C25AE9"/>
    <w:rsid w:val="00C271B3"/>
    <w:rsid w:val="00C278F6"/>
    <w:rsid w:val="00C30E35"/>
    <w:rsid w:val="00C32057"/>
    <w:rsid w:val="00C3443C"/>
    <w:rsid w:val="00C353B7"/>
    <w:rsid w:val="00C43F43"/>
    <w:rsid w:val="00C46A38"/>
    <w:rsid w:val="00C506FB"/>
    <w:rsid w:val="00C50A02"/>
    <w:rsid w:val="00C51529"/>
    <w:rsid w:val="00C54145"/>
    <w:rsid w:val="00C57D93"/>
    <w:rsid w:val="00C60FD8"/>
    <w:rsid w:val="00C636A5"/>
    <w:rsid w:val="00C64FD8"/>
    <w:rsid w:val="00C6587C"/>
    <w:rsid w:val="00C70A67"/>
    <w:rsid w:val="00C71BC2"/>
    <w:rsid w:val="00C82C4B"/>
    <w:rsid w:val="00C87A4A"/>
    <w:rsid w:val="00C9148A"/>
    <w:rsid w:val="00C92811"/>
    <w:rsid w:val="00C96249"/>
    <w:rsid w:val="00CA1F34"/>
    <w:rsid w:val="00CA556D"/>
    <w:rsid w:val="00CA7206"/>
    <w:rsid w:val="00CA7ACD"/>
    <w:rsid w:val="00CB2228"/>
    <w:rsid w:val="00CB2D7F"/>
    <w:rsid w:val="00CD207F"/>
    <w:rsid w:val="00CD4703"/>
    <w:rsid w:val="00CD7DF2"/>
    <w:rsid w:val="00CE1911"/>
    <w:rsid w:val="00CE6F95"/>
    <w:rsid w:val="00CF1991"/>
    <w:rsid w:val="00CF1AE9"/>
    <w:rsid w:val="00CF3E5B"/>
    <w:rsid w:val="00CF61B4"/>
    <w:rsid w:val="00D04616"/>
    <w:rsid w:val="00D0544B"/>
    <w:rsid w:val="00D10D69"/>
    <w:rsid w:val="00D15303"/>
    <w:rsid w:val="00D2172E"/>
    <w:rsid w:val="00D23A01"/>
    <w:rsid w:val="00D40331"/>
    <w:rsid w:val="00D42958"/>
    <w:rsid w:val="00D43BB3"/>
    <w:rsid w:val="00D463DD"/>
    <w:rsid w:val="00D50199"/>
    <w:rsid w:val="00D64332"/>
    <w:rsid w:val="00D66805"/>
    <w:rsid w:val="00D67AD9"/>
    <w:rsid w:val="00D67C53"/>
    <w:rsid w:val="00D70EE2"/>
    <w:rsid w:val="00D7172B"/>
    <w:rsid w:val="00D7280F"/>
    <w:rsid w:val="00D82875"/>
    <w:rsid w:val="00DA7DAA"/>
    <w:rsid w:val="00DB064C"/>
    <w:rsid w:val="00DB0799"/>
    <w:rsid w:val="00DC31DD"/>
    <w:rsid w:val="00DC3BC5"/>
    <w:rsid w:val="00DC7E6E"/>
    <w:rsid w:val="00DD0A4B"/>
    <w:rsid w:val="00DE074C"/>
    <w:rsid w:val="00DE4FE0"/>
    <w:rsid w:val="00DE5EEA"/>
    <w:rsid w:val="00DF625F"/>
    <w:rsid w:val="00E01C76"/>
    <w:rsid w:val="00E0540E"/>
    <w:rsid w:val="00E12A0B"/>
    <w:rsid w:val="00E154B1"/>
    <w:rsid w:val="00E25FC4"/>
    <w:rsid w:val="00E27FD7"/>
    <w:rsid w:val="00E32C0F"/>
    <w:rsid w:val="00E331C5"/>
    <w:rsid w:val="00E3392D"/>
    <w:rsid w:val="00E369B7"/>
    <w:rsid w:val="00E37386"/>
    <w:rsid w:val="00E439EE"/>
    <w:rsid w:val="00E5330E"/>
    <w:rsid w:val="00E5408A"/>
    <w:rsid w:val="00E54E88"/>
    <w:rsid w:val="00E55984"/>
    <w:rsid w:val="00E62CDA"/>
    <w:rsid w:val="00E6382D"/>
    <w:rsid w:val="00E665CE"/>
    <w:rsid w:val="00E66A45"/>
    <w:rsid w:val="00E738E6"/>
    <w:rsid w:val="00E74626"/>
    <w:rsid w:val="00E74ADC"/>
    <w:rsid w:val="00E840FF"/>
    <w:rsid w:val="00E854C3"/>
    <w:rsid w:val="00E8564F"/>
    <w:rsid w:val="00EB00F4"/>
    <w:rsid w:val="00EB1386"/>
    <w:rsid w:val="00EB4418"/>
    <w:rsid w:val="00EB7637"/>
    <w:rsid w:val="00EC14DF"/>
    <w:rsid w:val="00EC4E7F"/>
    <w:rsid w:val="00EC6FFE"/>
    <w:rsid w:val="00ED7D44"/>
    <w:rsid w:val="00EE097F"/>
    <w:rsid w:val="00EE3024"/>
    <w:rsid w:val="00EE69C5"/>
    <w:rsid w:val="00EF09C1"/>
    <w:rsid w:val="00F0207E"/>
    <w:rsid w:val="00F1466F"/>
    <w:rsid w:val="00F14970"/>
    <w:rsid w:val="00F1508B"/>
    <w:rsid w:val="00F15E84"/>
    <w:rsid w:val="00F17443"/>
    <w:rsid w:val="00F24305"/>
    <w:rsid w:val="00F26301"/>
    <w:rsid w:val="00F34A04"/>
    <w:rsid w:val="00F43B20"/>
    <w:rsid w:val="00F47E06"/>
    <w:rsid w:val="00F51BC9"/>
    <w:rsid w:val="00F52123"/>
    <w:rsid w:val="00F565B7"/>
    <w:rsid w:val="00F6250D"/>
    <w:rsid w:val="00F678AB"/>
    <w:rsid w:val="00F735D3"/>
    <w:rsid w:val="00F75A90"/>
    <w:rsid w:val="00F76067"/>
    <w:rsid w:val="00F809B2"/>
    <w:rsid w:val="00F81A24"/>
    <w:rsid w:val="00F83D90"/>
    <w:rsid w:val="00F878F7"/>
    <w:rsid w:val="00F962E0"/>
    <w:rsid w:val="00FA1201"/>
    <w:rsid w:val="00FA2005"/>
    <w:rsid w:val="00FA220B"/>
    <w:rsid w:val="00FA3268"/>
    <w:rsid w:val="00FA41E0"/>
    <w:rsid w:val="00FA7771"/>
    <w:rsid w:val="00FB3548"/>
    <w:rsid w:val="00FB776D"/>
    <w:rsid w:val="00FD1D06"/>
    <w:rsid w:val="00FD4D35"/>
    <w:rsid w:val="00FD581E"/>
    <w:rsid w:val="00FE3AC1"/>
    <w:rsid w:val="00FF0F8B"/>
    <w:rsid w:val="00FF4D03"/>
    <w:rsid w:val="00FF5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6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A30B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A30B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0B6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30B6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B62"/>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A30B62"/>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link w:val="3"/>
    <w:uiPriority w:val="9"/>
    <w:rsid w:val="00A30B62"/>
    <w:rPr>
      <w:rFonts w:asciiTheme="majorHAnsi" w:eastAsiaTheme="majorEastAsia" w:hAnsiTheme="majorHAnsi" w:cstheme="majorBidi"/>
      <w:b/>
      <w:bCs/>
      <w:color w:val="4F81BD" w:themeColor="accent1"/>
      <w:sz w:val="24"/>
      <w:szCs w:val="24"/>
      <w:lang w:val="en-US" w:eastAsia="ru-RU"/>
    </w:rPr>
  </w:style>
  <w:style w:type="character" w:customStyle="1" w:styleId="50">
    <w:name w:val="Заголовок 5 Знак"/>
    <w:basedOn w:val="a0"/>
    <w:link w:val="5"/>
    <w:uiPriority w:val="9"/>
    <w:rsid w:val="00A30B62"/>
    <w:rPr>
      <w:rFonts w:asciiTheme="majorHAnsi" w:eastAsiaTheme="majorEastAsia" w:hAnsiTheme="majorHAnsi" w:cstheme="majorBidi"/>
      <w:color w:val="243F60" w:themeColor="accent1" w:themeShade="7F"/>
      <w:sz w:val="24"/>
      <w:szCs w:val="24"/>
      <w:lang w:val="en-US" w:eastAsia="ru-RU"/>
    </w:rPr>
  </w:style>
  <w:style w:type="paragraph" w:customStyle="1" w:styleId="c15">
    <w:name w:val="c15"/>
    <w:basedOn w:val="a"/>
    <w:rsid w:val="00A81259"/>
    <w:pPr>
      <w:widowControl/>
      <w:autoSpaceDE/>
      <w:autoSpaceDN/>
      <w:adjustRightInd/>
      <w:spacing w:before="100" w:beforeAutospacing="1" w:after="100" w:afterAutospacing="1"/>
    </w:pPr>
    <w:rPr>
      <w:lang w:val="ru-RU"/>
    </w:rPr>
  </w:style>
  <w:style w:type="character" w:customStyle="1" w:styleId="c35">
    <w:name w:val="c35"/>
    <w:basedOn w:val="a0"/>
    <w:rsid w:val="00A81259"/>
  </w:style>
  <w:style w:type="character" w:customStyle="1" w:styleId="c8">
    <w:name w:val="c8"/>
    <w:basedOn w:val="a0"/>
    <w:rsid w:val="00A81259"/>
  </w:style>
  <w:style w:type="character" w:styleId="a3">
    <w:name w:val="Strong"/>
    <w:basedOn w:val="a0"/>
    <w:qFormat/>
    <w:rsid w:val="00A81259"/>
    <w:rPr>
      <w:b/>
      <w:bCs/>
    </w:rPr>
  </w:style>
  <w:style w:type="paragraph" w:customStyle="1" w:styleId="11">
    <w:name w:val="Абзац списка1"/>
    <w:basedOn w:val="a"/>
    <w:qFormat/>
    <w:rsid w:val="00A81259"/>
    <w:pPr>
      <w:widowControl/>
      <w:autoSpaceDE/>
      <w:autoSpaceDN/>
      <w:adjustRightInd/>
      <w:ind w:left="720"/>
    </w:pPr>
    <w:rPr>
      <w:lang w:eastAsia="en-US"/>
    </w:rPr>
  </w:style>
  <w:style w:type="character" w:customStyle="1" w:styleId="FontStyle19">
    <w:name w:val="Font Style19"/>
    <w:basedOn w:val="a0"/>
    <w:rsid w:val="00A81259"/>
    <w:rPr>
      <w:rFonts w:ascii="Times New Roman" w:hAnsi="Times New Roman" w:cs="Times New Roman"/>
      <w:sz w:val="22"/>
      <w:szCs w:val="22"/>
    </w:rPr>
  </w:style>
  <w:style w:type="character" w:customStyle="1" w:styleId="c21">
    <w:name w:val="c21"/>
    <w:basedOn w:val="a0"/>
    <w:rsid w:val="002E5624"/>
  </w:style>
  <w:style w:type="paragraph" w:customStyle="1" w:styleId="c22">
    <w:name w:val="c22"/>
    <w:basedOn w:val="a"/>
    <w:rsid w:val="003028EA"/>
    <w:pPr>
      <w:widowControl/>
      <w:autoSpaceDE/>
      <w:autoSpaceDN/>
      <w:adjustRightInd/>
      <w:spacing w:before="100" w:beforeAutospacing="1" w:after="100" w:afterAutospacing="1"/>
    </w:pPr>
    <w:rPr>
      <w:lang w:val="ru-RU"/>
    </w:rPr>
  </w:style>
  <w:style w:type="paragraph" w:customStyle="1" w:styleId="c0">
    <w:name w:val="c0"/>
    <w:basedOn w:val="a"/>
    <w:rsid w:val="003028EA"/>
    <w:pPr>
      <w:widowControl/>
      <w:autoSpaceDE/>
      <w:autoSpaceDN/>
      <w:adjustRightInd/>
      <w:spacing w:before="100" w:beforeAutospacing="1" w:after="100" w:afterAutospacing="1"/>
    </w:pPr>
    <w:rPr>
      <w:lang w:val="ru-RU"/>
    </w:rPr>
  </w:style>
  <w:style w:type="character" w:customStyle="1" w:styleId="c67">
    <w:name w:val="c67"/>
    <w:basedOn w:val="a0"/>
    <w:rsid w:val="003028EA"/>
  </w:style>
  <w:style w:type="character" w:customStyle="1" w:styleId="c9">
    <w:name w:val="c9"/>
    <w:basedOn w:val="a0"/>
    <w:rsid w:val="003028EA"/>
  </w:style>
  <w:style w:type="paragraph" w:customStyle="1" w:styleId="Style3">
    <w:name w:val="Style3"/>
    <w:basedOn w:val="a"/>
    <w:rsid w:val="00AC33EF"/>
    <w:pPr>
      <w:spacing w:line="298" w:lineRule="exact"/>
      <w:ind w:firstLine="533"/>
      <w:jc w:val="both"/>
    </w:pPr>
    <w:rPr>
      <w:lang w:val="ru-RU"/>
    </w:rPr>
  </w:style>
  <w:style w:type="paragraph" w:customStyle="1" w:styleId="c32">
    <w:name w:val="c32"/>
    <w:basedOn w:val="a"/>
    <w:rsid w:val="00AC33EF"/>
    <w:pPr>
      <w:widowControl/>
      <w:autoSpaceDE/>
      <w:autoSpaceDN/>
      <w:adjustRightInd/>
      <w:spacing w:before="100" w:beforeAutospacing="1" w:after="100" w:afterAutospacing="1"/>
    </w:pPr>
    <w:rPr>
      <w:lang w:val="ru-RU"/>
    </w:rPr>
  </w:style>
  <w:style w:type="paragraph" w:customStyle="1" w:styleId="a4">
    <w:name w:val="Знак"/>
    <w:basedOn w:val="a"/>
    <w:rsid w:val="003F2968"/>
    <w:pPr>
      <w:widowControl/>
      <w:autoSpaceDE/>
      <w:autoSpaceDN/>
      <w:adjustRightInd/>
      <w:spacing w:after="160" w:line="240" w:lineRule="exact"/>
    </w:pPr>
    <w:rPr>
      <w:rFonts w:ascii="Verdana" w:hAnsi="Verdana"/>
      <w:sz w:val="20"/>
      <w:szCs w:val="20"/>
      <w:lang w:eastAsia="en-US"/>
    </w:rPr>
  </w:style>
  <w:style w:type="table" w:styleId="a5">
    <w:name w:val="Table Grid"/>
    <w:basedOn w:val="a1"/>
    <w:rsid w:val="003F29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semiHidden/>
    <w:unhideWhenUsed/>
    <w:rsid w:val="003F2968"/>
    <w:pPr>
      <w:widowControl/>
      <w:autoSpaceDE/>
      <w:autoSpaceDN/>
      <w:adjustRightInd/>
      <w:spacing w:before="100" w:beforeAutospacing="1" w:after="100" w:afterAutospacing="1"/>
    </w:pPr>
    <w:rPr>
      <w:rFonts w:ascii="Verdana" w:hAnsi="Verdana"/>
      <w:color w:val="333333"/>
      <w:sz w:val="18"/>
      <w:szCs w:val="18"/>
      <w:lang w:val="ru-RU"/>
    </w:rPr>
  </w:style>
  <w:style w:type="paragraph" w:styleId="a7">
    <w:name w:val="Balloon Text"/>
    <w:basedOn w:val="a"/>
    <w:link w:val="a8"/>
    <w:uiPriority w:val="99"/>
    <w:semiHidden/>
    <w:unhideWhenUsed/>
    <w:rsid w:val="003F2968"/>
    <w:rPr>
      <w:rFonts w:ascii="Tahoma" w:hAnsi="Tahoma" w:cs="Tahoma"/>
      <w:sz w:val="16"/>
      <w:szCs w:val="16"/>
    </w:rPr>
  </w:style>
  <w:style w:type="character" w:customStyle="1" w:styleId="a8">
    <w:name w:val="Текст выноски Знак"/>
    <w:basedOn w:val="a0"/>
    <w:link w:val="a7"/>
    <w:uiPriority w:val="99"/>
    <w:semiHidden/>
    <w:rsid w:val="003F2968"/>
    <w:rPr>
      <w:rFonts w:ascii="Tahoma" w:eastAsia="Times New Roman" w:hAnsi="Tahoma" w:cs="Tahoma"/>
      <w:sz w:val="16"/>
      <w:szCs w:val="16"/>
      <w:lang w:val="en-US" w:eastAsia="ru-RU"/>
    </w:rPr>
  </w:style>
  <w:style w:type="paragraph" w:styleId="a9">
    <w:name w:val="header"/>
    <w:basedOn w:val="a"/>
    <w:link w:val="aa"/>
    <w:uiPriority w:val="99"/>
    <w:semiHidden/>
    <w:unhideWhenUsed/>
    <w:rsid w:val="00D42958"/>
    <w:pPr>
      <w:tabs>
        <w:tab w:val="center" w:pos="4677"/>
        <w:tab w:val="right" w:pos="9355"/>
      </w:tabs>
    </w:pPr>
  </w:style>
  <w:style w:type="character" w:customStyle="1" w:styleId="aa">
    <w:name w:val="Верхний колонтитул Знак"/>
    <w:basedOn w:val="a0"/>
    <w:link w:val="a9"/>
    <w:uiPriority w:val="99"/>
    <w:semiHidden/>
    <w:rsid w:val="00D42958"/>
    <w:rPr>
      <w:rFonts w:ascii="Times New Roman" w:eastAsia="Times New Roman" w:hAnsi="Times New Roman" w:cs="Times New Roman"/>
      <w:sz w:val="24"/>
      <w:szCs w:val="24"/>
      <w:lang w:val="en-US" w:eastAsia="ru-RU"/>
    </w:rPr>
  </w:style>
  <w:style w:type="paragraph" w:styleId="ab">
    <w:name w:val="footer"/>
    <w:basedOn w:val="a"/>
    <w:link w:val="ac"/>
    <w:uiPriority w:val="99"/>
    <w:unhideWhenUsed/>
    <w:rsid w:val="00D42958"/>
    <w:pPr>
      <w:tabs>
        <w:tab w:val="center" w:pos="4677"/>
        <w:tab w:val="right" w:pos="9355"/>
      </w:tabs>
    </w:pPr>
  </w:style>
  <w:style w:type="character" w:customStyle="1" w:styleId="ac">
    <w:name w:val="Нижний колонтитул Знак"/>
    <w:basedOn w:val="a0"/>
    <w:link w:val="ab"/>
    <w:uiPriority w:val="99"/>
    <w:rsid w:val="00D42958"/>
    <w:rPr>
      <w:rFonts w:ascii="Times New Roman" w:eastAsia="Times New Roman" w:hAnsi="Times New Roman" w:cs="Times New Roman"/>
      <w:sz w:val="24"/>
      <w:szCs w:val="24"/>
      <w:lang w:val="en-US"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950473642" Type="http://schemas.openxmlformats.org/officeDocument/2006/relationships/comments" Target="comments.xml"/><Relationship Id="rId366716557" Type="http://schemas.microsoft.com/office/2011/relationships/commentsExtended" Target="commentsExtended.xml"/><Relationship Id="rId76971278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fnbIF+Lrlq1TRgojTUtZ1ciWD9g=</DigestValue>
    </Reference>
    <Reference Type="http://www.w3.org/2000/09/xmldsig#Object" URI="#idOfficeObject">
      <DigestMethod Algorithm="http://www.w3.org/2000/09/xmldsig#sha1"/>
      <DigestValue>qHaQ7908NIwzGU7HYBA+z0wQ+Vo=</DigestValue>
    </Reference>
  </SignedInfo>
  <SignatureValue>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</SignatureValue>
  <KeyInfo>
    <X509Data>
      <X509Certificate>MIIFuzCCA6MCFGmuXN4bNSDagNvjEsKHZo/19nymMA0GCSqGSIb3DQEBCwUAMIGQ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50473642"/>
            <mdssi:RelationshipReference SourceId="rId366716557"/>
            <mdssi:RelationshipReference SourceId="rId769712782"/>
          </Transform>
          <Transform Algorithm="http://www.w3.org/TR/2001/REC-xml-c14n-20010315"/>
        </Transforms>
        <DigestMethod Algorithm="http://www.w3.org/2000/09/xmldsig#sha1"/>
        <DigestValue>wize8gi4+drE2272qivbU5kb05k=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9Ilp8aKwaLUsukI+QFq85dxtHXQ=</DigestValue>
      </Reference>
      <Reference URI="/word/endnotes.xml?ContentType=application/vnd.openxmlformats-officedocument.wordprocessingml.endnotes+xml">
        <DigestMethod Algorithm="http://www.w3.org/2000/09/xmldsig#sha1"/>
        <DigestValue>sshmy0tUErvjlcIBuMB09A6dXfo=</DigestValue>
      </Reference>
      <Reference URI="/word/fontTable.xml?ContentType=application/vnd.openxmlformats-officedocument.wordprocessingml.fontTable+xml">
        <DigestMethod Algorithm="http://www.w3.org/2000/09/xmldsig#sha1"/>
        <DigestValue>n/SHww48WWs3UzJwn8dqsXOFrPI=</DigestValue>
      </Reference>
      <Reference URI="/word/footer1.xml?ContentType=application/vnd.openxmlformats-officedocument.wordprocessingml.footer+xml">
        <DigestMethod Algorithm="http://www.w3.org/2000/09/xmldsig#sha1"/>
        <DigestValue>YoieLCbSUGt9ieGzO748BU3B+OU=</DigestValue>
      </Reference>
      <Reference URI="/word/footnotes.xml?ContentType=application/vnd.openxmlformats-officedocument.wordprocessingml.footnotes+xml">
        <DigestMethod Algorithm="http://www.w3.org/2000/09/xmldsig#sha1"/>
        <DigestValue>pNzbNogq6S87efQtHzTvO9hIdSg=</DigestValue>
      </Reference>
      <Reference URI="/word/media/image1.png?ContentType=image/png">
        <DigestMethod Algorithm="http://www.w3.org/2000/09/xmldsig#sha1"/>
        <DigestValue>dWafK9yj2mNVULck5XxY2r4ZiWQ=</DigestValue>
      </Reference>
      <Reference URI="/word/numbering.xml?ContentType=application/vnd.openxmlformats-officedocument.wordprocessingml.numbering+xml">
        <DigestMethod Algorithm="http://www.w3.org/2000/09/xmldsig#sha1"/>
        <DigestValue>UYD8X0mnBf/uoMtI2S9/mrAdeFs=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z++tHSDfZc+pD7Qjy6iYxJk/7s8=</DigestValue>
      </Reference>
      <Reference URI="/word/styles.xml?ContentType=application/vnd.openxmlformats-officedocument.wordprocessingml.styles+xml">
        <DigestMethod Algorithm="http://www.w3.org/2000/09/xmldsig#sha1"/>
        <DigestValue>FLJr/8cFUMveIwdvZuAR/xROb34=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2022-05-16T03:18:32Z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43E6D-6A07-4CB0-B68F-C1F4207B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25466</Words>
  <Characters>145157</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Владелец</cp:lastModifiedBy>
  <cp:revision>4</cp:revision>
  <dcterms:created xsi:type="dcterms:W3CDTF">2017-04-04T06:22:00Z</dcterms:created>
  <dcterms:modified xsi:type="dcterms:W3CDTF">2017-05-11T04:57:00Z</dcterms:modified>
</cp:coreProperties>
</file>