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2D" w:rsidRDefault="0084192D" w:rsidP="0084192D">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84192D" w:rsidRDefault="0084192D" w:rsidP="0084192D">
      <w:pPr>
        <w:shd w:val="clear" w:color="auto" w:fill="FFFFFF"/>
        <w:autoSpaceDE w:val="0"/>
        <w:autoSpaceDN w:val="0"/>
        <w:adjustRightInd w:val="0"/>
        <w:spacing w:after="0" w:line="240" w:lineRule="auto"/>
        <w:jc w:val="center"/>
        <w:rPr>
          <w:rFonts w:ascii="Times New Roman" w:hAnsi="Times New Roman"/>
          <w:b/>
          <w:color w:val="000000"/>
          <w:sz w:val="40"/>
          <w:szCs w:val="40"/>
        </w:rPr>
      </w:pPr>
    </w:p>
    <w:p w:rsidR="0084192D" w:rsidRDefault="0084192D" w:rsidP="0084192D">
      <w:pPr>
        <w:shd w:val="clear" w:color="auto" w:fill="FFFFFF"/>
        <w:autoSpaceDE w:val="0"/>
        <w:autoSpaceDN w:val="0"/>
        <w:adjustRightInd w:val="0"/>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 xml:space="preserve">РАБОЧАЯ ПРОГРАММА </w:t>
      </w:r>
    </w:p>
    <w:p w:rsidR="0084192D" w:rsidRPr="002F455D" w:rsidRDefault="0084192D" w:rsidP="0084192D">
      <w:pPr>
        <w:shd w:val="clear" w:color="auto" w:fill="FFFFFF"/>
        <w:autoSpaceDE w:val="0"/>
        <w:autoSpaceDN w:val="0"/>
        <w:adjustRightInd w:val="0"/>
        <w:spacing w:after="0" w:line="240" w:lineRule="auto"/>
        <w:rPr>
          <w:rFonts w:ascii="Times New Roman" w:hAnsi="Times New Roman"/>
          <w:i/>
          <w:color w:val="000000"/>
          <w:sz w:val="40"/>
          <w:szCs w:val="40"/>
        </w:rPr>
      </w:pPr>
      <w:r>
        <w:rPr>
          <w:rFonts w:ascii="Times New Roman" w:hAnsi="Times New Roman"/>
          <w:i/>
          <w:color w:val="000000"/>
          <w:sz w:val="40"/>
          <w:szCs w:val="40"/>
        </w:rPr>
        <w:t xml:space="preserve">                                                        по русскому языку</w:t>
      </w:r>
    </w:p>
    <w:p w:rsidR="0084192D" w:rsidRPr="002F455D" w:rsidRDefault="0084192D" w:rsidP="002671F7">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2F455D">
        <w:rPr>
          <w:rFonts w:ascii="Times New Roman" w:hAnsi="Times New Roman"/>
          <w:color w:val="000000"/>
          <w:sz w:val="28"/>
          <w:szCs w:val="28"/>
        </w:rPr>
        <w:t xml:space="preserve">В 1 </w:t>
      </w:r>
      <w:r w:rsidR="002671F7">
        <w:rPr>
          <w:rFonts w:ascii="Times New Roman" w:hAnsi="Times New Roman"/>
          <w:color w:val="000000"/>
          <w:sz w:val="28"/>
          <w:szCs w:val="28"/>
        </w:rPr>
        <w:t>классе</w:t>
      </w:r>
      <w:bookmarkStart w:id="0" w:name="_GoBack"/>
      <w:bookmarkEnd w:id="0"/>
    </w:p>
    <w:p w:rsidR="0084192D" w:rsidRPr="0084192D" w:rsidRDefault="0084192D" w:rsidP="00F2684D">
      <w:pPr>
        <w:keepNext/>
        <w:keepLines/>
        <w:spacing w:before="480" w:after="0"/>
        <w:jc w:val="center"/>
        <w:outlineLvl w:val="0"/>
        <w:rPr>
          <w:rFonts w:asciiTheme="majorHAnsi" w:eastAsiaTheme="majorEastAsia" w:hAnsiTheme="majorHAnsi" w:cstheme="majorBidi"/>
          <w:b/>
          <w:bCs/>
          <w:sz w:val="32"/>
          <w:szCs w:val="32"/>
          <w:lang w:eastAsia="en-US"/>
        </w:rPr>
      </w:pPr>
      <w:bookmarkStart w:id="1" w:name="_Toc286403083"/>
      <w:bookmarkEnd w:id="1"/>
      <w:r w:rsidRPr="0084192D">
        <w:rPr>
          <w:rFonts w:asciiTheme="majorHAnsi" w:eastAsiaTheme="majorEastAsia" w:hAnsiTheme="majorHAnsi" w:cstheme="majorBidi"/>
          <w:b/>
          <w:bCs/>
          <w:sz w:val="32"/>
          <w:szCs w:val="32"/>
          <w:lang w:eastAsia="en-US"/>
        </w:rPr>
        <w:t>Пояснительная записка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авторской программы В. П. </w:t>
      </w:r>
      <w:proofErr w:type="spellStart"/>
      <w:r w:rsidRPr="0084192D">
        <w:rPr>
          <w:rFonts w:ascii="Times New Roman" w:eastAsiaTheme="minorHAnsi" w:hAnsi="Times New Roman"/>
          <w:sz w:val="24"/>
          <w:szCs w:val="24"/>
          <w:lang w:eastAsia="en-US"/>
        </w:rPr>
        <w:t>Канакиной</w:t>
      </w:r>
      <w:proofErr w:type="spellEnd"/>
      <w:r w:rsidRPr="0084192D">
        <w:rPr>
          <w:rFonts w:ascii="Times New Roman" w:eastAsiaTheme="minorHAnsi" w:hAnsi="Times New Roman"/>
          <w:sz w:val="24"/>
          <w:szCs w:val="24"/>
          <w:lang w:eastAsia="en-US"/>
        </w:rPr>
        <w:t xml:space="preserve">, В. Г. Горецкого, М. Н. Дементьевой, Н. А. Стефаненко, М. В. </w:t>
      </w:r>
      <w:proofErr w:type="spellStart"/>
      <w:r w:rsidRPr="0084192D">
        <w:rPr>
          <w:rFonts w:ascii="Times New Roman" w:eastAsiaTheme="minorHAnsi" w:hAnsi="Times New Roman"/>
          <w:sz w:val="24"/>
          <w:szCs w:val="24"/>
          <w:lang w:eastAsia="en-US"/>
        </w:rPr>
        <w:t>Бойкиной</w:t>
      </w:r>
      <w:proofErr w:type="spellEnd"/>
      <w:r w:rsidRPr="0084192D">
        <w:rPr>
          <w:rFonts w:ascii="Times New Roman" w:eastAsiaTheme="minorHAnsi" w:hAnsi="Times New Roman"/>
          <w:sz w:val="24"/>
          <w:szCs w:val="24"/>
          <w:lang w:eastAsia="en-US"/>
        </w:rPr>
        <w:t xml:space="preserve"> – УМК «Школа России»</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Реализация данной программы предусмотрена на основе системы учебников УМК «Школа России»:</w:t>
      </w:r>
    </w:p>
    <w:p w:rsidR="0084192D" w:rsidRPr="0084192D" w:rsidRDefault="0084192D" w:rsidP="0084192D">
      <w:pPr>
        <w:numPr>
          <w:ilvl w:val="0"/>
          <w:numId w:val="1"/>
        </w:numPr>
        <w:autoSpaceDE w:val="0"/>
        <w:autoSpaceDN w:val="0"/>
        <w:adjustRightInd w:val="0"/>
        <w:spacing w:after="0" w:line="264" w:lineRule="auto"/>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w:t>
      </w:r>
      <w:r w:rsidRPr="0084192D">
        <w:rPr>
          <w:rFonts w:ascii="Times New Roman" w:eastAsiaTheme="minorHAnsi" w:hAnsi="Times New Roman"/>
          <w:i/>
          <w:iCs/>
          <w:sz w:val="24"/>
          <w:szCs w:val="24"/>
          <w:lang w:eastAsia="en-US"/>
        </w:rPr>
        <w:t xml:space="preserve">Азбука. </w:t>
      </w:r>
      <w:r w:rsidRPr="0084192D">
        <w:rPr>
          <w:rFonts w:ascii="Times New Roman" w:eastAsiaTheme="minorHAnsi" w:hAnsi="Times New Roman"/>
          <w:sz w:val="24"/>
          <w:szCs w:val="24"/>
          <w:lang w:eastAsia="en-US"/>
        </w:rPr>
        <w:t>1 класс : учеб</w:t>
      </w:r>
      <w:proofErr w:type="gramStart"/>
      <w:r w:rsidRPr="0084192D">
        <w:rPr>
          <w:rFonts w:ascii="Times New Roman" w:eastAsiaTheme="minorHAnsi" w:hAnsi="Times New Roman"/>
          <w:sz w:val="24"/>
          <w:szCs w:val="24"/>
          <w:lang w:eastAsia="en-US"/>
        </w:rPr>
        <w:t>.</w:t>
      </w:r>
      <w:proofErr w:type="gramEnd"/>
      <w:r w:rsidRPr="0084192D">
        <w:rPr>
          <w:rFonts w:ascii="Times New Roman" w:eastAsiaTheme="minorHAnsi" w:hAnsi="Times New Roman"/>
          <w:sz w:val="24"/>
          <w:szCs w:val="24"/>
          <w:lang w:eastAsia="en-US"/>
        </w:rPr>
        <w:t xml:space="preserve"> </w:t>
      </w:r>
      <w:proofErr w:type="gramStart"/>
      <w:r w:rsidRPr="0084192D">
        <w:rPr>
          <w:rFonts w:ascii="Times New Roman" w:eastAsiaTheme="minorHAnsi" w:hAnsi="Times New Roman"/>
          <w:sz w:val="24"/>
          <w:szCs w:val="24"/>
          <w:lang w:eastAsia="en-US"/>
        </w:rPr>
        <w:t>д</w:t>
      </w:r>
      <w:proofErr w:type="gramEnd"/>
      <w:r w:rsidRPr="0084192D">
        <w:rPr>
          <w:rFonts w:ascii="Times New Roman" w:eastAsiaTheme="minorHAnsi" w:hAnsi="Times New Roman"/>
          <w:sz w:val="24"/>
          <w:szCs w:val="24"/>
          <w:lang w:eastAsia="en-US"/>
        </w:rPr>
        <w:t xml:space="preserve">ля </w:t>
      </w:r>
      <w:proofErr w:type="spellStart"/>
      <w:r w:rsidRPr="0084192D">
        <w:rPr>
          <w:rFonts w:ascii="Times New Roman" w:eastAsiaTheme="minorHAnsi" w:hAnsi="Times New Roman"/>
          <w:sz w:val="24"/>
          <w:szCs w:val="24"/>
          <w:lang w:eastAsia="en-US"/>
        </w:rPr>
        <w:t>общеобразоват</w:t>
      </w:r>
      <w:proofErr w:type="spellEnd"/>
      <w:r w:rsidRPr="0084192D">
        <w:rPr>
          <w:rFonts w:ascii="Times New Roman" w:eastAsiaTheme="minorHAnsi" w:hAnsi="Times New Roman"/>
          <w:sz w:val="24"/>
          <w:szCs w:val="24"/>
          <w:lang w:eastAsia="en-US"/>
        </w:rPr>
        <w:t>. учреждений : в 2 ч. / В. Г. Горецкий [и др.].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numPr>
          <w:ilvl w:val="0"/>
          <w:numId w:val="1"/>
        </w:numPr>
        <w:autoSpaceDE w:val="0"/>
        <w:autoSpaceDN w:val="0"/>
        <w:adjustRightInd w:val="0"/>
        <w:spacing w:after="0" w:line="264" w:lineRule="auto"/>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w:t>
      </w:r>
      <w:r w:rsidRPr="0084192D">
        <w:rPr>
          <w:rFonts w:ascii="Times New Roman" w:eastAsiaTheme="minorHAnsi" w:hAnsi="Times New Roman"/>
          <w:i/>
          <w:iCs/>
          <w:sz w:val="24"/>
          <w:szCs w:val="24"/>
          <w:lang w:eastAsia="en-US"/>
        </w:rPr>
        <w:t>Горецкий, В. Г.</w:t>
      </w:r>
      <w:r w:rsidRPr="0084192D">
        <w:rPr>
          <w:rFonts w:ascii="Times New Roman" w:eastAsiaTheme="minorHAnsi" w:hAnsi="Times New Roman"/>
          <w:sz w:val="24"/>
          <w:szCs w:val="24"/>
          <w:lang w:eastAsia="en-US"/>
        </w:rPr>
        <w:t xml:space="preserve"> Прописи</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пособие для учащихся </w:t>
      </w:r>
      <w:proofErr w:type="spellStart"/>
      <w:r w:rsidRPr="0084192D">
        <w:rPr>
          <w:rFonts w:ascii="Times New Roman" w:eastAsiaTheme="minorHAnsi" w:hAnsi="Times New Roman"/>
          <w:sz w:val="24"/>
          <w:szCs w:val="24"/>
          <w:lang w:eastAsia="en-US"/>
        </w:rPr>
        <w:t>общеобразоват</w:t>
      </w:r>
      <w:proofErr w:type="spellEnd"/>
      <w:r w:rsidRPr="0084192D">
        <w:rPr>
          <w:rFonts w:ascii="Times New Roman" w:eastAsiaTheme="minorHAnsi" w:hAnsi="Times New Roman"/>
          <w:sz w:val="24"/>
          <w:szCs w:val="24"/>
          <w:lang w:eastAsia="en-US"/>
        </w:rPr>
        <w:t>. учреждений : в 4 ч. / В. Г. Горецкий, Н. А. Федосова.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numPr>
          <w:ilvl w:val="0"/>
          <w:numId w:val="1"/>
        </w:numPr>
        <w:autoSpaceDE w:val="0"/>
        <w:autoSpaceDN w:val="0"/>
        <w:adjustRightInd w:val="0"/>
        <w:spacing w:after="0" w:line="252" w:lineRule="auto"/>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w:t>
      </w:r>
      <w:proofErr w:type="spellStart"/>
      <w:r w:rsidRPr="0084192D">
        <w:rPr>
          <w:rFonts w:ascii="Times New Roman" w:eastAsiaTheme="minorHAnsi" w:hAnsi="Times New Roman"/>
          <w:i/>
          <w:iCs/>
          <w:sz w:val="24"/>
          <w:szCs w:val="24"/>
          <w:lang w:eastAsia="en-US"/>
        </w:rPr>
        <w:t>Канакина</w:t>
      </w:r>
      <w:proofErr w:type="spellEnd"/>
      <w:r w:rsidRPr="0084192D">
        <w:rPr>
          <w:rFonts w:ascii="Times New Roman" w:eastAsiaTheme="minorHAnsi" w:hAnsi="Times New Roman"/>
          <w:i/>
          <w:iCs/>
          <w:sz w:val="24"/>
          <w:szCs w:val="24"/>
          <w:lang w:eastAsia="en-US"/>
        </w:rPr>
        <w:t xml:space="preserve">, В. П. </w:t>
      </w:r>
      <w:r w:rsidRPr="0084192D">
        <w:rPr>
          <w:rFonts w:ascii="Times New Roman" w:eastAsiaTheme="minorHAnsi" w:hAnsi="Times New Roman"/>
          <w:sz w:val="24"/>
          <w:szCs w:val="24"/>
          <w:lang w:eastAsia="en-US"/>
        </w:rPr>
        <w:t>Русский язык. 1 класс : учеб</w:t>
      </w:r>
      <w:proofErr w:type="gramStart"/>
      <w:r w:rsidRPr="0084192D">
        <w:rPr>
          <w:rFonts w:ascii="Times New Roman" w:eastAsiaTheme="minorHAnsi" w:hAnsi="Times New Roman"/>
          <w:sz w:val="24"/>
          <w:szCs w:val="24"/>
          <w:lang w:eastAsia="en-US"/>
        </w:rPr>
        <w:t>.</w:t>
      </w:r>
      <w:proofErr w:type="gramEnd"/>
      <w:r w:rsidRPr="0084192D">
        <w:rPr>
          <w:rFonts w:ascii="Times New Roman" w:eastAsiaTheme="minorHAnsi" w:hAnsi="Times New Roman"/>
          <w:sz w:val="24"/>
          <w:szCs w:val="24"/>
          <w:lang w:eastAsia="en-US"/>
        </w:rPr>
        <w:t xml:space="preserve"> </w:t>
      </w:r>
      <w:proofErr w:type="gramStart"/>
      <w:r w:rsidRPr="0084192D">
        <w:rPr>
          <w:rFonts w:ascii="Times New Roman" w:eastAsiaTheme="minorHAnsi" w:hAnsi="Times New Roman"/>
          <w:sz w:val="24"/>
          <w:szCs w:val="24"/>
          <w:lang w:eastAsia="en-US"/>
        </w:rPr>
        <w:t>д</w:t>
      </w:r>
      <w:proofErr w:type="gramEnd"/>
      <w:r w:rsidRPr="0084192D">
        <w:rPr>
          <w:rFonts w:ascii="Times New Roman" w:eastAsiaTheme="minorHAnsi" w:hAnsi="Times New Roman"/>
          <w:sz w:val="24"/>
          <w:szCs w:val="24"/>
          <w:lang w:eastAsia="en-US"/>
        </w:rPr>
        <w:t xml:space="preserve">ля </w:t>
      </w:r>
      <w:proofErr w:type="spellStart"/>
      <w:r w:rsidRPr="0084192D">
        <w:rPr>
          <w:rFonts w:ascii="Times New Roman" w:eastAsiaTheme="minorHAnsi" w:hAnsi="Times New Roman"/>
          <w:sz w:val="24"/>
          <w:szCs w:val="24"/>
          <w:lang w:eastAsia="en-US"/>
        </w:rPr>
        <w:t>общеобразоват</w:t>
      </w:r>
      <w:proofErr w:type="spellEnd"/>
      <w:r w:rsidRPr="0084192D">
        <w:rPr>
          <w:rFonts w:ascii="Times New Roman" w:eastAsiaTheme="minorHAnsi" w:hAnsi="Times New Roman"/>
          <w:sz w:val="24"/>
          <w:szCs w:val="24"/>
          <w:lang w:eastAsia="en-US"/>
        </w:rPr>
        <w:t xml:space="preserve">. учреждений / В. П. </w:t>
      </w:r>
      <w:proofErr w:type="spellStart"/>
      <w:r w:rsidRPr="0084192D">
        <w:rPr>
          <w:rFonts w:ascii="Times New Roman" w:eastAsiaTheme="minorHAnsi" w:hAnsi="Times New Roman"/>
          <w:sz w:val="24"/>
          <w:szCs w:val="24"/>
          <w:lang w:eastAsia="en-US"/>
        </w:rPr>
        <w:t>Канакина</w:t>
      </w:r>
      <w:proofErr w:type="spellEnd"/>
      <w:r w:rsidRPr="0084192D">
        <w:rPr>
          <w:rFonts w:ascii="Times New Roman" w:eastAsiaTheme="minorHAnsi" w:hAnsi="Times New Roman"/>
          <w:sz w:val="24"/>
          <w:szCs w:val="24"/>
          <w:lang w:eastAsia="en-US"/>
        </w:rPr>
        <w:t>, В. Г. Горецкий.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numPr>
          <w:ilvl w:val="0"/>
          <w:numId w:val="1"/>
        </w:numPr>
        <w:autoSpaceDE w:val="0"/>
        <w:autoSpaceDN w:val="0"/>
        <w:adjustRightInd w:val="0"/>
        <w:spacing w:after="0" w:line="252" w:lineRule="auto"/>
        <w:jc w:val="both"/>
        <w:rPr>
          <w:rFonts w:ascii="Times New Roman" w:eastAsiaTheme="minorHAnsi" w:hAnsi="Times New Roman"/>
          <w:sz w:val="24"/>
          <w:szCs w:val="24"/>
          <w:lang w:eastAsia="en-US"/>
        </w:rPr>
      </w:pPr>
      <w:proofErr w:type="spellStart"/>
      <w:r w:rsidRPr="0084192D">
        <w:rPr>
          <w:rFonts w:ascii="Times New Roman" w:eastAsiaTheme="minorHAnsi" w:hAnsi="Times New Roman"/>
          <w:i/>
          <w:iCs/>
          <w:sz w:val="24"/>
          <w:szCs w:val="24"/>
          <w:lang w:eastAsia="en-US"/>
        </w:rPr>
        <w:t>Канакина</w:t>
      </w:r>
      <w:proofErr w:type="spellEnd"/>
      <w:r w:rsidRPr="0084192D">
        <w:rPr>
          <w:rFonts w:ascii="Times New Roman" w:eastAsiaTheme="minorHAnsi" w:hAnsi="Times New Roman"/>
          <w:i/>
          <w:iCs/>
          <w:sz w:val="24"/>
          <w:szCs w:val="24"/>
          <w:lang w:eastAsia="en-US"/>
        </w:rPr>
        <w:t>, В. П</w:t>
      </w:r>
      <w:r w:rsidRPr="0084192D">
        <w:rPr>
          <w:rFonts w:ascii="Times New Roman" w:eastAsiaTheme="minorHAnsi" w:hAnsi="Times New Roman"/>
          <w:sz w:val="24"/>
          <w:szCs w:val="24"/>
          <w:lang w:eastAsia="en-US"/>
        </w:rPr>
        <w:t>. Русский язык</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рабочая тетрадь: 1 класс. / В. П. </w:t>
      </w:r>
      <w:proofErr w:type="spellStart"/>
      <w:r w:rsidRPr="0084192D">
        <w:rPr>
          <w:rFonts w:ascii="Times New Roman" w:eastAsiaTheme="minorHAnsi" w:hAnsi="Times New Roman"/>
          <w:sz w:val="24"/>
          <w:szCs w:val="24"/>
          <w:lang w:eastAsia="en-US"/>
        </w:rPr>
        <w:t>Канакина</w:t>
      </w:r>
      <w:proofErr w:type="spellEnd"/>
      <w:r w:rsidRPr="0084192D">
        <w:rPr>
          <w:rFonts w:ascii="Times New Roman" w:eastAsiaTheme="minorHAnsi" w:hAnsi="Times New Roman"/>
          <w:sz w:val="24"/>
          <w:szCs w:val="24"/>
          <w:lang w:eastAsia="en-US"/>
        </w:rPr>
        <w:t>, В. Г. Горецкий.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autoSpaceDE w:val="0"/>
        <w:autoSpaceDN w:val="0"/>
        <w:adjustRightInd w:val="0"/>
        <w:spacing w:after="0" w:line="264" w:lineRule="auto"/>
        <w:ind w:left="1080"/>
        <w:jc w:val="both"/>
        <w:rPr>
          <w:rFonts w:ascii="Times New Roman" w:eastAsiaTheme="minorHAnsi" w:hAnsi="Times New Roman"/>
          <w:sz w:val="24"/>
          <w:szCs w:val="24"/>
          <w:lang w:eastAsia="en-US"/>
        </w:rPr>
      </w:pPr>
    </w:p>
    <w:p w:rsidR="0084192D" w:rsidRPr="0084192D" w:rsidRDefault="0084192D" w:rsidP="0084192D">
      <w:pPr>
        <w:autoSpaceDE w:val="0"/>
        <w:autoSpaceDN w:val="0"/>
        <w:adjustRightInd w:val="0"/>
        <w:spacing w:after="195"/>
        <w:ind w:firstLine="360"/>
        <w:jc w:val="both"/>
        <w:rPr>
          <w:rFonts w:ascii="Times New Roman" w:eastAsiaTheme="minorHAnsi" w:hAnsi="Times New Roman"/>
          <w:b/>
          <w:bCs/>
          <w:color w:val="000000"/>
          <w:sz w:val="24"/>
          <w:szCs w:val="24"/>
          <w:lang w:eastAsia="en-US"/>
        </w:rPr>
      </w:pPr>
      <w:r w:rsidRPr="0084192D">
        <w:rPr>
          <w:rFonts w:ascii="Times New Roman" w:eastAsiaTheme="minorHAnsi" w:hAnsi="Times New Roman"/>
          <w:color w:val="000000"/>
          <w:sz w:val="24"/>
          <w:szCs w:val="24"/>
          <w:lang w:eastAsia="en-US"/>
        </w:rPr>
        <w:t xml:space="preserve">Программа по обучению грамоте придает всему процессу изучения курса «Русский язык»  четкую практическую направленность и реализует </w:t>
      </w:r>
      <w:r w:rsidRPr="0084192D">
        <w:rPr>
          <w:rFonts w:ascii="Times New Roman" w:eastAsiaTheme="minorHAnsi" w:hAnsi="Times New Roman"/>
          <w:b/>
          <w:bCs/>
          <w:color w:val="000000"/>
          <w:sz w:val="24"/>
          <w:szCs w:val="24"/>
          <w:lang w:eastAsia="en-US"/>
        </w:rPr>
        <w:t>следующие цели:</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формирование у учащихся начальных представлений о языке как составляющей целостной картины мира;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социокультурная цель включает 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письма как показателя общей культуры человека;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lastRenderedPageBreak/>
        <w:t>– 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84192D" w:rsidRPr="0084192D" w:rsidRDefault="0084192D" w:rsidP="0084192D">
      <w:pPr>
        <w:autoSpaceDE w:val="0"/>
        <w:autoSpaceDN w:val="0"/>
        <w:adjustRightInd w:val="0"/>
        <w:spacing w:before="60" w:after="0" w:line="264" w:lineRule="auto"/>
        <w:ind w:firstLine="360"/>
        <w:jc w:val="both"/>
        <w:rPr>
          <w:rFonts w:ascii="Times New Roman" w:eastAsiaTheme="minorHAnsi" w:hAnsi="Times New Roman"/>
          <w:b/>
          <w:bCs/>
          <w:color w:val="000000"/>
          <w:sz w:val="24"/>
          <w:szCs w:val="24"/>
          <w:lang w:eastAsia="en-US"/>
        </w:rPr>
      </w:pPr>
      <w:r w:rsidRPr="0084192D">
        <w:rPr>
          <w:rFonts w:ascii="Times New Roman" w:eastAsiaTheme="minorHAnsi" w:hAnsi="Times New Roman"/>
          <w:color w:val="000000"/>
          <w:sz w:val="24"/>
          <w:szCs w:val="24"/>
          <w:lang w:eastAsia="en-US"/>
        </w:rPr>
        <w:t xml:space="preserve">Для достижения поставленных целей  на уроках обучения грамоте необходимо решать следующие </w:t>
      </w:r>
      <w:r w:rsidRPr="0084192D">
        <w:rPr>
          <w:rFonts w:ascii="Times New Roman" w:eastAsiaTheme="minorHAnsi" w:hAnsi="Times New Roman"/>
          <w:b/>
          <w:bCs/>
          <w:color w:val="000000"/>
          <w:sz w:val="24"/>
          <w:szCs w:val="24"/>
          <w:lang w:eastAsia="en-US"/>
        </w:rPr>
        <w:t>задачи:</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освоение общекультурных навыков чтения и понимания текста; воспитание интереса к чтению и книге;</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развитие речи, мышления, воображения школьников, умения выбирать средства языка в соответствии с целями, задачами и условиями общения;</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освоение первоначальных знаний о лексике, фонетике, грамматике русского языка;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color w:val="000000"/>
          <w:sz w:val="24"/>
          <w:szCs w:val="24"/>
          <w:lang w:eastAsia="en-US"/>
        </w:rPr>
      </w:pPr>
      <w:r w:rsidRPr="0084192D">
        <w:rPr>
          <w:rFonts w:ascii="Times New Roman" w:eastAsiaTheme="minorHAnsi" w:hAnsi="Times New Roman"/>
          <w:color w:val="000000"/>
          <w:sz w:val="24"/>
          <w:szCs w:val="24"/>
          <w:lang w:eastAsia="en-US"/>
        </w:rPr>
        <w:t xml:space="preserve">На уроках обучения письму и русского языка прослеживаются </w:t>
      </w:r>
      <w:proofErr w:type="spellStart"/>
      <w:r w:rsidRPr="0084192D">
        <w:rPr>
          <w:rFonts w:ascii="Times New Roman" w:eastAsiaTheme="minorHAnsi" w:hAnsi="Times New Roman"/>
          <w:color w:val="000000"/>
          <w:sz w:val="24"/>
          <w:szCs w:val="24"/>
          <w:lang w:eastAsia="en-US"/>
        </w:rPr>
        <w:t>межпредметные</w:t>
      </w:r>
      <w:proofErr w:type="spellEnd"/>
      <w:r w:rsidRPr="0084192D">
        <w:rPr>
          <w:rFonts w:ascii="Times New Roman" w:eastAsiaTheme="minorHAnsi" w:hAnsi="Times New Roman"/>
          <w:color w:val="000000"/>
          <w:sz w:val="24"/>
          <w:szCs w:val="24"/>
          <w:lang w:eastAsia="en-US"/>
        </w:rPr>
        <w:t xml:space="preserve">  связи с литературным чтением, окружающим миром. Наиболее тесная связь с уроками обучения чтению.</w:t>
      </w:r>
      <w:r w:rsidRPr="0084192D">
        <w:rPr>
          <w:rFonts w:ascii="Times New Roman" w:eastAsiaTheme="minorHAnsi" w:hAnsi="Times New Roman"/>
          <w:sz w:val="24"/>
          <w:szCs w:val="24"/>
          <w:lang w:eastAsia="en-US"/>
        </w:rPr>
        <w:t xml:space="preserve"> Обучение письму идёт параллельно с обучением чтению с учётом принципа координации устной и письменной речи.</w:t>
      </w:r>
    </w:p>
    <w:p w:rsidR="0084192D" w:rsidRPr="0084192D" w:rsidRDefault="0084192D" w:rsidP="0084192D">
      <w:pPr>
        <w:autoSpaceDE w:val="0"/>
        <w:autoSpaceDN w:val="0"/>
        <w:adjustRightInd w:val="0"/>
        <w:spacing w:before="240" w:after="120" w:line="264" w:lineRule="auto"/>
        <w:ind w:firstLine="708"/>
        <w:rPr>
          <w:rFonts w:ascii="Times New Roman" w:eastAsiaTheme="minorHAnsi" w:hAnsi="Times New Roman"/>
          <w:b/>
          <w:bCs/>
          <w:color w:val="000000"/>
          <w:spacing w:val="45"/>
          <w:sz w:val="24"/>
          <w:szCs w:val="24"/>
          <w:lang w:eastAsia="en-US"/>
        </w:rPr>
      </w:pPr>
      <w:r w:rsidRPr="0084192D">
        <w:rPr>
          <w:rFonts w:ascii="Times New Roman" w:eastAsiaTheme="minorHAnsi" w:hAnsi="Times New Roman"/>
          <w:b/>
          <w:bCs/>
          <w:color w:val="000000"/>
          <w:spacing w:val="45"/>
          <w:sz w:val="24"/>
          <w:szCs w:val="24"/>
          <w:lang w:eastAsia="en-US"/>
        </w:rPr>
        <w:t>Планируемые результаты изучения  курса "Русский язык"</w:t>
      </w:r>
    </w:p>
    <w:p w:rsidR="0084192D" w:rsidRPr="0084192D" w:rsidRDefault="0084192D" w:rsidP="0084192D">
      <w:pPr>
        <w:jc w:val="cente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ЛИЧНОСТНЫЕ РЕЗУЛЬТАТЫ</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sz w:val="24"/>
          <w:szCs w:val="24"/>
          <w:lang w:eastAsia="en-US"/>
        </w:rPr>
        <w:t xml:space="preserve"> </w:t>
      </w:r>
      <w:r w:rsidRPr="0084192D">
        <w:rPr>
          <w:rFonts w:ascii="Times New Roman" w:eastAsiaTheme="minorHAnsi" w:hAnsi="Times New Roman"/>
          <w:b/>
          <w:sz w:val="24"/>
          <w:szCs w:val="24"/>
          <w:lang w:eastAsia="en-US"/>
        </w:rPr>
        <w:t>Обучающийся получит возможность для формирования следующих личностных УУД:</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внутренней позиции школьника на уровне положительного отношения к школе;</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положительного отношения к урокам русского языка;</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уважительного отношения к русскому языку как родному языку русского народа и языкам, на которых говорят другие народы;</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интереса к языковой и речевой деятельности;</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представления о многообразии окружающего мира, некоторых духовных традициях русского народа;</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представления об этических чувствах (доброжелательности, сочувствия, сопереживания, отзывчивости, любви ко всему живому на Земле и др.);</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lastRenderedPageBreak/>
        <w:t xml:space="preserve">первоначальных навыков сотрудничества </w:t>
      </w:r>
      <w:proofErr w:type="gramStart"/>
      <w:r w:rsidRPr="0084192D">
        <w:rPr>
          <w:rFonts w:ascii="Times New Roman" w:eastAsiaTheme="minorHAnsi" w:hAnsi="Times New Roman"/>
          <w:sz w:val="24"/>
          <w:szCs w:val="24"/>
          <w:lang w:eastAsia="en-US"/>
        </w:rPr>
        <w:t>со</w:t>
      </w:r>
      <w:proofErr w:type="gramEnd"/>
      <w:r w:rsidRPr="0084192D">
        <w:rPr>
          <w:rFonts w:ascii="Times New Roman" w:eastAsiaTheme="minorHAnsi" w:hAnsi="Times New Roman"/>
          <w:sz w:val="24"/>
          <w:szCs w:val="24"/>
          <w:lang w:eastAsia="en-US"/>
        </w:rPr>
        <w:t xml:space="preserve"> взрослыми и сверстниками в процессе выполнения совместной учебной деятельности на уроке и в проектной деятельности;</w:t>
      </w:r>
    </w:p>
    <w:p w:rsidR="0084192D" w:rsidRPr="0084192D" w:rsidRDefault="0084192D" w:rsidP="0084192D">
      <w:pPr>
        <w:numPr>
          <w:ilvl w:val="0"/>
          <w:numId w:val="3"/>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мотивов к творческой проектной деятельности. </w:t>
      </w:r>
    </w:p>
    <w:p w:rsidR="0084192D" w:rsidRPr="0084192D" w:rsidRDefault="0084192D" w:rsidP="0084192D">
      <w:pPr>
        <w:jc w:val="cente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МЕТАПРЕДМЕНТЫЕ РЕЗУЛЬТАТЫ</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 xml:space="preserve"> Обучающийся получит возможность для формирования регулятивных УУД</w:t>
      </w:r>
      <w:r w:rsidRPr="0084192D">
        <w:rPr>
          <w:rFonts w:ascii="Times New Roman" w:eastAsiaTheme="minorHAnsi" w:hAnsi="Times New Roman"/>
          <w:sz w:val="24"/>
          <w:szCs w:val="24"/>
          <w:lang w:eastAsia="en-US"/>
        </w:rPr>
        <w:t xml:space="preserve">: </w:t>
      </w:r>
    </w:p>
    <w:p w:rsidR="0084192D" w:rsidRPr="0084192D" w:rsidRDefault="0084192D" w:rsidP="0084192D">
      <w:pPr>
        <w:numPr>
          <w:ilvl w:val="0"/>
          <w:numId w:val="4"/>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принимать и сохранять цель и учебную задачу, соответствующую этапу обучения (определённому этапу урока) с помощью учителя;</w:t>
      </w:r>
    </w:p>
    <w:p w:rsidR="0084192D" w:rsidRPr="0084192D" w:rsidRDefault="0084192D" w:rsidP="0084192D">
      <w:pPr>
        <w:numPr>
          <w:ilvl w:val="0"/>
          <w:numId w:val="4"/>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понимать выделенные ориентиры действий (в заданиях учебника, в справочном материале учебника — в памятках) при работе с учебным материалом; </w:t>
      </w:r>
    </w:p>
    <w:p w:rsidR="0084192D" w:rsidRPr="0084192D" w:rsidRDefault="0084192D" w:rsidP="0084192D">
      <w:pPr>
        <w:numPr>
          <w:ilvl w:val="0"/>
          <w:numId w:val="4"/>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высказывать своё предположение относительно способов решения учебной задачи;</w:t>
      </w:r>
    </w:p>
    <w:p w:rsidR="0084192D" w:rsidRPr="0084192D" w:rsidRDefault="0084192D" w:rsidP="0084192D">
      <w:pPr>
        <w:numPr>
          <w:ilvl w:val="0"/>
          <w:numId w:val="4"/>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84192D" w:rsidRPr="0084192D" w:rsidRDefault="0084192D" w:rsidP="0084192D">
      <w:pPr>
        <w:numPr>
          <w:ilvl w:val="0"/>
          <w:numId w:val="4"/>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оценивать совместно с учителем или одноклассниками результат своих действий, вносить соответствующие коррективы.</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 xml:space="preserve">Обучающийся получит возможность для формирования познавательных УУД: </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целенаправленно слушать учителя (одноклассников), решая познавательную задачу;</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ориентироваться в учебнике (на форзацах, шмуцтитулах, страницах учебника, в оглавлении, условных обозначениях, словарях учебника);</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осуществлять под руководством учителя поиск нужной информации в учебнике и учебных пособиях; </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понимать знаки, символы, модели, схемы, приведённые в учебнике и учебных пособиях (в том числе в электронном приложении к учебнику);</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работать с информацией, представленной в разных формах (текст, рисунок, таблица, схема) под руководством учителя;</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понимать текст, опираясь на содержащуюся в нём информацию, находить необходимые факты, сведения и другую информацию; </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преобразовывать информацию, полученную из рисунка (таблицы, модели) в словесную форму под руководством учителя;</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понимать заданный вопрос, в соответствии с ним строить ответ в устной форме;</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составлять устно монологическое высказывание по предложенной теме (рисунку);</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lastRenderedPageBreak/>
        <w:t xml:space="preserve">осуществлять сравнение, сопоставление, классификацию изученных фактов языка по заданному признаку (под руководством учителя); </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делать выводы в результате совместной работы класса и учителя;</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 </w:t>
      </w:r>
    </w:p>
    <w:p w:rsidR="0084192D" w:rsidRPr="0084192D" w:rsidRDefault="0084192D" w:rsidP="0084192D">
      <w:pPr>
        <w:numPr>
          <w:ilvl w:val="0"/>
          <w:numId w:val="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проводить аналогии между изучаемым предметом и собственным опытом (под руководством учителя).</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sz w:val="24"/>
          <w:szCs w:val="24"/>
          <w:lang w:eastAsia="en-US"/>
        </w:rPr>
        <w:t xml:space="preserve"> </w:t>
      </w:r>
      <w:r w:rsidRPr="0084192D">
        <w:rPr>
          <w:rFonts w:ascii="Times New Roman" w:eastAsiaTheme="minorHAnsi" w:hAnsi="Times New Roman"/>
          <w:b/>
          <w:sz w:val="24"/>
          <w:szCs w:val="24"/>
          <w:lang w:eastAsia="en-US"/>
        </w:rPr>
        <w:t xml:space="preserve">Обучающийся получит возможность для формирования следующих коммуникативных УУД: </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слушать собеседника и понимать речь других; </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оформлять свои мысли в устной и письменной форме (на уровне предложения или небольшого текста);</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принимать участие в диалоге; </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задавать вопросы, отвечать на вопросы других;</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принимать участие в работе парами и группами;</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договариваться о распределении функций и ролей в совместной деятельности;</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признавать существование различных точек зрения; высказывать собственное мнение;</w:t>
      </w:r>
    </w:p>
    <w:p w:rsidR="0084192D" w:rsidRPr="0084192D" w:rsidRDefault="0084192D" w:rsidP="0084192D">
      <w:pPr>
        <w:numPr>
          <w:ilvl w:val="0"/>
          <w:numId w:val="6"/>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оценивать собственное поведение и поведение окружающих, использовать в общении правила вежливости.</w:t>
      </w:r>
    </w:p>
    <w:p w:rsidR="0084192D" w:rsidRPr="0084192D" w:rsidRDefault="0084192D" w:rsidP="0084192D">
      <w:pPr>
        <w:jc w:val="cente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ПРЕДМЕТНЫЕ РЕЗУЛЬТАТЫ</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Общие предметные результаты освоения программы:</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представление о русском языке как государственном языке нашей страны, Российской Федерации;</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представление о значимости языка и речи в жизни людей;</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представление о некоторых понятиях и правилах из области фонетики, графики, орфоэпии, лексики и грамматики, орфографии и пунктуации (в объёме учебной программы);</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практические умения работать с языковыми единицами; </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представление о некоторых изменениях в системе русского языка и его развитии, пополнении словарного запаса русского языка;</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представление о правилах речевого этикета;</w:t>
      </w:r>
    </w:p>
    <w:p w:rsidR="0084192D" w:rsidRPr="0084192D" w:rsidRDefault="0084192D" w:rsidP="0084192D">
      <w:pPr>
        <w:numPr>
          <w:ilvl w:val="0"/>
          <w:numId w:val="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адаптация к языковой и речевой деятельности.</w:t>
      </w:r>
    </w:p>
    <w:p w:rsidR="0084192D" w:rsidRPr="0084192D" w:rsidRDefault="0084192D" w:rsidP="0084192D">
      <w:pPr>
        <w:ind w:left="783" w:firstLine="633"/>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lastRenderedPageBreak/>
        <w:t>На изучение русского языка в 1 классе — 165 ч (5 ч в неделю, 33 учебные недели): из них 117 ч (23 учебные недели) отводится урокам обучения письму в период обучения грамоте и 48 ч (10 учебных недель) — урокам русского языка.</w:t>
      </w:r>
    </w:p>
    <w:p w:rsidR="0084192D" w:rsidRPr="0084192D" w:rsidRDefault="0084192D" w:rsidP="0084192D">
      <w:pPr>
        <w:jc w:val="cente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Особенности организации учебного процесса по предмету.</w:t>
      </w:r>
    </w:p>
    <w:p w:rsidR="0084192D" w:rsidRPr="0084192D" w:rsidRDefault="0084192D" w:rsidP="0084192D">
      <w:pPr>
        <w:ind w:firstLine="708"/>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84192D">
        <w:rPr>
          <w:rFonts w:ascii="Times New Roman" w:eastAsiaTheme="minorHAnsi" w:hAnsi="Times New Roman"/>
          <w:i/>
          <w:sz w:val="24"/>
          <w:szCs w:val="24"/>
          <w:lang w:eastAsia="en-US"/>
        </w:rPr>
        <w:t>добукварного</w:t>
      </w:r>
      <w:proofErr w:type="spellEnd"/>
      <w:r w:rsidRPr="0084192D">
        <w:rPr>
          <w:rFonts w:ascii="Times New Roman" w:eastAsiaTheme="minorHAnsi" w:hAnsi="Times New Roman"/>
          <w:sz w:val="24"/>
          <w:szCs w:val="24"/>
          <w:lang w:eastAsia="en-US"/>
        </w:rPr>
        <w:t xml:space="preserve"> (подготовительного), </w:t>
      </w:r>
      <w:r w:rsidRPr="0084192D">
        <w:rPr>
          <w:rFonts w:ascii="Times New Roman" w:eastAsiaTheme="minorHAnsi" w:hAnsi="Times New Roman"/>
          <w:i/>
          <w:sz w:val="24"/>
          <w:szCs w:val="24"/>
          <w:lang w:eastAsia="en-US"/>
        </w:rPr>
        <w:t>букварного</w:t>
      </w:r>
      <w:r w:rsidRPr="0084192D">
        <w:rPr>
          <w:rFonts w:ascii="Times New Roman" w:eastAsiaTheme="minorHAnsi" w:hAnsi="Times New Roman"/>
          <w:sz w:val="24"/>
          <w:szCs w:val="24"/>
          <w:lang w:eastAsia="en-US"/>
        </w:rPr>
        <w:t xml:space="preserve"> (основного) и </w:t>
      </w:r>
      <w:proofErr w:type="spellStart"/>
      <w:r w:rsidRPr="0084192D">
        <w:rPr>
          <w:rFonts w:ascii="Times New Roman" w:eastAsiaTheme="minorHAnsi" w:hAnsi="Times New Roman"/>
          <w:i/>
          <w:sz w:val="24"/>
          <w:szCs w:val="24"/>
          <w:lang w:eastAsia="en-US"/>
        </w:rPr>
        <w:t>послебукварного</w:t>
      </w:r>
      <w:proofErr w:type="spellEnd"/>
      <w:r w:rsidRPr="0084192D">
        <w:rPr>
          <w:rFonts w:ascii="Times New Roman" w:eastAsiaTheme="minorHAnsi" w:hAnsi="Times New Roman"/>
          <w:sz w:val="24"/>
          <w:szCs w:val="24"/>
          <w:lang w:eastAsia="en-US"/>
        </w:rPr>
        <w:t xml:space="preserve"> (заключительного).</w:t>
      </w:r>
    </w:p>
    <w:p w:rsidR="0084192D" w:rsidRPr="0084192D" w:rsidRDefault="0084192D" w:rsidP="0084192D">
      <w:pPr>
        <w:ind w:firstLine="708"/>
        <w:rPr>
          <w:rFonts w:ascii="Times New Roman" w:eastAsiaTheme="minorHAnsi" w:hAnsi="Times New Roman"/>
          <w:sz w:val="24"/>
          <w:szCs w:val="24"/>
          <w:lang w:eastAsia="en-US"/>
        </w:rPr>
      </w:pPr>
      <w:proofErr w:type="spellStart"/>
      <w:r w:rsidRPr="0084192D">
        <w:rPr>
          <w:rFonts w:ascii="Times New Roman" w:eastAsiaTheme="minorHAnsi" w:hAnsi="Times New Roman"/>
          <w:i/>
          <w:sz w:val="24"/>
          <w:szCs w:val="24"/>
          <w:lang w:eastAsia="en-US"/>
        </w:rPr>
        <w:t>Добукварный</w:t>
      </w:r>
      <w:proofErr w:type="spellEnd"/>
      <w:r w:rsidRPr="0084192D">
        <w:rPr>
          <w:rFonts w:ascii="Times New Roman" w:eastAsiaTheme="minorHAnsi" w:hAnsi="Times New Roman"/>
          <w:i/>
          <w:sz w:val="24"/>
          <w:szCs w:val="24"/>
          <w:lang w:eastAsia="en-US"/>
        </w:rPr>
        <w:t xml:space="preserve"> </w:t>
      </w:r>
      <w:r w:rsidRPr="0084192D">
        <w:rPr>
          <w:rFonts w:ascii="Times New Roman" w:eastAsiaTheme="minorHAnsi" w:hAnsi="Times New Roman"/>
          <w:sz w:val="24"/>
          <w:szCs w:val="24"/>
          <w:lang w:eastAsia="en-US"/>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84192D" w:rsidRPr="0084192D" w:rsidRDefault="0084192D" w:rsidP="0084192D">
      <w:pPr>
        <w:ind w:firstLine="708"/>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Содержание </w:t>
      </w:r>
      <w:r w:rsidRPr="0084192D">
        <w:rPr>
          <w:rFonts w:ascii="Times New Roman" w:eastAsiaTheme="minorHAnsi" w:hAnsi="Times New Roman"/>
          <w:i/>
          <w:sz w:val="24"/>
          <w:szCs w:val="24"/>
          <w:lang w:eastAsia="en-US"/>
        </w:rPr>
        <w:t>букварного</w:t>
      </w:r>
      <w:r w:rsidRPr="0084192D">
        <w:rPr>
          <w:rFonts w:ascii="Times New Roman" w:eastAsiaTheme="minorHAnsi" w:hAnsi="Times New Roman"/>
          <w:sz w:val="24"/>
          <w:szCs w:val="24"/>
          <w:lang w:eastAsia="en-US"/>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84192D" w:rsidRPr="0084192D" w:rsidRDefault="0084192D" w:rsidP="0084192D">
      <w:pPr>
        <w:ind w:firstLine="708"/>
        <w:rPr>
          <w:rFonts w:ascii="Times New Roman" w:eastAsiaTheme="minorHAnsi" w:hAnsi="Times New Roman"/>
          <w:sz w:val="24"/>
          <w:szCs w:val="24"/>
          <w:lang w:eastAsia="en-US"/>
        </w:rPr>
      </w:pPr>
      <w:proofErr w:type="spellStart"/>
      <w:r w:rsidRPr="0084192D">
        <w:rPr>
          <w:rFonts w:ascii="Times New Roman" w:eastAsiaTheme="minorHAnsi" w:hAnsi="Times New Roman"/>
          <w:i/>
          <w:sz w:val="24"/>
          <w:szCs w:val="24"/>
          <w:lang w:eastAsia="en-US"/>
        </w:rPr>
        <w:t>Послебукварный</w:t>
      </w:r>
      <w:proofErr w:type="spellEnd"/>
      <w:r w:rsidRPr="0084192D">
        <w:rPr>
          <w:rFonts w:ascii="Times New Roman" w:eastAsiaTheme="minorHAnsi" w:hAnsi="Times New Roman"/>
          <w:i/>
          <w:sz w:val="24"/>
          <w:szCs w:val="24"/>
          <w:lang w:eastAsia="en-US"/>
        </w:rPr>
        <w:t xml:space="preserve"> </w:t>
      </w:r>
      <w:r w:rsidRPr="0084192D">
        <w:rPr>
          <w:rFonts w:ascii="Times New Roman" w:eastAsiaTheme="minorHAnsi" w:hAnsi="Times New Roman"/>
          <w:sz w:val="24"/>
          <w:szCs w:val="24"/>
          <w:lang w:eastAsia="en-US"/>
        </w:rPr>
        <w:t>(заключительный)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w:t>
      </w:r>
    </w:p>
    <w:p w:rsidR="0084192D" w:rsidRPr="0084192D" w:rsidRDefault="0084192D" w:rsidP="0084192D">
      <w:pPr>
        <w:ind w:firstLine="708"/>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После обучения грамоте начинается раздельное изучение </w:t>
      </w:r>
      <w:r w:rsidRPr="0084192D">
        <w:rPr>
          <w:rFonts w:ascii="Times New Roman" w:eastAsiaTheme="minorHAnsi" w:hAnsi="Times New Roman"/>
          <w:i/>
          <w:sz w:val="24"/>
          <w:szCs w:val="24"/>
          <w:lang w:eastAsia="en-US"/>
        </w:rPr>
        <w:t>русского языка</w:t>
      </w:r>
      <w:r w:rsidRPr="0084192D">
        <w:rPr>
          <w:rFonts w:ascii="Times New Roman" w:eastAsiaTheme="minorHAnsi" w:hAnsi="Times New Roman"/>
          <w:sz w:val="24"/>
          <w:szCs w:val="24"/>
          <w:lang w:eastAsia="en-US"/>
        </w:rPr>
        <w:t xml:space="preserve"> и </w:t>
      </w:r>
      <w:r w:rsidRPr="0084192D">
        <w:rPr>
          <w:rFonts w:ascii="Times New Roman" w:eastAsiaTheme="minorHAnsi" w:hAnsi="Times New Roman"/>
          <w:i/>
          <w:sz w:val="24"/>
          <w:szCs w:val="24"/>
          <w:lang w:eastAsia="en-US"/>
        </w:rPr>
        <w:t>литературного чтения</w:t>
      </w:r>
      <w:r w:rsidRPr="0084192D">
        <w:rPr>
          <w:rFonts w:ascii="Times New Roman" w:eastAsiaTheme="minorHAnsi" w:hAnsi="Times New Roman"/>
          <w:sz w:val="24"/>
          <w:szCs w:val="24"/>
          <w:lang w:eastAsia="en-US"/>
        </w:rPr>
        <w:t xml:space="preserve">. </w:t>
      </w:r>
    </w:p>
    <w:p w:rsidR="0084192D" w:rsidRPr="0084192D" w:rsidRDefault="0084192D" w:rsidP="0084192D">
      <w:pPr>
        <w:ind w:firstLine="708"/>
        <w:rPr>
          <w:rFonts w:ascii="Times New Roman" w:eastAsiaTheme="minorHAnsi" w:hAnsi="Times New Roman"/>
          <w:sz w:val="24"/>
          <w:szCs w:val="24"/>
          <w:lang w:eastAsia="en-US"/>
        </w:rPr>
      </w:pPr>
      <w:r w:rsidRPr="0084192D">
        <w:rPr>
          <w:rFonts w:ascii="Times New Roman" w:eastAsiaTheme="minorHAnsi" w:hAnsi="Times New Roman"/>
          <w:i/>
          <w:sz w:val="24"/>
          <w:szCs w:val="24"/>
          <w:lang w:eastAsia="en-US"/>
        </w:rPr>
        <w:lastRenderedPageBreak/>
        <w:t>Систематический курс русского языка</w:t>
      </w:r>
      <w:r w:rsidRPr="0084192D">
        <w:rPr>
          <w:rFonts w:ascii="Times New Roman" w:eastAsiaTheme="minorHAnsi" w:hAnsi="Times New Roman"/>
          <w:sz w:val="24"/>
          <w:szCs w:val="24"/>
          <w:lang w:eastAsia="en-US"/>
        </w:rPr>
        <w:t xml:space="preserve"> представлен в программе следующими содержательными линиями:</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система языка (основы лингвистических знаний): лексика, фонетика и орфоэпия, графика, состав слова (</w:t>
      </w:r>
      <w:proofErr w:type="spellStart"/>
      <w:r w:rsidRPr="0084192D">
        <w:rPr>
          <w:rFonts w:ascii="Times New Roman" w:eastAsiaTheme="minorHAnsi" w:hAnsi="Times New Roman"/>
          <w:sz w:val="24"/>
          <w:szCs w:val="24"/>
          <w:lang w:eastAsia="en-US"/>
        </w:rPr>
        <w:t>морфемика</w:t>
      </w:r>
      <w:proofErr w:type="spellEnd"/>
      <w:r w:rsidRPr="0084192D">
        <w:rPr>
          <w:rFonts w:ascii="Times New Roman" w:eastAsiaTheme="minorHAnsi" w:hAnsi="Times New Roman"/>
          <w:sz w:val="24"/>
          <w:szCs w:val="24"/>
          <w:lang w:eastAsia="en-US"/>
        </w:rPr>
        <w:t xml:space="preserve">), грамматика (морфология и синтаксис);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орфография и пунктуация;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развитие речи.</w:t>
      </w:r>
    </w:p>
    <w:p w:rsidR="0084192D" w:rsidRPr="0084192D" w:rsidRDefault="0084192D" w:rsidP="0084192D">
      <w:pPr>
        <w:jc w:val="cente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Особенности контроля:</w:t>
      </w:r>
    </w:p>
    <w:p w:rsidR="0084192D" w:rsidRPr="0084192D" w:rsidRDefault="0084192D" w:rsidP="0084192D">
      <w:pPr>
        <w:ind w:firstLine="708"/>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В 1 классе контроль за достижением планируемых результатов предполагается в ходе текущих занятий и занимает не более 10-15 минут.</w:t>
      </w:r>
    </w:p>
    <w:p w:rsidR="0084192D" w:rsidRPr="0084192D" w:rsidRDefault="0084192D" w:rsidP="0084192D">
      <w:pPr>
        <w:ind w:firstLine="695"/>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В конце 1 класса проводится две итоговые контрольные работы, позволяющие оценить уровень усвоения содержания предмета. Первая контрольная работа рассчитана на проверку уровня достижения планируемых результатов освоения основной образовательной программы соответствующих требованиям ФГОС. Вторая контрольная работа проверяет уровень достижения планируемых результатов, определяемых содержанием и требованиями реализуемой авторской программы. </w:t>
      </w:r>
    </w:p>
    <w:p w:rsidR="0084192D" w:rsidRPr="0084192D" w:rsidRDefault="0084192D" w:rsidP="0084192D">
      <w:pPr>
        <w:keepNext/>
        <w:keepLines/>
        <w:spacing w:before="480" w:after="0"/>
        <w:outlineLvl w:val="0"/>
        <w:rPr>
          <w:rFonts w:asciiTheme="majorHAnsi" w:eastAsiaTheme="majorEastAsia" w:hAnsiTheme="majorHAnsi" w:cstheme="majorBidi"/>
          <w:b/>
          <w:bCs/>
          <w:color w:val="365F91" w:themeColor="accent1" w:themeShade="BF"/>
          <w:sz w:val="24"/>
          <w:szCs w:val="24"/>
          <w:lang w:eastAsia="en-US"/>
        </w:rPr>
      </w:pPr>
      <w:r w:rsidRPr="0084192D">
        <w:rPr>
          <w:rFonts w:asciiTheme="majorHAnsi" w:eastAsiaTheme="majorEastAsia" w:hAnsiTheme="majorHAnsi" w:cstheme="majorBidi"/>
          <w:b/>
          <w:bCs/>
          <w:color w:val="365F91" w:themeColor="accent1" w:themeShade="BF"/>
          <w:sz w:val="24"/>
          <w:szCs w:val="24"/>
          <w:lang w:eastAsia="en-US"/>
        </w:rPr>
        <w:t>Содержание курса</w:t>
      </w:r>
    </w:p>
    <w:p w:rsidR="0084192D" w:rsidRPr="0084192D" w:rsidRDefault="0084192D" w:rsidP="0084192D">
      <w:pPr>
        <w:rPr>
          <w:rFonts w:ascii="Times New Roman" w:eastAsiaTheme="minorHAnsi" w:hAnsi="Times New Roman"/>
          <w:b/>
          <w:sz w:val="24"/>
          <w:szCs w:val="24"/>
          <w:u w:val="single"/>
          <w:lang w:eastAsia="en-US"/>
        </w:rPr>
      </w:pPr>
      <w:r w:rsidRPr="0084192D">
        <w:rPr>
          <w:rFonts w:ascii="Times New Roman" w:eastAsiaTheme="minorHAnsi" w:hAnsi="Times New Roman"/>
          <w:b/>
          <w:sz w:val="24"/>
          <w:szCs w:val="24"/>
          <w:u w:val="single"/>
          <w:lang w:eastAsia="en-US"/>
        </w:rPr>
        <w:t>Виды речевой деятельности</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Слушание.</w:t>
      </w:r>
      <w:r w:rsidRPr="0084192D">
        <w:rPr>
          <w:rFonts w:ascii="Times New Roman" w:eastAsiaTheme="minorHAnsi" w:hAnsi="Times New Roman"/>
          <w:sz w:val="24"/>
          <w:szCs w:val="24"/>
          <w:lang w:eastAsia="en-US"/>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Говорение</w:t>
      </w:r>
      <w:r w:rsidRPr="0084192D">
        <w:rPr>
          <w:rFonts w:ascii="Times New Roman" w:eastAsiaTheme="minorHAnsi" w:hAnsi="Times New Roman"/>
          <w:sz w:val="24"/>
          <w:szCs w:val="24"/>
          <w:lang w:eastAsia="en-US"/>
        </w:rPr>
        <w:t>.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b/>
          <w:sz w:val="24"/>
          <w:szCs w:val="24"/>
          <w:lang w:eastAsia="en-US"/>
        </w:rPr>
        <w:lastRenderedPageBreak/>
        <w:t>Чтение.</w:t>
      </w:r>
      <w:r w:rsidRPr="0084192D">
        <w:rPr>
          <w:rFonts w:ascii="Times New Roman" w:eastAsiaTheme="minorHAnsi" w:hAnsi="Times New Roman"/>
          <w:sz w:val="24"/>
          <w:szCs w:val="24"/>
          <w:lang w:eastAsia="en-US"/>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4192D">
        <w:rPr>
          <w:rFonts w:ascii="Times New Roman" w:eastAsiaTheme="minorHAnsi" w:hAnsi="Times New Roman"/>
          <w:i/>
          <w:sz w:val="24"/>
          <w:szCs w:val="24"/>
          <w:lang w:eastAsia="en-US"/>
        </w:rPr>
        <w:t>Анализ и оценка содержания, языковых особенностей и структуры текста.</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b/>
          <w:sz w:val="24"/>
          <w:szCs w:val="24"/>
          <w:lang w:eastAsia="en-US"/>
        </w:rPr>
        <w:t>Письмо.</w:t>
      </w:r>
      <w:r w:rsidRPr="0084192D">
        <w:rPr>
          <w:rFonts w:ascii="Times New Roman" w:eastAsiaTheme="minorHAnsi" w:hAnsi="Times New Roman"/>
          <w:sz w:val="24"/>
          <w:szCs w:val="24"/>
          <w:lang w:eastAsia="en-US"/>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84192D">
        <w:rPr>
          <w:rFonts w:ascii="Times New Roman" w:eastAsiaTheme="minorHAnsi" w:hAnsi="Times New Roman"/>
          <w:i/>
          <w:sz w:val="24"/>
          <w:szCs w:val="24"/>
          <w:lang w:eastAsia="en-US"/>
        </w:rPr>
        <w:t>,</w:t>
      </w:r>
      <w:r w:rsidRPr="0084192D">
        <w:rPr>
          <w:rFonts w:ascii="Times New Roman" w:eastAsiaTheme="minorHAnsi" w:hAnsi="Times New Roman"/>
          <w:sz w:val="24"/>
          <w:szCs w:val="24"/>
          <w:lang w:eastAsia="en-US"/>
        </w:rPr>
        <w:t xml:space="preserve"> просмотра фрагмента видеозаписи и т. п.).</w:t>
      </w:r>
    </w:p>
    <w:p w:rsidR="0084192D" w:rsidRPr="0084192D" w:rsidRDefault="0084192D" w:rsidP="0084192D">
      <w:pPr>
        <w:rPr>
          <w:rFonts w:ascii="Times New Roman" w:eastAsiaTheme="minorHAnsi" w:hAnsi="Times New Roman"/>
          <w:sz w:val="24"/>
          <w:szCs w:val="24"/>
          <w:u w:val="single"/>
          <w:lang w:eastAsia="en-US"/>
        </w:rPr>
      </w:pPr>
      <w:r w:rsidRPr="0084192D">
        <w:rPr>
          <w:rFonts w:ascii="Times New Roman" w:eastAsiaTheme="minorHAnsi" w:hAnsi="Times New Roman"/>
          <w:sz w:val="24"/>
          <w:szCs w:val="24"/>
          <w:lang w:eastAsia="en-US"/>
        </w:rPr>
        <w:t xml:space="preserve"> </w:t>
      </w:r>
      <w:r w:rsidRPr="0084192D">
        <w:rPr>
          <w:rFonts w:ascii="Times New Roman" w:eastAsiaTheme="minorHAnsi" w:hAnsi="Times New Roman"/>
          <w:b/>
          <w:sz w:val="24"/>
          <w:szCs w:val="24"/>
          <w:u w:val="single"/>
          <w:lang w:eastAsia="en-US"/>
        </w:rPr>
        <w:t xml:space="preserve">Обучение грамоте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Фонетика. Звуки речи.</w:t>
      </w:r>
      <w:r w:rsidRPr="0084192D">
        <w:rPr>
          <w:rFonts w:ascii="Times New Roman" w:eastAsiaTheme="minorHAnsi" w:hAnsi="Times New Roman"/>
          <w:sz w:val="24"/>
          <w:szCs w:val="24"/>
          <w:lang w:eastAsia="en-US"/>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Графика.</w:t>
      </w:r>
      <w:r w:rsidRPr="0084192D">
        <w:rPr>
          <w:rFonts w:ascii="Times New Roman" w:eastAsiaTheme="minorHAnsi" w:hAnsi="Times New Roman"/>
          <w:sz w:val="24"/>
          <w:szCs w:val="24"/>
          <w:lang w:eastAsia="en-US"/>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Знакомство с русским алфавитом как последовательностью букв.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Чтение.</w:t>
      </w:r>
      <w:r w:rsidRPr="0084192D">
        <w:rPr>
          <w:rFonts w:ascii="Times New Roman" w:eastAsiaTheme="minorHAnsi" w:hAnsi="Times New Roman"/>
          <w:sz w:val="24"/>
          <w:szCs w:val="24"/>
          <w:lang w:eastAsia="en-US"/>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lastRenderedPageBreak/>
        <w:t>Письмо.</w:t>
      </w:r>
      <w:r w:rsidRPr="0084192D">
        <w:rPr>
          <w:rFonts w:ascii="Times New Roman" w:eastAsiaTheme="minorHAnsi" w:hAnsi="Times New Roman"/>
          <w:sz w:val="24"/>
          <w:szCs w:val="24"/>
          <w:lang w:eastAsia="en-US"/>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Овладение первичными навыками клавиатурного письма.</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Понимание функции небуквенных графических средств: пробела между словами, знака переноса.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Слово и предложение.</w:t>
      </w:r>
      <w:r w:rsidRPr="0084192D">
        <w:rPr>
          <w:rFonts w:ascii="Times New Roman" w:eastAsiaTheme="minorHAnsi" w:hAnsi="Times New Roman"/>
          <w:sz w:val="24"/>
          <w:szCs w:val="24"/>
          <w:lang w:eastAsia="en-US"/>
        </w:rPr>
        <w:t xml:space="preserve"> Восприятие слова как объекта изучения, материала для анализа. Наблюдение над значением слова.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Орфография.</w:t>
      </w:r>
      <w:r w:rsidRPr="0084192D">
        <w:rPr>
          <w:rFonts w:ascii="Times New Roman" w:eastAsiaTheme="minorHAnsi" w:hAnsi="Times New Roman"/>
          <w:sz w:val="24"/>
          <w:szCs w:val="24"/>
          <w:lang w:eastAsia="en-US"/>
        </w:rPr>
        <w:t xml:space="preserve"> Знакомство с правилами правописания и их применение: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раздельное написание слов;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обозначение гласных после шипящих (</w:t>
      </w:r>
      <w:proofErr w:type="spellStart"/>
      <w:r w:rsidRPr="0084192D">
        <w:rPr>
          <w:rFonts w:ascii="Times New Roman" w:eastAsiaTheme="minorHAnsi" w:hAnsi="Times New Roman"/>
          <w:sz w:val="24"/>
          <w:szCs w:val="24"/>
          <w:lang w:eastAsia="en-US"/>
        </w:rPr>
        <w:t>ча</w:t>
      </w:r>
      <w:proofErr w:type="spellEnd"/>
      <w:r w:rsidRPr="0084192D">
        <w:rPr>
          <w:rFonts w:ascii="Times New Roman" w:eastAsiaTheme="minorHAnsi" w:hAnsi="Times New Roman"/>
          <w:sz w:val="24"/>
          <w:szCs w:val="24"/>
          <w:lang w:eastAsia="en-US"/>
        </w:rPr>
        <w:t>—</w:t>
      </w:r>
      <w:proofErr w:type="spellStart"/>
      <w:r w:rsidRPr="0084192D">
        <w:rPr>
          <w:rFonts w:ascii="Times New Roman" w:eastAsiaTheme="minorHAnsi" w:hAnsi="Times New Roman"/>
          <w:sz w:val="24"/>
          <w:szCs w:val="24"/>
          <w:lang w:eastAsia="en-US"/>
        </w:rPr>
        <w:t>ща</w:t>
      </w:r>
      <w:proofErr w:type="spellEnd"/>
      <w:r w:rsidRPr="0084192D">
        <w:rPr>
          <w:rFonts w:ascii="Times New Roman" w:eastAsiaTheme="minorHAnsi" w:hAnsi="Times New Roman"/>
          <w:sz w:val="24"/>
          <w:szCs w:val="24"/>
          <w:lang w:eastAsia="en-US"/>
        </w:rPr>
        <w:t>, чу—</w:t>
      </w:r>
      <w:proofErr w:type="spellStart"/>
      <w:r w:rsidRPr="0084192D">
        <w:rPr>
          <w:rFonts w:ascii="Times New Roman" w:eastAsiaTheme="minorHAnsi" w:hAnsi="Times New Roman"/>
          <w:sz w:val="24"/>
          <w:szCs w:val="24"/>
          <w:lang w:eastAsia="en-US"/>
        </w:rPr>
        <w:t>щу</w:t>
      </w:r>
      <w:proofErr w:type="spellEnd"/>
      <w:r w:rsidRPr="0084192D">
        <w:rPr>
          <w:rFonts w:ascii="Times New Roman" w:eastAsiaTheme="minorHAnsi" w:hAnsi="Times New Roman"/>
          <w:sz w:val="24"/>
          <w:szCs w:val="24"/>
          <w:lang w:eastAsia="en-US"/>
        </w:rPr>
        <w:t xml:space="preserve">, </w:t>
      </w:r>
      <w:proofErr w:type="spellStart"/>
      <w:r w:rsidRPr="0084192D">
        <w:rPr>
          <w:rFonts w:ascii="Times New Roman" w:eastAsiaTheme="minorHAnsi" w:hAnsi="Times New Roman"/>
          <w:sz w:val="24"/>
          <w:szCs w:val="24"/>
          <w:lang w:eastAsia="en-US"/>
        </w:rPr>
        <w:t>жи</w:t>
      </w:r>
      <w:proofErr w:type="spellEnd"/>
      <w:r w:rsidRPr="0084192D">
        <w:rPr>
          <w:rFonts w:ascii="Times New Roman" w:eastAsiaTheme="minorHAnsi" w:hAnsi="Times New Roman"/>
          <w:sz w:val="24"/>
          <w:szCs w:val="24"/>
          <w:lang w:eastAsia="en-US"/>
        </w:rPr>
        <w:t>—</w:t>
      </w:r>
      <w:proofErr w:type="spellStart"/>
      <w:r w:rsidRPr="0084192D">
        <w:rPr>
          <w:rFonts w:ascii="Times New Roman" w:eastAsiaTheme="minorHAnsi" w:hAnsi="Times New Roman"/>
          <w:sz w:val="24"/>
          <w:szCs w:val="24"/>
          <w:lang w:eastAsia="en-US"/>
        </w:rPr>
        <w:t>ши</w:t>
      </w:r>
      <w:proofErr w:type="spellEnd"/>
      <w:r w:rsidRPr="0084192D">
        <w:rPr>
          <w:rFonts w:ascii="Times New Roman" w:eastAsiaTheme="minorHAnsi" w:hAnsi="Times New Roman"/>
          <w:sz w:val="24"/>
          <w:szCs w:val="24"/>
          <w:lang w:eastAsia="en-US"/>
        </w:rPr>
        <w:t xml:space="preserve">);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прописная (заглавная) буква в начале предложения, в именах собственных;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перенос слов по слогам без стечения согласных;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знаки препинания в конце предложения.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lang w:eastAsia="en-US"/>
        </w:rPr>
        <w:t>Развитие речи.</w:t>
      </w:r>
      <w:r w:rsidRPr="0084192D">
        <w:rPr>
          <w:rFonts w:ascii="Times New Roman" w:eastAsiaTheme="minorHAnsi" w:hAnsi="Times New Roman"/>
          <w:sz w:val="24"/>
          <w:szCs w:val="24"/>
          <w:lang w:eastAsia="en-US"/>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b/>
          <w:sz w:val="24"/>
          <w:szCs w:val="24"/>
          <w:u w:val="single"/>
          <w:lang w:eastAsia="en-US"/>
        </w:rPr>
        <w:t>Предметные результаты освоения основных содержательных линий программы</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lastRenderedPageBreak/>
        <w:t>Развитие речи</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Обучающийся научится:</w:t>
      </w:r>
    </w:p>
    <w:p w:rsidR="0084192D" w:rsidRPr="0084192D" w:rsidRDefault="0084192D" w:rsidP="0084192D">
      <w:pPr>
        <w:numPr>
          <w:ilvl w:val="0"/>
          <w:numId w:val="8"/>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первичному умению оценивать правильность (уместность) выбора языковых и неязыковых средств устного общения не </w:t>
      </w:r>
      <w:proofErr w:type="gramStart"/>
      <w:r w:rsidRPr="0084192D">
        <w:rPr>
          <w:rFonts w:ascii="Times New Roman" w:eastAsiaTheme="minorHAnsi" w:hAnsi="Times New Roman"/>
          <w:sz w:val="24"/>
          <w:szCs w:val="24"/>
          <w:lang w:eastAsia="en-US"/>
        </w:rPr>
        <w:t>уроке</w:t>
      </w:r>
      <w:proofErr w:type="gramEnd"/>
      <w:r w:rsidRPr="0084192D">
        <w:rPr>
          <w:rFonts w:ascii="Times New Roman" w:eastAsiaTheme="minorHAnsi" w:hAnsi="Times New Roman"/>
          <w:sz w:val="24"/>
          <w:szCs w:val="24"/>
          <w:lang w:eastAsia="en-US"/>
        </w:rPr>
        <w:t>, в школе, в быту, со знакомыми и незнакомыми, с людьми разного возраста;</w:t>
      </w:r>
    </w:p>
    <w:p w:rsidR="0084192D" w:rsidRPr="0084192D" w:rsidRDefault="0084192D" w:rsidP="0084192D">
      <w:pPr>
        <w:numPr>
          <w:ilvl w:val="0"/>
          <w:numId w:val="8"/>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соблюдать в повседневной жизни нормы речевого этикета;</w:t>
      </w:r>
    </w:p>
    <w:p w:rsidR="0084192D" w:rsidRPr="0084192D" w:rsidRDefault="0084192D" w:rsidP="0084192D">
      <w:pPr>
        <w:numPr>
          <w:ilvl w:val="0"/>
          <w:numId w:val="8"/>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слушать вопрос, понимать его, отвечать на поставленный вопрос;</w:t>
      </w:r>
    </w:p>
    <w:p w:rsidR="0084192D" w:rsidRPr="0084192D" w:rsidRDefault="0084192D" w:rsidP="0084192D">
      <w:pPr>
        <w:numPr>
          <w:ilvl w:val="0"/>
          <w:numId w:val="8"/>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пересказывать сюжет известной сказки по данному рисунку;</w:t>
      </w:r>
    </w:p>
    <w:p w:rsidR="0084192D" w:rsidRPr="0084192D" w:rsidRDefault="0084192D" w:rsidP="0084192D">
      <w:pPr>
        <w:numPr>
          <w:ilvl w:val="0"/>
          <w:numId w:val="8"/>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составлять текст из набора предложений;</w:t>
      </w:r>
    </w:p>
    <w:p w:rsidR="0084192D" w:rsidRPr="0084192D" w:rsidRDefault="0084192D" w:rsidP="0084192D">
      <w:pPr>
        <w:numPr>
          <w:ilvl w:val="0"/>
          <w:numId w:val="8"/>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выбирать заголовок текста из ряда данных и самостоятельно озаглавливать текст.</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Обучающийся получит возможность научиться:</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различать устную и письменную речь; </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различать диалогическую речь; </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отличать текст от набора не связанных друг с другом предложений;</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анализировать текст с нарушенным порядком предложений и восстанавливать их последовательность в тексте;</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определять тему и главную мысль текста;</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соотносить заголовок и содержание текста;</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составлять текст по рисунку и опорным словам (после анализа содержания рисунка); </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составлять текст по его началу и по его концу;</w:t>
      </w:r>
    </w:p>
    <w:p w:rsidR="0084192D" w:rsidRPr="0084192D" w:rsidRDefault="0084192D" w:rsidP="0084192D">
      <w:pPr>
        <w:numPr>
          <w:ilvl w:val="0"/>
          <w:numId w:val="9"/>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составлять небольшие монологические высказывания по результатам наблюдений за фактами и явлениями языка. </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Система языка</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Фонетика, орфоэпия, графика</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Обучающийся научится:</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различать звуки речи; </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понимать различие между звуками и буквами;</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lastRenderedPageBreak/>
        <w:t>устанавливать последовательность звуков в слове и их число;</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различать гласные и согласные звуки, определять их в слове и правильно произносить; </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определять качественную характеристику гласного звука в слове: </w:t>
      </w:r>
      <w:proofErr w:type="gramStart"/>
      <w:r w:rsidRPr="0084192D">
        <w:rPr>
          <w:rFonts w:ascii="Times New Roman" w:eastAsiaTheme="minorHAnsi" w:hAnsi="Times New Roman"/>
          <w:sz w:val="24"/>
          <w:szCs w:val="24"/>
          <w:lang w:eastAsia="en-US"/>
        </w:rPr>
        <w:t>ударный</w:t>
      </w:r>
      <w:proofErr w:type="gramEnd"/>
      <w:r w:rsidRPr="0084192D">
        <w:rPr>
          <w:rFonts w:ascii="Times New Roman" w:eastAsiaTheme="minorHAnsi" w:hAnsi="Times New Roman"/>
          <w:sz w:val="24"/>
          <w:szCs w:val="24"/>
          <w:lang w:eastAsia="en-US"/>
        </w:rPr>
        <w:t xml:space="preserve"> или безударный;</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различать гласный звук [и] и согласный звук [й];</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различать согласные звуки: мягкие и твёрдые, глухие и звонкие, определять их в слове и правильно произносить; </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различать непарные твёрдые согласные [ж], [ш], [ц], непарные мягкие согласные [</w:t>
      </w:r>
      <w:proofErr w:type="gramStart"/>
      <w:r w:rsidRPr="0084192D">
        <w:rPr>
          <w:rFonts w:ascii="Times New Roman" w:eastAsiaTheme="minorHAnsi" w:hAnsi="Times New Roman"/>
          <w:sz w:val="24"/>
          <w:szCs w:val="24"/>
          <w:lang w:eastAsia="en-US"/>
        </w:rPr>
        <w:t>ч</w:t>
      </w:r>
      <w:proofErr w:type="gramEnd"/>
      <w:r w:rsidRPr="0084192D">
        <w:rPr>
          <w:rFonts w:ascii="Times New Roman" w:eastAsiaTheme="minorHAnsi" w:hAnsi="Times New Roman"/>
          <w:sz w:val="24"/>
          <w:szCs w:val="24"/>
          <w:lang w:eastAsia="en-US"/>
        </w:rPr>
        <w:t>’], [щ’], находить их в слове, правильно произносить;</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устанавливать соотношение звукового и буквенного состава в словах типа стол, конь, ёлка;</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различать слово и слог; определять количество слогов в слове, делить слова на слоги; </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обозначать ударение в слове;</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правильно называть буквы в алфавитном порядке;</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различать звуки речи и буквы, которыми обозначаются звуки на письме;</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различать буквы, обозначающие гласные звуки, как показатели твёрдости-мягкости согласных звуков;</w:t>
      </w:r>
    </w:p>
    <w:p w:rsidR="0084192D" w:rsidRPr="0084192D" w:rsidRDefault="0084192D" w:rsidP="0084192D">
      <w:pPr>
        <w:numPr>
          <w:ilvl w:val="0"/>
          <w:numId w:val="10"/>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определять функцию буквы «мягкий знак» (ь) как показателя мягкости предшествующего согласного звука.</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Обучающийся получит возможность научиться:</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наблюдать над образованием звуков речи;</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определять функцию букв е, ё</w:t>
      </w:r>
      <w:proofErr w:type="gramStart"/>
      <w:r w:rsidRPr="0084192D">
        <w:rPr>
          <w:rFonts w:ascii="Times New Roman" w:eastAsiaTheme="minorHAnsi" w:hAnsi="Times New Roman"/>
          <w:i/>
          <w:sz w:val="24"/>
          <w:szCs w:val="24"/>
          <w:lang w:eastAsia="en-US"/>
        </w:rPr>
        <w:t xml:space="preserve"> ,</w:t>
      </w:r>
      <w:proofErr w:type="gramEnd"/>
      <w:r w:rsidRPr="0084192D">
        <w:rPr>
          <w:rFonts w:ascii="Times New Roman" w:eastAsiaTheme="minorHAnsi" w:hAnsi="Times New Roman"/>
          <w:i/>
          <w:sz w:val="24"/>
          <w:szCs w:val="24"/>
          <w:lang w:eastAsia="en-US"/>
        </w:rPr>
        <w:t xml:space="preserve"> ю, я в слове;</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обозначать на письме звук [й’];</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располагать заданные слова в алфавитном порядке;</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устанавливать соотношение звукового и буквенного состава в словах типа коньки, утюг, яма, ель;</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находить случаи расхождения звукового и буквенного состава слов при орфоэпическом проговаривании (вода, стриж, день, жить и др.);</w:t>
      </w:r>
    </w:p>
    <w:p w:rsidR="0084192D" w:rsidRPr="0084192D" w:rsidRDefault="0084192D" w:rsidP="0084192D">
      <w:pPr>
        <w:numPr>
          <w:ilvl w:val="0"/>
          <w:numId w:val="11"/>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произносить звуки и сочетания звуков в соответствии с нормами литературного языка (круг слов определён «Орфоэпическим словарём» в учебнике).</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Лексика</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Обучающийся научится:</w:t>
      </w:r>
    </w:p>
    <w:p w:rsidR="0084192D" w:rsidRPr="0084192D" w:rsidRDefault="0084192D" w:rsidP="0084192D">
      <w:pPr>
        <w:numPr>
          <w:ilvl w:val="0"/>
          <w:numId w:val="12"/>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lastRenderedPageBreak/>
        <w:t xml:space="preserve">различать слово и предложение, слово и слог, слово и набор буквосочетаний (книга — </w:t>
      </w:r>
      <w:proofErr w:type="spellStart"/>
      <w:r w:rsidRPr="0084192D">
        <w:rPr>
          <w:rFonts w:ascii="Times New Roman" w:eastAsiaTheme="minorHAnsi" w:hAnsi="Times New Roman"/>
          <w:sz w:val="24"/>
          <w:szCs w:val="24"/>
          <w:lang w:eastAsia="en-US"/>
        </w:rPr>
        <w:t>агник</w:t>
      </w:r>
      <w:proofErr w:type="spellEnd"/>
      <w:r w:rsidRPr="0084192D">
        <w:rPr>
          <w:rFonts w:ascii="Times New Roman" w:eastAsiaTheme="minorHAnsi" w:hAnsi="Times New Roman"/>
          <w:sz w:val="24"/>
          <w:szCs w:val="24"/>
          <w:lang w:eastAsia="en-US"/>
        </w:rPr>
        <w:t>);</w:t>
      </w:r>
    </w:p>
    <w:p w:rsidR="0084192D" w:rsidRPr="0084192D" w:rsidRDefault="0084192D" w:rsidP="0084192D">
      <w:pPr>
        <w:numPr>
          <w:ilvl w:val="0"/>
          <w:numId w:val="12"/>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различать предмет (признак, действие) и слово, называющее этот предмет;</w:t>
      </w:r>
    </w:p>
    <w:p w:rsidR="0084192D" w:rsidRPr="0084192D" w:rsidRDefault="0084192D" w:rsidP="0084192D">
      <w:pPr>
        <w:numPr>
          <w:ilvl w:val="0"/>
          <w:numId w:val="12"/>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определять количество слов в предложении, вычленять слова из предложения; </w:t>
      </w:r>
    </w:p>
    <w:p w:rsidR="0084192D" w:rsidRPr="0084192D" w:rsidRDefault="0084192D" w:rsidP="0084192D">
      <w:pPr>
        <w:numPr>
          <w:ilvl w:val="0"/>
          <w:numId w:val="12"/>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классифицировать и объединять некоторые слова по значению (люди, животные, растения, инструменты и др.);</w:t>
      </w:r>
    </w:p>
    <w:p w:rsidR="0084192D" w:rsidRPr="0084192D" w:rsidRDefault="0084192D" w:rsidP="0084192D">
      <w:pPr>
        <w:numPr>
          <w:ilvl w:val="0"/>
          <w:numId w:val="12"/>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определять группу «вежливых» слов (слова-прощания, слова-приветствия, слова-извинения, слова-благодарения);</w:t>
      </w:r>
    </w:p>
    <w:p w:rsidR="0084192D" w:rsidRPr="0084192D" w:rsidRDefault="0084192D" w:rsidP="0084192D">
      <w:pPr>
        <w:numPr>
          <w:ilvl w:val="0"/>
          <w:numId w:val="12"/>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определять значение слова или уточнять с помощью «Толкового словаря» учебника.</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Обучающийся получит возможность научиться:</w:t>
      </w:r>
    </w:p>
    <w:p w:rsidR="0084192D" w:rsidRPr="0084192D" w:rsidRDefault="0084192D" w:rsidP="0084192D">
      <w:pPr>
        <w:numPr>
          <w:ilvl w:val="0"/>
          <w:numId w:val="13"/>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осознавать слово как единство звучания и значения;</w:t>
      </w:r>
    </w:p>
    <w:p w:rsidR="0084192D" w:rsidRPr="0084192D" w:rsidRDefault="0084192D" w:rsidP="0084192D">
      <w:pPr>
        <w:numPr>
          <w:ilvl w:val="0"/>
          <w:numId w:val="13"/>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определять значение слова или уточнять с помощью «Толкового словаря» учебника;</w:t>
      </w:r>
    </w:p>
    <w:p w:rsidR="0084192D" w:rsidRPr="0084192D" w:rsidRDefault="0084192D" w:rsidP="0084192D">
      <w:pPr>
        <w:numPr>
          <w:ilvl w:val="0"/>
          <w:numId w:val="13"/>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на практическом уровне различать многозначные слова (простые случаи), слова, близкие и противоположные по значению;</w:t>
      </w:r>
    </w:p>
    <w:p w:rsidR="0084192D" w:rsidRPr="0084192D" w:rsidRDefault="0084192D" w:rsidP="0084192D">
      <w:pPr>
        <w:numPr>
          <w:ilvl w:val="0"/>
          <w:numId w:val="13"/>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подбирать слова, близкие и противоположные по значению при решении учебных задач;</w:t>
      </w:r>
    </w:p>
    <w:p w:rsidR="0084192D" w:rsidRPr="0084192D" w:rsidRDefault="0084192D" w:rsidP="0084192D">
      <w:pPr>
        <w:numPr>
          <w:ilvl w:val="0"/>
          <w:numId w:val="13"/>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на практическом уровне различать слова-названия предметов, названия признаков предметов, названия действий предметов.</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Морфология</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Обучающийся получит возможность научиться:</w:t>
      </w:r>
    </w:p>
    <w:p w:rsidR="0084192D" w:rsidRPr="0084192D" w:rsidRDefault="0084192D" w:rsidP="0084192D">
      <w:pPr>
        <w:numPr>
          <w:ilvl w:val="0"/>
          <w:numId w:val="14"/>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различать слова, обозначающие предметы (признаки предметов, действия предметов);</w:t>
      </w:r>
    </w:p>
    <w:p w:rsidR="0084192D" w:rsidRPr="0084192D" w:rsidRDefault="0084192D" w:rsidP="0084192D">
      <w:pPr>
        <w:numPr>
          <w:ilvl w:val="0"/>
          <w:numId w:val="14"/>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соотносить слова-названия предметов и вопрос, на который отвечают эти слова;</w:t>
      </w:r>
    </w:p>
    <w:p w:rsidR="0084192D" w:rsidRPr="0084192D" w:rsidRDefault="0084192D" w:rsidP="0084192D">
      <w:pPr>
        <w:numPr>
          <w:ilvl w:val="0"/>
          <w:numId w:val="14"/>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соотносить слова-названия действий предметов и вопрос, на который отвечают эти слова;</w:t>
      </w:r>
    </w:p>
    <w:p w:rsidR="0084192D" w:rsidRPr="0084192D" w:rsidRDefault="0084192D" w:rsidP="0084192D">
      <w:pPr>
        <w:numPr>
          <w:ilvl w:val="0"/>
          <w:numId w:val="14"/>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соотносить слова-названия признаков предметов и вопрос, на который отвечают эти слова;</w:t>
      </w:r>
    </w:p>
    <w:p w:rsidR="0084192D" w:rsidRPr="0084192D" w:rsidRDefault="0084192D" w:rsidP="0084192D">
      <w:pPr>
        <w:numPr>
          <w:ilvl w:val="0"/>
          <w:numId w:val="14"/>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различать названия предметов, отвечающие на вопросы к т о? </w:t>
      </w:r>
      <w:proofErr w:type="gramStart"/>
      <w:r w:rsidRPr="0084192D">
        <w:rPr>
          <w:rFonts w:ascii="Times New Roman" w:eastAsiaTheme="minorHAnsi" w:hAnsi="Times New Roman"/>
          <w:i/>
          <w:sz w:val="24"/>
          <w:szCs w:val="24"/>
          <w:lang w:eastAsia="en-US"/>
        </w:rPr>
        <w:t>ч</w:t>
      </w:r>
      <w:proofErr w:type="gramEnd"/>
      <w:r w:rsidRPr="0084192D">
        <w:rPr>
          <w:rFonts w:ascii="Times New Roman" w:eastAsiaTheme="minorHAnsi" w:hAnsi="Times New Roman"/>
          <w:i/>
          <w:sz w:val="24"/>
          <w:szCs w:val="24"/>
          <w:lang w:eastAsia="en-US"/>
        </w:rPr>
        <w:t xml:space="preserve"> т о?</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Синтаксис</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Обучающийся научится:</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различать текст и предложение, предложение и слова, не составляющие предложения;</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выделять предложения из речи; </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соблюдать в устной речи интонацию конца предложения;</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lastRenderedPageBreak/>
        <w:t>определять границы предложения в деформированном тексте (из 2—3 предложений), выбирать знак для конца каждого предложения;</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соотносить схемы предложений и предложения, соответствующие этим схемам;</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составлять предложения из слов (в том числе из слов, данных не в начальной форме);</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составлять предложения по схеме, рисунку, на заданную тему (например, на тему «Весна»);</w:t>
      </w:r>
    </w:p>
    <w:p w:rsidR="0084192D" w:rsidRPr="0084192D" w:rsidRDefault="0084192D" w:rsidP="0084192D">
      <w:pPr>
        <w:numPr>
          <w:ilvl w:val="0"/>
          <w:numId w:val="15"/>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писать предложения под диктовку, а также составлять их схемы.</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Обучающийся получит возможность научиться:</w:t>
      </w:r>
    </w:p>
    <w:p w:rsidR="0084192D" w:rsidRPr="0084192D" w:rsidRDefault="0084192D" w:rsidP="0084192D">
      <w:pPr>
        <w:numPr>
          <w:ilvl w:val="0"/>
          <w:numId w:val="16"/>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определять существенные признаки предложения: законченность мысли и интонацию конца предложения; </w:t>
      </w:r>
    </w:p>
    <w:p w:rsidR="0084192D" w:rsidRPr="0084192D" w:rsidRDefault="0084192D" w:rsidP="0084192D">
      <w:pPr>
        <w:numPr>
          <w:ilvl w:val="0"/>
          <w:numId w:val="16"/>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устанавливать связь слов в предложении;</w:t>
      </w:r>
    </w:p>
    <w:p w:rsidR="0084192D" w:rsidRPr="0084192D" w:rsidRDefault="0084192D" w:rsidP="0084192D">
      <w:pPr>
        <w:numPr>
          <w:ilvl w:val="0"/>
          <w:numId w:val="16"/>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84192D" w:rsidRPr="0084192D" w:rsidRDefault="0084192D" w:rsidP="0084192D">
      <w:pPr>
        <w:rPr>
          <w:rFonts w:ascii="Times New Roman" w:eastAsiaTheme="minorHAnsi" w:hAnsi="Times New Roman"/>
          <w:b/>
          <w:sz w:val="24"/>
          <w:szCs w:val="24"/>
          <w:lang w:eastAsia="en-US"/>
        </w:rPr>
      </w:pPr>
      <w:r w:rsidRPr="0084192D">
        <w:rPr>
          <w:rFonts w:ascii="Times New Roman" w:eastAsiaTheme="minorHAnsi" w:hAnsi="Times New Roman"/>
          <w:b/>
          <w:sz w:val="24"/>
          <w:szCs w:val="24"/>
          <w:lang w:eastAsia="en-US"/>
        </w:rPr>
        <w:t>Орфография и пунктуация</w:t>
      </w:r>
    </w:p>
    <w:p w:rsidR="0084192D" w:rsidRPr="0084192D" w:rsidRDefault="0084192D" w:rsidP="0084192D">
      <w:pPr>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Обучающийся научится:</w:t>
      </w:r>
    </w:p>
    <w:p w:rsidR="0084192D" w:rsidRPr="0084192D" w:rsidRDefault="0084192D" w:rsidP="0084192D">
      <w:pPr>
        <w:numPr>
          <w:ilvl w:val="0"/>
          <w:numId w:val="1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применять изученные правила правописания: раздельное написание слов в предложении; написание гласных и, а, у после шипящих согласных ж, ш, ч</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щ (в положении под ударением); отсутствие мягкого знака после шипящих в буквосочетаниях </w:t>
      </w:r>
      <w:proofErr w:type="spellStart"/>
      <w:r w:rsidRPr="0084192D">
        <w:rPr>
          <w:rFonts w:ascii="Times New Roman" w:eastAsiaTheme="minorHAnsi" w:hAnsi="Times New Roman"/>
          <w:sz w:val="24"/>
          <w:szCs w:val="24"/>
          <w:lang w:eastAsia="en-US"/>
        </w:rPr>
        <w:t>чк</w:t>
      </w:r>
      <w:proofErr w:type="spellEnd"/>
      <w:r w:rsidRPr="0084192D">
        <w:rPr>
          <w:rFonts w:ascii="Times New Roman" w:eastAsiaTheme="minorHAnsi" w:hAnsi="Times New Roman"/>
          <w:sz w:val="24"/>
          <w:szCs w:val="24"/>
          <w:lang w:eastAsia="en-US"/>
        </w:rPr>
        <w:t xml:space="preserve">, </w:t>
      </w:r>
      <w:proofErr w:type="spellStart"/>
      <w:r w:rsidRPr="0084192D">
        <w:rPr>
          <w:rFonts w:ascii="Times New Roman" w:eastAsiaTheme="minorHAnsi" w:hAnsi="Times New Roman"/>
          <w:sz w:val="24"/>
          <w:szCs w:val="24"/>
          <w:lang w:eastAsia="en-US"/>
        </w:rPr>
        <w:t>чн</w:t>
      </w:r>
      <w:proofErr w:type="spellEnd"/>
      <w:r w:rsidRPr="0084192D">
        <w:rPr>
          <w:rFonts w:ascii="Times New Roman" w:eastAsiaTheme="minorHAnsi" w:hAnsi="Times New Roman"/>
          <w:sz w:val="24"/>
          <w:szCs w:val="24"/>
          <w:lang w:eastAsia="en-US"/>
        </w:rPr>
        <w:t xml:space="preserve">, </w:t>
      </w:r>
      <w:proofErr w:type="spellStart"/>
      <w:r w:rsidRPr="0084192D">
        <w:rPr>
          <w:rFonts w:ascii="Times New Roman" w:eastAsiaTheme="minorHAnsi" w:hAnsi="Times New Roman"/>
          <w:sz w:val="24"/>
          <w:szCs w:val="24"/>
          <w:lang w:eastAsia="en-US"/>
        </w:rPr>
        <w:t>чт</w:t>
      </w:r>
      <w:proofErr w:type="spellEnd"/>
      <w:r w:rsidRPr="0084192D">
        <w:rPr>
          <w:rFonts w:ascii="Times New Roman" w:eastAsiaTheme="minorHAnsi" w:hAnsi="Times New Roman"/>
          <w:sz w:val="24"/>
          <w:szCs w:val="24"/>
          <w:lang w:eastAsia="en-US"/>
        </w:rPr>
        <w:t>; перенос слов; прописная буква в начале предложения, в именах собственных; непроверяемые гласные и согласные в корне слова (перечень слов дан в учебнике); знаки препинания конца предложения</w:t>
      </w:r>
      <w:proofErr w:type="gramStart"/>
      <w:r w:rsidRPr="0084192D">
        <w:rPr>
          <w:rFonts w:ascii="Times New Roman" w:eastAsiaTheme="minorHAnsi" w:hAnsi="Times New Roman"/>
          <w:sz w:val="24"/>
          <w:szCs w:val="24"/>
          <w:lang w:eastAsia="en-US"/>
        </w:rPr>
        <w:t xml:space="preserve"> ( . ? !);</w:t>
      </w:r>
      <w:proofErr w:type="gramEnd"/>
    </w:p>
    <w:p w:rsidR="0084192D" w:rsidRPr="0084192D" w:rsidRDefault="0084192D" w:rsidP="0084192D">
      <w:pPr>
        <w:numPr>
          <w:ilvl w:val="0"/>
          <w:numId w:val="1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безошибочно списывать текст с доски и учебника;</w:t>
      </w:r>
    </w:p>
    <w:p w:rsidR="0084192D" w:rsidRPr="0084192D" w:rsidRDefault="0084192D" w:rsidP="0084192D">
      <w:pPr>
        <w:numPr>
          <w:ilvl w:val="0"/>
          <w:numId w:val="17"/>
        </w:numPr>
        <w:contextualSpacing/>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писать под диктовку тексты в соответствии с изученными правилами.</w:t>
      </w:r>
    </w:p>
    <w:p w:rsidR="0084192D" w:rsidRPr="0084192D" w:rsidRDefault="0084192D" w:rsidP="0084192D">
      <w:pPr>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Обучающийся получит возможность научиться:</w:t>
      </w:r>
    </w:p>
    <w:p w:rsidR="0084192D" w:rsidRPr="0084192D" w:rsidRDefault="0084192D" w:rsidP="0084192D">
      <w:pPr>
        <w:numPr>
          <w:ilvl w:val="0"/>
          <w:numId w:val="18"/>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определять случаи расхождения звукового и буквенного состава слов;</w:t>
      </w:r>
    </w:p>
    <w:p w:rsidR="0084192D" w:rsidRPr="0084192D" w:rsidRDefault="0084192D" w:rsidP="0084192D">
      <w:pPr>
        <w:numPr>
          <w:ilvl w:val="0"/>
          <w:numId w:val="18"/>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писать двусложные слова с безударным гласным звуком в двусложных словах (простейшие случаи, слова типа вода, трава, зима, стрела);</w:t>
      </w:r>
    </w:p>
    <w:p w:rsidR="0084192D" w:rsidRPr="0084192D" w:rsidRDefault="0084192D" w:rsidP="0084192D">
      <w:pPr>
        <w:numPr>
          <w:ilvl w:val="0"/>
          <w:numId w:val="18"/>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писать слова с парным по глухости-звонкости согласным звуком на конце слова (простейшие случаи, слова типа глаз, дуб);</w:t>
      </w:r>
    </w:p>
    <w:p w:rsidR="0084192D" w:rsidRPr="0084192D" w:rsidRDefault="0084192D" w:rsidP="0084192D">
      <w:pPr>
        <w:numPr>
          <w:ilvl w:val="0"/>
          <w:numId w:val="18"/>
        </w:numPr>
        <w:contextualSpacing/>
        <w:rPr>
          <w:rFonts w:ascii="Times New Roman" w:eastAsiaTheme="minorHAnsi" w:hAnsi="Times New Roman"/>
          <w:i/>
          <w:sz w:val="24"/>
          <w:szCs w:val="24"/>
          <w:lang w:eastAsia="en-US"/>
        </w:rPr>
      </w:pPr>
      <w:r w:rsidRPr="0084192D">
        <w:rPr>
          <w:rFonts w:ascii="Times New Roman" w:eastAsiaTheme="minorHAnsi" w:hAnsi="Times New Roman"/>
          <w:i/>
          <w:sz w:val="24"/>
          <w:szCs w:val="24"/>
          <w:lang w:eastAsia="en-US"/>
        </w:rPr>
        <w:t xml:space="preserve">применять орфографическое чтение (проговаривание) при письме под диктовку и при списывании; </w:t>
      </w:r>
    </w:p>
    <w:p w:rsidR="0084192D" w:rsidRPr="0084192D" w:rsidRDefault="0084192D" w:rsidP="0084192D">
      <w:pPr>
        <w:numPr>
          <w:ilvl w:val="0"/>
          <w:numId w:val="18"/>
        </w:numPr>
        <w:contextualSpacing/>
        <w:rPr>
          <w:rFonts w:asciiTheme="minorHAnsi" w:eastAsiaTheme="minorHAnsi" w:hAnsiTheme="minorHAnsi" w:cstheme="minorBidi"/>
          <w:sz w:val="24"/>
          <w:szCs w:val="24"/>
          <w:lang w:eastAsia="en-US"/>
        </w:rPr>
      </w:pPr>
      <w:r w:rsidRPr="0084192D">
        <w:rPr>
          <w:rFonts w:ascii="Times New Roman" w:eastAsiaTheme="minorHAnsi" w:hAnsi="Times New Roman"/>
          <w:i/>
          <w:sz w:val="24"/>
          <w:szCs w:val="24"/>
          <w:lang w:eastAsia="en-US"/>
        </w:rPr>
        <w:t>пользоваться «Орфографическим словарём» в учебнике как средством самоконтроля.</w:t>
      </w:r>
      <w:r w:rsidRPr="0084192D">
        <w:rPr>
          <w:rFonts w:ascii="Times New Roman" w:eastAsiaTheme="minorHAnsi" w:hAnsi="Times New Roman"/>
          <w:i/>
          <w:sz w:val="24"/>
          <w:szCs w:val="24"/>
          <w:lang w:eastAsia="en-US"/>
        </w:rPr>
        <w:tab/>
      </w:r>
      <w:r w:rsidRPr="0084192D">
        <w:rPr>
          <w:rFonts w:asciiTheme="minorHAnsi" w:eastAsiaTheme="minorHAnsi" w:hAnsiTheme="minorHAnsi" w:cstheme="minorBidi"/>
          <w:sz w:val="24"/>
          <w:szCs w:val="24"/>
          <w:lang w:eastAsia="en-US"/>
        </w:rPr>
        <w:t xml:space="preserve"> </w:t>
      </w:r>
    </w:p>
    <w:p w:rsidR="0084192D" w:rsidRPr="0084192D" w:rsidRDefault="0084192D" w:rsidP="0084192D">
      <w:pPr>
        <w:keepNext/>
        <w:keepLines/>
        <w:spacing w:before="480" w:after="0"/>
        <w:outlineLvl w:val="0"/>
        <w:rPr>
          <w:rFonts w:asciiTheme="majorHAnsi" w:eastAsiaTheme="majorEastAsia" w:hAnsiTheme="majorHAnsi" w:cstheme="majorBidi"/>
          <w:b/>
          <w:bCs/>
          <w:color w:val="365F91" w:themeColor="accent1" w:themeShade="BF"/>
          <w:sz w:val="28"/>
          <w:szCs w:val="28"/>
          <w:lang w:eastAsia="en-US"/>
        </w:rPr>
      </w:pPr>
    </w:p>
    <w:p w:rsidR="0084192D" w:rsidRPr="0084192D" w:rsidRDefault="0084192D" w:rsidP="0084192D">
      <w:pPr>
        <w:rPr>
          <w:rFonts w:asciiTheme="minorHAnsi" w:eastAsiaTheme="minorHAnsi" w:hAnsiTheme="minorHAnsi" w:cstheme="minorBidi"/>
          <w:lang w:eastAsia="en-US"/>
        </w:rPr>
      </w:pPr>
    </w:p>
    <w:p w:rsidR="0084192D" w:rsidRPr="0084192D" w:rsidRDefault="0084192D" w:rsidP="0084192D">
      <w:pPr>
        <w:keepNext/>
        <w:keepLines/>
        <w:spacing w:before="480" w:after="0"/>
        <w:outlineLvl w:val="0"/>
        <w:rPr>
          <w:rFonts w:asciiTheme="majorHAnsi" w:eastAsiaTheme="majorEastAsia" w:hAnsiTheme="majorHAnsi" w:cstheme="majorBidi"/>
          <w:b/>
          <w:bCs/>
          <w:color w:val="365F91" w:themeColor="accent1" w:themeShade="BF"/>
          <w:sz w:val="28"/>
          <w:szCs w:val="28"/>
          <w:lang w:eastAsia="en-US"/>
        </w:rPr>
      </w:pPr>
      <w:r w:rsidRPr="0084192D">
        <w:rPr>
          <w:rFonts w:asciiTheme="majorHAnsi" w:eastAsiaTheme="majorEastAsia" w:hAnsiTheme="majorHAnsi" w:cstheme="majorBidi"/>
          <w:b/>
          <w:bCs/>
          <w:color w:val="365F91" w:themeColor="accent1" w:themeShade="BF"/>
          <w:sz w:val="28"/>
          <w:szCs w:val="28"/>
          <w:lang w:eastAsia="en-US"/>
        </w:rPr>
        <w:t>Перечень литературы и средств обучения</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b/>
          <w:bCs/>
          <w:i/>
          <w:iCs/>
          <w:sz w:val="24"/>
          <w:szCs w:val="24"/>
          <w:lang w:eastAsia="en-US"/>
        </w:rPr>
      </w:pP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b/>
          <w:bCs/>
          <w:i/>
          <w:iCs/>
          <w:sz w:val="24"/>
          <w:szCs w:val="24"/>
          <w:lang w:eastAsia="en-US"/>
        </w:rPr>
      </w:pPr>
      <w:r w:rsidRPr="0084192D">
        <w:rPr>
          <w:rFonts w:ascii="Times New Roman" w:eastAsiaTheme="minorHAnsi" w:hAnsi="Times New Roman"/>
          <w:b/>
          <w:bCs/>
          <w:i/>
          <w:iCs/>
          <w:sz w:val="24"/>
          <w:szCs w:val="24"/>
          <w:lang w:eastAsia="en-US"/>
        </w:rPr>
        <w:t>1. Печатные пособия:</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1. </w:t>
      </w:r>
      <w:r w:rsidRPr="0084192D">
        <w:rPr>
          <w:rFonts w:ascii="Times New Roman" w:eastAsiaTheme="minorHAnsi" w:hAnsi="Times New Roman"/>
          <w:i/>
          <w:iCs/>
          <w:sz w:val="24"/>
          <w:szCs w:val="24"/>
          <w:lang w:eastAsia="en-US"/>
        </w:rPr>
        <w:t xml:space="preserve">Азбука. </w:t>
      </w:r>
      <w:r w:rsidRPr="0084192D">
        <w:rPr>
          <w:rFonts w:ascii="Times New Roman" w:eastAsiaTheme="minorHAnsi" w:hAnsi="Times New Roman"/>
          <w:sz w:val="24"/>
          <w:szCs w:val="24"/>
          <w:lang w:eastAsia="en-US"/>
        </w:rPr>
        <w:t>1 класс : учеб</w:t>
      </w:r>
      <w:proofErr w:type="gramStart"/>
      <w:r w:rsidRPr="0084192D">
        <w:rPr>
          <w:rFonts w:ascii="Times New Roman" w:eastAsiaTheme="minorHAnsi" w:hAnsi="Times New Roman"/>
          <w:sz w:val="24"/>
          <w:szCs w:val="24"/>
          <w:lang w:eastAsia="en-US"/>
        </w:rPr>
        <w:t>.</w:t>
      </w:r>
      <w:proofErr w:type="gramEnd"/>
      <w:r w:rsidRPr="0084192D">
        <w:rPr>
          <w:rFonts w:ascii="Times New Roman" w:eastAsiaTheme="minorHAnsi" w:hAnsi="Times New Roman"/>
          <w:sz w:val="24"/>
          <w:szCs w:val="24"/>
          <w:lang w:eastAsia="en-US"/>
        </w:rPr>
        <w:t xml:space="preserve"> </w:t>
      </w:r>
      <w:proofErr w:type="gramStart"/>
      <w:r w:rsidRPr="0084192D">
        <w:rPr>
          <w:rFonts w:ascii="Times New Roman" w:eastAsiaTheme="minorHAnsi" w:hAnsi="Times New Roman"/>
          <w:sz w:val="24"/>
          <w:szCs w:val="24"/>
          <w:lang w:eastAsia="en-US"/>
        </w:rPr>
        <w:t>д</w:t>
      </w:r>
      <w:proofErr w:type="gramEnd"/>
      <w:r w:rsidRPr="0084192D">
        <w:rPr>
          <w:rFonts w:ascii="Times New Roman" w:eastAsiaTheme="minorHAnsi" w:hAnsi="Times New Roman"/>
          <w:sz w:val="24"/>
          <w:szCs w:val="24"/>
          <w:lang w:eastAsia="en-US"/>
        </w:rPr>
        <w:t xml:space="preserve">ля </w:t>
      </w:r>
      <w:proofErr w:type="spellStart"/>
      <w:r w:rsidRPr="0084192D">
        <w:rPr>
          <w:rFonts w:ascii="Times New Roman" w:eastAsiaTheme="minorHAnsi" w:hAnsi="Times New Roman"/>
          <w:sz w:val="24"/>
          <w:szCs w:val="24"/>
          <w:lang w:eastAsia="en-US"/>
        </w:rPr>
        <w:t>общеобразоват</w:t>
      </w:r>
      <w:proofErr w:type="spellEnd"/>
      <w:r w:rsidRPr="0084192D">
        <w:rPr>
          <w:rFonts w:ascii="Times New Roman" w:eastAsiaTheme="minorHAnsi" w:hAnsi="Times New Roman"/>
          <w:sz w:val="24"/>
          <w:szCs w:val="24"/>
          <w:lang w:eastAsia="en-US"/>
        </w:rPr>
        <w:t>. учреждений : в 2 ч. / В. Г. Горецкий [и др.].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2. </w:t>
      </w:r>
      <w:r w:rsidRPr="0084192D">
        <w:rPr>
          <w:rFonts w:ascii="Times New Roman" w:eastAsiaTheme="minorHAnsi" w:hAnsi="Times New Roman"/>
          <w:i/>
          <w:iCs/>
          <w:sz w:val="24"/>
          <w:szCs w:val="24"/>
          <w:lang w:eastAsia="en-US"/>
        </w:rPr>
        <w:t>Горецкий, В. Г.</w:t>
      </w:r>
      <w:r w:rsidRPr="0084192D">
        <w:rPr>
          <w:rFonts w:ascii="Times New Roman" w:eastAsiaTheme="minorHAnsi" w:hAnsi="Times New Roman"/>
          <w:sz w:val="24"/>
          <w:szCs w:val="24"/>
          <w:lang w:eastAsia="en-US"/>
        </w:rPr>
        <w:t xml:space="preserve"> Прописи</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пособие для учащихся </w:t>
      </w:r>
      <w:proofErr w:type="spellStart"/>
      <w:r w:rsidRPr="0084192D">
        <w:rPr>
          <w:rFonts w:ascii="Times New Roman" w:eastAsiaTheme="minorHAnsi" w:hAnsi="Times New Roman"/>
          <w:sz w:val="24"/>
          <w:szCs w:val="24"/>
          <w:lang w:eastAsia="en-US"/>
        </w:rPr>
        <w:t>общеобразоват</w:t>
      </w:r>
      <w:proofErr w:type="spellEnd"/>
      <w:r w:rsidRPr="0084192D">
        <w:rPr>
          <w:rFonts w:ascii="Times New Roman" w:eastAsiaTheme="minorHAnsi" w:hAnsi="Times New Roman"/>
          <w:sz w:val="24"/>
          <w:szCs w:val="24"/>
          <w:lang w:eastAsia="en-US"/>
        </w:rPr>
        <w:t>. учреждений : в 4 ч. / В. Г. Горецкий, Н. А. Федосова.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numPr>
          <w:ilvl w:val="0"/>
          <w:numId w:val="2"/>
        </w:numPr>
        <w:autoSpaceDE w:val="0"/>
        <w:autoSpaceDN w:val="0"/>
        <w:adjustRightInd w:val="0"/>
        <w:spacing w:after="0" w:line="252" w:lineRule="auto"/>
        <w:jc w:val="both"/>
        <w:rPr>
          <w:rFonts w:ascii="Times New Roman" w:eastAsiaTheme="minorHAnsi" w:hAnsi="Times New Roman"/>
          <w:sz w:val="24"/>
          <w:szCs w:val="24"/>
          <w:lang w:eastAsia="en-US"/>
        </w:rPr>
      </w:pPr>
      <w:proofErr w:type="spellStart"/>
      <w:r w:rsidRPr="0084192D">
        <w:rPr>
          <w:rFonts w:ascii="Times New Roman" w:eastAsiaTheme="minorHAnsi" w:hAnsi="Times New Roman"/>
          <w:i/>
          <w:iCs/>
          <w:sz w:val="24"/>
          <w:szCs w:val="24"/>
          <w:lang w:eastAsia="en-US"/>
        </w:rPr>
        <w:t>Канакина</w:t>
      </w:r>
      <w:proofErr w:type="spellEnd"/>
      <w:r w:rsidRPr="0084192D">
        <w:rPr>
          <w:rFonts w:ascii="Times New Roman" w:eastAsiaTheme="minorHAnsi" w:hAnsi="Times New Roman"/>
          <w:i/>
          <w:iCs/>
          <w:sz w:val="24"/>
          <w:szCs w:val="24"/>
          <w:lang w:eastAsia="en-US"/>
        </w:rPr>
        <w:t xml:space="preserve">, В. П. </w:t>
      </w:r>
      <w:r w:rsidRPr="0084192D">
        <w:rPr>
          <w:rFonts w:ascii="Times New Roman" w:eastAsiaTheme="minorHAnsi" w:hAnsi="Times New Roman"/>
          <w:sz w:val="24"/>
          <w:szCs w:val="24"/>
          <w:lang w:eastAsia="en-US"/>
        </w:rPr>
        <w:t>Русский язык. 1 класс : учеб</w:t>
      </w:r>
      <w:proofErr w:type="gramStart"/>
      <w:r w:rsidRPr="0084192D">
        <w:rPr>
          <w:rFonts w:ascii="Times New Roman" w:eastAsiaTheme="minorHAnsi" w:hAnsi="Times New Roman"/>
          <w:sz w:val="24"/>
          <w:szCs w:val="24"/>
          <w:lang w:eastAsia="en-US"/>
        </w:rPr>
        <w:t>.</w:t>
      </w:r>
      <w:proofErr w:type="gramEnd"/>
      <w:r w:rsidRPr="0084192D">
        <w:rPr>
          <w:rFonts w:ascii="Times New Roman" w:eastAsiaTheme="minorHAnsi" w:hAnsi="Times New Roman"/>
          <w:sz w:val="24"/>
          <w:szCs w:val="24"/>
          <w:lang w:eastAsia="en-US"/>
        </w:rPr>
        <w:t xml:space="preserve"> </w:t>
      </w:r>
      <w:proofErr w:type="gramStart"/>
      <w:r w:rsidRPr="0084192D">
        <w:rPr>
          <w:rFonts w:ascii="Times New Roman" w:eastAsiaTheme="minorHAnsi" w:hAnsi="Times New Roman"/>
          <w:sz w:val="24"/>
          <w:szCs w:val="24"/>
          <w:lang w:eastAsia="en-US"/>
        </w:rPr>
        <w:t>д</w:t>
      </w:r>
      <w:proofErr w:type="gramEnd"/>
      <w:r w:rsidRPr="0084192D">
        <w:rPr>
          <w:rFonts w:ascii="Times New Roman" w:eastAsiaTheme="minorHAnsi" w:hAnsi="Times New Roman"/>
          <w:sz w:val="24"/>
          <w:szCs w:val="24"/>
          <w:lang w:eastAsia="en-US"/>
        </w:rPr>
        <w:t xml:space="preserve">ля </w:t>
      </w:r>
      <w:proofErr w:type="spellStart"/>
      <w:r w:rsidRPr="0084192D">
        <w:rPr>
          <w:rFonts w:ascii="Times New Roman" w:eastAsiaTheme="minorHAnsi" w:hAnsi="Times New Roman"/>
          <w:sz w:val="24"/>
          <w:szCs w:val="24"/>
          <w:lang w:eastAsia="en-US"/>
        </w:rPr>
        <w:t>общеобразоват</w:t>
      </w:r>
      <w:proofErr w:type="spellEnd"/>
      <w:r w:rsidRPr="0084192D">
        <w:rPr>
          <w:rFonts w:ascii="Times New Roman" w:eastAsiaTheme="minorHAnsi" w:hAnsi="Times New Roman"/>
          <w:sz w:val="24"/>
          <w:szCs w:val="24"/>
          <w:lang w:eastAsia="en-US"/>
        </w:rPr>
        <w:t xml:space="preserve">. учреждений / В. П. </w:t>
      </w:r>
      <w:proofErr w:type="spellStart"/>
      <w:r w:rsidRPr="0084192D">
        <w:rPr>
          <w:rFonts w:ascii="Times New Roman" w:eastAsiaTheme="minorHAnsi" w:hAnsi="Times New Roman"/>
          <w:sz w:val="24"/>
          <w:szCs w:val="24"/>
          <w:lang w:eastAsia="en-US"/>
        </w:rPr>
        <w:t>Канакина</w:t>
      </w:r>
      <w:proofErr w:type="spellEnd"/>
      <w:r w:rsidRPr="0084192D">
        <w:rPr>
          <w:rFonts w:ascii="Times New Roman" w:eastAsiaTheme="minorHAnsi" w:hAnsi="Times New Roman"/>
          <w:sz w:val="24"/>
          <w:szCs w:val="24"/>
          <w:lang w:eastAsia="en-US"/>
        </w:rPr>
        <w:t>, В. Г. Горецкий.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numPr>
          <w:ilvl w:val="0"/>
          <w:numId w:val="2"/>
        </w:numPr>
        <w:autoSpaceDE w:val="0"/>
        <w:autoSpaceDN w:val="0"/>
        <w:adjustRightInd w:val="0"/>
        <w:spacing w:after="0" w:line="252" w:lineRule="auto"/>
        <w:jc w:val="both"/>
        <w:rPr>
          <w:rFonts w:ascii="Times New Roman" w:eastAsiaTheme="minorHAnsi" w:hAnsi="Times New Roman"/>
          <w:sz w:val="24"/>
          <w:szCs w:val="24"/>
          <w:lang w:eastAsia="en-US"/>
        </w:rPr>
      </w:pPr>
      <w:proofErr w:type="spellStart"/>
      <w:r w:rsidRPr="0084192D">
        <w:rPr>
          <w:rFonts w:ascii="Times New Roman" w:eastAsiaTheme="minorHAnsi" w:hAnsi="Times New Roman"/>
          <w:i/>
          <w:iCs/>
          <w:sz w:val="24"/>
          <w:szCs w:val="24"/>
          <w:lang w:eastAsia="en-US"/>
        </w:rPr>
        <w:t>Канакина</w:t>
      </w:r>
      <w:proofErr w:type="spellEnd"/>
      <w:r w:rsidRPr="0084192D">
        <w:rPr>
          <w:rFonts w:ascii="Times New Roman" w:eastAsiaTheme="minorHAnsi" w:hAnsi="Times New Roman"/>
          <w:i/>
          <w:iCs/>
          <w:sz w:val="24"/>
          <w:szCs w:val="24"/>
          <w:lang w:eastAsia="en-US"/>
        </w:rPr>
        <w:t>, В. П</w:t>
      </w:r>
      <w:r w:rsidRPr="0084192D">
        <w:rPr>
          <w:rFonts w:ascii="Times New Roman" w:eastAsiaTheme="minorHAnsi" w:hAnsi="Times New Roman"/>
          <w:sz w:val="24"/>
          <w:szCs w:val="24"/>
          <w:lang w:eastAsia="en-US"/>
        </w:rPr>
        <w:t>. Русский язык</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рабочая тетрадь: 1 класс. / В. П. </w:t>
      </w:r>
      <w:proofErr w:type="spellStart"/>
      <w:r w:rsidRPr="0084192D">
        <w:rPr>
          <w:rFonts w:ascii="Times New Roman" w:eastAsiaTheme="minorHAnsi" w:hAnsi="Times New Roman"/>
          <w:sz w:val="24"/>
          <w:szCs w:val="24"/>
          <w:lang w:eastAsia="en-US"/>
        </w:rPr>
        <w:t>Канакина</w:t>
      </w:r>
      <w:proofErr w:type="spellEnd"/>
      <w:r w:rsidRPr="0084192D">
        <w:rPr>
          <w:rFonts w:ascii="Times New Roman" w:eastAsiaTheme="minorHAnsi" w:hAnsi="Times New Roman"/>
          <w:sz w:val="24"/>
          <w:szCs w:val="24"/>
          <w:lang w:eastAsia="en-US"/>
        </w:rPr>
        <w:t>, В. Г. Горецкий.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2011.</w:t>
      </w:r>
    </w:p>
    <w:p w:rsidR="0084192D" w:rsidRPr="0084192D" w:rsidRDefault="0084192D" w:rsidP="0084192D">
      <w:pPr>
        <w:numPr>
          <w:ilvl w:val="0"/>
          <w:numId w:val="2"/>
        </w:numPr>
        <w:autoSpaceDE w:val="0"/>
        <w:autoSpaceDN w:val="0"/>
        <w:adjustRightInd w:val="0"/>
        <w:spacing w:after="0" w:line="252" w:lineRule="auto"/>
        <w:jc w:val="both"/>
        <w:rPr>
          <w:rFonts w:ascii="Times New Roman" w:eastAsiaTheme="minorHAnsi" w:hAnsi="Times New Roman"/>
          <w:sz w:val="24"/>
          <w:szCs w:val="24"/>
          <w:lang w:eastAsia="en-US"/>
        </w:rPr>
      </w:pPr>
      <w:r w:rsidRPr="0084192D">
        <w:rPr>
          <w:rFonts w:ascii="Times New Roman" w:eastAsiaTheme="minorHAnsi" w:hAnsi="Times New Roman"/>
          <w:i/>
          <w:iCs/>
          <w:sz w:val="24"/>
          <w:szCs w:val="24"/>
          <w:lang w:eastAsia="en-US"/>
        </w:rPr>
        <w:t>Горецкий, В. Г.</w:t>
      </w:r>
      <w:r w:rsidRPr="0084192D">
        <w:rPr>
          <w:rFonts w:ascii="Times New Roman" w:eastAsiaTheme="minorHAnsi" w:hAnsi="Times New Roman"/>
          <w:sz w:val="24"/>
          <w:szCs w:val="24"/>
          <w:lang w:eastAsia="en-US"/>
        </w:rPr>
        <w:t xml:space="preserve"> Методическое пособие по обучению грамоте и письму</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кн. для учителя / В. Г. Горецкий, В. А. Кирюшкин, Н. А. Федосова.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2009.</w:t>
      </w:r>
    </w:p>
    <w:p w:rsidR="0084192D" w:rsidRPr="0084192D" w:rsidRDefault="0084192D" w:rsidP="0084192D">
      <w:pPr>
        <w:numPr>
          <w:ilvl w:val="0"/>
          <w:numId w:val="2"/>
        </w:numPr>
        <w:autoSpaceDE w:val="0"/>
        <w:autoSpaceDN w:val="0"/>
        <w:adjustRightInd w:val="0"/>
        <w:spacing w:after="0" w:line="252" w:lineRule="auto"/>
        <w:jc w:val="both"/>
        <w:rPr>
          <w:rFonts w:ascii="Times New Roman" w:eastAsiaTheme="minorHAnsi" w:hAnsi="Times New Roman"/>
          <w:sz w:val="24"/>
          <w:szCs w:val="24"/>
          <w:lang w:eastAsia="en-US"/>
        </w:rPr>
      </w:pPr>
      <w:r w:rsidRPr="0084192D">
        <w:rPr>
          <w:rFonts w:ascii="Times New Roman" w:eastAsiaTheme="minorHAnsi" w:hAnsi="Times New Roman"/>
          <w:i/>
          <w:iCs/>
          <w:sz w:val="24"/>
          <w:szCs w:val="24"/>
          <w:lang w:eastAsia="en-US"/>
        </w:rPr>
        <w:t>Горецкий, В. Г.</w:t>
      </w:r>
      <w:r w:rsidRPr="0084192D">
        <w:rPr>
          <w:rFonts w:ascii="Times New Roman" w:eastAsiaTheme="minorHAnsi" w:hAnsi="Times New Roman"/>
          <w:sz w:val="24"/>
          <w:szCs w:val="24"/>
          <w:lang w:eastAsia="en-US"/>
        </w:rPr>
        <w:t xml:space="preserve"> Обучение грамоте. Поурочные разработки. 1 класс / В. Г. Горецкий, В. А. Кирюшкин, Н. А. Федосова.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Просвещение, 2009.</w:t>
      </w:r>
    </w:p>
    <w:p w:rsidR="0084192D" w:rsidRPr="0084192D" w:rsidRDefault="0084192D" w:rsidP="0084192D">
      <w:pPr>
        <w:numPr>
          <w:ilvl w:val="0"/>
          <w:numId w:val="2"/>
        </w:numPr>
        <w:autoSpaceDE w:val="0"/>
        <w:autoSpaceDN w:val="0"/>
        <w:adjustRightInd w:val="0"/>
        <w:spacing w:after="0" w:line="252" w:lineRule="auto"/>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 xml:space="preserve"> </w:t>
      </w:r>
      <w:proofErr w:type="spellStart"/>
      <w:r w:rsidRPr="0084192D">
        <w:rPr>
          <w:rFonts w:ascii="Times New Roman" w:eastAsiaTheme="minorHAnsi" w:hAnsi="Times New Roman"/>
          <w:i/>
          <w:iCs/>
          <w:sz w:val="24"/>
          <w:szCs w:val="24"/>
          <w:lang w:eastAsia="en-US"/>
        </w:rPr>
        <w:t>Жиренко</w:t>
      </w:r>
      <w:proofErr w:type="spellEnd"/>
      <w:r w:rsidRPr="0084192D">
        <w:rPr>
          <w:rFonts w:ascii="Times New Roman" w:eastAsiaTheme="minorHAnsi" w:hAnsi="Times New Roman"/>
          <w:i/>
          <w:iCs/>
          <w:sz w:val="24"/>
          <w:szCs w:val="24"/>
          <w:lang w:eastAsia="en-US"/>
        </w:rPr>
        <w:t>, О. Е.</w:t>
      </w:r>
      <w:r w:rsidRPr="0084192D">
        <w:rPr>
          <w:rFonts w:ascii="Times New Roman" w:eastAsiaTheme="minorHAnsi" w:hAnsi="Times New Roman"/>
          <w:sz w:val="24"/>
          <w:szCs w:val="24"/>
          <w:lang w:eastAsia="en-US"/>
        </w:rPr>
        <w:t xml:space="preserve"> Поурочные разработки по обучению грамоте. 1 класс. </w:t>
      </w:r>
      <w:proofErr w:type="spellStart"/>
      <w:r w:rsidRPr="0084192D">
        <w:rPr>
          <w:rFonts w:ascii="Times New Roman" w:eastAsiaTheme="minorHAnsi" w:hAnsi="Times New Roman"/>
          <w:sz w:val="24"/>
          <w:szCs w:val="24"/>
          <w:lang w:eastAsia="en-US"/>
        </w:rPr>
        <w:t>Добукварный</w:t>
      </w:r>
      <w:proofErr w:type="spellEnd"/>
      <w:r w:rsidRPr="0084192D">
        <w:rPr>
          <w:rFonts w:ascii="Times New Roman" w:eastAsiaTheme="minorHAnsi" w:hAnsi="Times New Roman"/>
          <w:sz w:val="24"/>
          <w:szCs w:val="24"/>
          <w:lang w:eastAsia="en-US"/>
        </w:rPr>
        <w:t xml:space="preserve">, букварный, </w:t>
      </w:r>
      <w:proofErr w:type="spellStart"/>
      <w:r w:rsidRPr="0084192D">
        <w:rPr>
          <w:rFonts w:ascii="Times New Roman" w:eastAsiaTheme="minorHAnsi" w:hAnsi="Times New Roman"/>
          <w:sz w:val="24"/>
          <w:szCs w:val="24"/>
          <w:lang w:eastAsia="en-US"/>
        </w:rPr>
        <w:t>послебукварный</w:t>
      </w:r>
      <w:proofErr w:type="spellEnd"/>
      <w:r w:rsidRPr="0084192D">
        <w:rPr>
          <w:rFonts w:ascii="Times New Roman" w:eastAsiaTheme="minorHAnsi" w:hAnsi="Times New Roman"/>
          <w:sz w:val="24"/>
          <w:szCs w:val="24"/>
          <w:lang w:eastAsia="en-US"/>
        </w:rPr>
        <w:t xml:space="preserve"> периоды. Новый комплект уроков / О. Е. </w:t>
      </w:r>
      <w:proofErr w:type="spellStart"/>
      <w:r w:rsidRPr="0084192D">
        <w:rPr>
          <w:rFonts w:ascii="Times New Roman" w:eastAsiaTheme="minorHAnsi" w:hAnsi="Times New Roman"/>
          <w:sz w:val="24"/>
          <w:szCs w:val="24"/>
          <w:lang w:eastAsia="en-US"/>
        </w:rPr>
        <w:t>Жиренко</w:t>
      </w:r>
      <w:proofErr w:type="spellEnd"/>
      <w:r w:rsidRPr="0084192D">
        <w:rPr>
          <w:rFonts w:ascii="Times New Roman" w:eastAsiaTheme="minorHAnsi" w:hAnsi="Times New Roman"/>
          <w:sz w:val="24"/>
          <w:szCs w:val="24"/>
          <w:lang w:eastAsia="en-US"/>
        </w:rPr>
        <w:t>, Л. А. Обухова.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ВАКО, 2011.</w:t>
      </w:r>
    </w:p>
    <w:p w:rsidR="0084192D" w:rsidRPr="0084192D" w:rsidRDefault="0084192D" w:rsidP="0084192D">
      <w:pPr>
        <w:numPr>
          <w:ilvl w:val="0"/>
          <w:numId w:val="2"/>
        </w:numPr>
        <w:autoSpaceDE w:val="0"/>
        <w:autoSpaceDN w:val="0"/>
        <w:adjustRightInd w:val="0"/>
        <w:spacing w:after="0" w:line="252" w:lineRule="auto"/>
        <w:jc w:val="both"/>
        <w:rPr>
          <w:rFonts w:ascii="Times New Roman" w:eastAsiaTheme="minorHAnsi" w:hAnsi="Times New Roman"/>
          <w:sz w:val="24"/>
          <w:szCs w:val="24"/>
          <w:lang w:eastAsia="en-US"/>
        </w:rPr>
      </w:pPr>
      <w:r w:rsidRPr="0084192D">
        <w:rPr>
          <w:rFonts w:ascii="Times New Roman" w:eastAsiaTheme="minorHAnsi" w:hAnsi="Times New Roman"/>
          <w:i/>
          <w:iCs/>
          <w:sz w:val="24"/>
          <w:szCs w:val="24"/>
          <w:lang w:eastAsia="en-US"/>
        </w:rPr>
        <w:t>Крылова, О. Н.</w:t>
      </w:r>
      <w:r w:rsidRPr="0084192D">
        <w:rPr>
          <w:rFonts w:ascii="Times New Roman" w:eastAsiaTheme="minorHAnsi" w:hAnsi="Times New Roman"/>
          <w:sz w:val="24"/>
          <w:szCs w:val="24"/>
          <w:lang w:eastAsia="en-US"/>
        </w:rPr>
        <w:t xml:space="preserve"> Тесты по обучению грамоте к учебнику В. Г. Горецкого и др. «Русская азбука». 1 класс</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в 2 ч. Ч. 1. / О. Н. Крылова. – М.</w:t>
      </w:r>
      <w:proofErr w:type="gramStart"/>
      <w:r w:rsidRPr="0084192D">
        <w:rPr>
          <w:rFonts w:ascii="Times New Roman" w:eastAsiaTheme="minorHAnsi" w:hAnsi="Times New Roman"/>
          <w:sz w:val="24"/>
          <w:szCs w:val="24"/>
          <w:lang w:eastAsia="en-US"/>
        </w:rPr>
        <w:t xml:space="preserve"> :</w:t>
      </w:r>
      <w:proofErr w:type="gramEnd"/>
      <w:r w:rsidRPr="0084192D">
        <w:rPr>
          <w:rFonts w:ascii="Times New Roman" w:eastAsiaTheme="minorHAnsi" w:hAnsi="Times New Roman"/>
          <w:sz w:val="24"/>
          <w:szCs w:val="24"/>
          <w:lang w:eastAsia="en-US"/>
        </w:rPr>
        <w:t xml:space="preserve"> Экзамен, 2011.</w:t>
      </w:r>
    </w:p>
    <w:p w:rsidR="0084192D" w:rsidRPr="0084192D" w:rsidRDefault="0084192D" w:rsidP="0084192D">
      <w:pPr>
        <w:autoSpaceDE w:val="0"/>
        <w:autoSpaceDN w:val="0"/>
        <w:adjustRightInd w:val="0"/>
        <w:spacing w:before="60" w:after="0" w:line="264" w:lineRule="auto"/>
        <w:ind w:firstLine="360"/>
        <w:jc w:val="both"/>
        <w:rPr>
          <w:rFonts w:ascii="Times New Roman" w:eastAsiaTheme="minorHAnsi" w:hAnsi="Times New Roman"/>
          <w:b/>
          <w:bCs/>
          <w:i/>
          <w:iCs/>
          <w:sz w:val="24"/>
          <w:szCs w:val="24"/>
          <w:lang w:eastAsia="en-US"/>
        </w:rPr>
      </w:pPr>
      <w:r w:rsidRPr="0084192D">
        <w:rPr>
          <w:rFonts w:ascii="Times New Roman" w:eastAsiaTheme="minorHAnsi" w:hAnsi="Times New Roman"/>
          <w:b/>
          <w:bCs/>
          <w:i/>
          <w:iCs/>
          <w:sz w:val="24"/>
          <w:szCs w:val="24"/>
          <w:lang w:eastAsia="en-US"/>
        </w:rPr>
        <w:t>2. Информационно-коммуникативные средства: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Электронное приложение к учебнику «Русская азбука» В. Г. Горецкого и др. (CD).</w:t>
      </w:r>
    </w:p>
    <w:p w:rsidR="0084192D" w:rsidRPr="0084192D" w:rsidRDefault="0084192D" w:rsidP="0084192D">
      <w:pPr>
        <w:autoSpaceDE w:val="0"/>
        <w:autoSpaceDN w:val="0"/>
        <w:adjustRightInd w:val="0"/>
        <w:spacing w:before="60" w:after="0" w:line="264" w:lineRule="auto"/>
        <w:ind w:firstLine="360"/>
        <w:jc w:val="both"/>
        <w:rPr>
          <w:rFonts w:ascii="Times New Roman" w:eastAsiaTheme="minorHAnsi" w:hAnsi="Times New Roman"/>
          <w:b/>
          <w:bCs/>
          <w:i/>
          <w:iCs/>
          <w:sz w:val="24"/>
          <w:szCs w:val="24"/>
          <w:lang w:eastAsia="en-US"/>
        </w:rPr>
      </w:pPr>
      <w:r w:rsidRPr="0084192D">
        <w:rPr>
          <w:rFonts w:ascii="Times New Roman" w:eastAsiaTheme="minorHAnsi" w:hAnsi="Times New Roman"/>
          <w:b/>
          <w:bCs/>
          <w:i/>
          <w:iCs/>
          <w:sz w:val="24"/>
          <w:szCs w:val="24"/>
          <w:lang w:eastAsia="en-US"/>
        </w:rPr>
        <w:t>3. Наглядные пособия:</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Комплект демонстрационных таблиц к «Русской азбуке» В. Г. Горецкого и др. (авторы Т. В. Игнатьева, Л. Е. Тарасова); лента букв.</w:t>
      </w:r>
    </w:p>
    <w:p w:rsidR="0084192D" w:rsidRPr="0084192D" w:rsidRDefault="0084192D" w:rsidP="0084192D">
      <w:pPr>
        <w:autoSpaceDE w:val="0"/>
        <w:autoSpaceDN w:val="0"/>
        <w:adjustRightInd w:val="0"/>
        <w:spacing w:before="60" w:after="0" w:line="264" w:lineRule="auto"/>
        <w:ind w:firstLine="360"/>
        <w:jc w:val="both"/>
        <w:rPr>
          <w:rFonts w:ascii="Times New Roman" w:eastAsiaTheme="minorHAnsi" w:hAnsi="Times New Roman"/>
          <w:b/>
          <w:bCs/>
          <w:i/>
          <w:iCs/>
          <w:sz w:val="24"/>
          <w:szCs w:val="24"/>
          <w:lang w:eastAsia="en-US"/>
        </w:rPr>
      </w:pPr>
      <w:r w:rsidRPr="0084192D">
        <w:rPr>
          <w:rFonts w:ascii="Times New Roman" w:eastAsiaTheme="minorHAnsi" w:hAnsi="Times New Roman"/>
          <w:b/>
          <w:bCs/>
          <w:i/>
          <w:iCs/>
          <w:sz w:val="24"/>
          <w:szCs w:val="24"/>
          <w:lang w:eastAsia="en-US"/>
        </w:rPr>
        <w:t>4. Материально-технические средства:</w:t>
      </w:r>
    </w:p>
    <w:p w:rsidR="0084192D" w:rsidRPr="0084192D" w:rsidRDefault="0084192D" w:rsidP="0084192D">
      <w:pPr>
        <w:autoSpaceDE w:val="0"/>
        <w:autoSpaceDN w:val="0"/>
        <w:adjustRightInd w:val="0"/>
        <w:spacing w:after="0" w:line="264" w:lineRule="auto"/>
        <w:ind w:firstLine="360"/>
        <w:jc w:val="both"/>
        <w:rPr>
          <w:rFonts w:ascii="Times New Roman" w:eastAsiaTheme="minorHAnsi" w:hAnsi="Times New Roman"/>
          <w:sz w:val="24"/>
          <w:szCs w:val="24"/>
          <w:lang w:eastAsia="en-US"/>
        </w:rPr>
      </w:pPr>
      <w:r w:rsidRPr="0084192D">
        <w:rPr>
          <w:rFonts w:ascii="Times New Roman" w:eastAsiaTheme="minorHAnsi" w:hAnsi="Times New Roman"/>
          <w:sz w:val="24"/>
          <w:szCs w:val="24"/>
          <w:lang w:eastAsia="en-US"/>
        </w:rPr>
        <w:t>Компьютерная техника, интерактивная доска, видеопроектор, экспозиционный экран, магнитная доска с набором приспособлений для крепления таблиц.</w:t>
      </w:r>
    </w:p>
    <w:p w:rsidR="0084192D" w:rsidRPr="0084192D" w:rsidRDefault="0084192D" w:rsidP="0084192D">
      <w:pPr>
        <w:rPr>
          <w:rFonts w:asciiTheme="minorHAnsi" w:eastAsiaTheme="minorHAnsi" w:hAnsiTheme="minorHAnsi" w:cstheme="minorBidi"/>
          <w:lang w:eastAsia="en-US"/>
        </w:rPr>
      </w:pPr>
    </w:p>
    <w:p w:rsidR="0084192D" w:rsidRPr="0084192D" w:rsidRDefault="0084192D" w:rsidP="0084192D">
      <w:pPr>
        <w:rPr>
          <w:rFonts w:asciiTheme="minorHAnsi" w:eastAsiaTheme="minorHAnsi" w:hAnsiTheme="minorHAnsi" w:cstheme="minorBidi"/>
          <w:lang w:eastAsia="en-US"/>
        </w:rPr>
      </w:pPr>
    </w:p>
    <w:p w:rsidR="0084192D" w:rsidRDefault="0084192D" w:rsidP="0084192D">
      <w:pPr>
        <w:jc w:val="center"/>
        <w:rPr>
          <w:rFonts w:ascii="Times New Roman" w:hAnsi="Times New Roman"/>
          <w:sz w:val="28"/>
          <w:szCs w:val="28"/>
        </w:rPr>
      </w:pPr>
    </w:p>
    <w:p w:rsidR="0084192D" w:rsidRDefault="0084192D" w:rsidP="0084192D">
      <w:pPr>
        <w:shd w:val="clear" w:color="auto" w:fill="FFFFFF"/>
        <w:autoSpaceDE w:val="0"/>
        <w:autoSpaceDN w:val="0"/>
        <w:adjustRightInd w:val="0"/>
        <w:spacing w:after="0" w:line="240" w:lineRule="auto"/>
        <w:rPr>
          <w:rFonts w:ascii="Times New Roman" w:hAnsi="Times New Roman"/>
          <w:b/>
          <w:color w:val="000000"/>
          <w:sz w:val="28"/>
          <w:szCs w:val="28"/>
        </w:rPr>
      </w:pPr>
    </w:p>
    <w:p w:rsidR="0084192D" w:rsidRDefault="0084192D" w:rsidP="0084192D">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84192D" w:rsidRDefault="0084192D" w:rsidP="0084192D">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84192D" w:rsidRDefault="0084192D" w:rsidP="0084192D">
      <w:pPr>
        <w:rPr>
          <w:rFonts w:ascii="Times New Roman" w:hAnsi="Times New Roman"/>
          <w:sz w:val="28"/>
          <w:szCs w:val="28"/>
        </w:rPr>
      </w:pPr>
    </w:p>
    <w:p w:rsidR="0084192D" w:rsidRPr="0084192D" w:rsidRDefault="0084192D" w:rsidP="0084192D">
      <w:pPr>
        <w:shd w:val="clear" w:color="auto" w:fill="FFFFFF"/>
        <w:autoSpaceDE w:val="0"/>
        <w:autoSpaceDN w:val="0"/>
        <w:adjustRightInd w:val="0"/>
        <w:spacing w:before="240" w:after="0" w:line="240" w:lineRule="auto"/>
        <w:rPr>
          <w:rFonts w:ascii="Courier New" w:hAnsi="Courier New"/>
          <w:b/>
          <w:color w:val="000000"/>
          <w:sz w:val="24"/>
          <w:szCs w:val="24"/>
        </w:rPr>
      </w:pPr>
      <w:r w:rsidRPr="0084192D">
        <w:rPr>
          <w:rFonts w:ascii="Courier New" w:hAnsi="Courier New"/>
          <w:b/>
          <w:color w:val="000000"/>
          <w:sz w:val="28"/>
          <w:szCs w:val="28"/>
        </w:rPr>
        <w:t>ТЕМАТИЧЕСКОЕ</w:t>
      </w:r>
      <w:r w:rsidRPr="0084192D">
        <w:rPr>
          <w:rFonts w:ascii="Courier New" w:hAnsi="Courier New" w:cs="Courier New"/>
          <w:b/>
          <w:color w:val="000000"/>
          <w:sz w:val="28"/>
          <w:szCs w:val="28"/>
        </w:rPr>
        <w:t xml:space="preserve"> </w:t>
      </w:r>
      <w:r w:rsidRPr="0084192D">
        <w:rPr>
          <w:rFonts w:ascii="Courier New" w:hAnsi="Courier New"/>
          <w:b/>
          <w:color w:val="000000"/>
          <w:sz w:val="28"/>
          <w:szCs w:val="28"/>
        </w:rPr>
        <w:t>ПЛАНИРОВАНИЕ (</w:t>
      </w:r>
      <w:r w:rsidRPr="0084192D">
        <w:rPr>
          <w:rFonts w:ascii="Courier New" w:hAnsi="Courier New"/>
          <w:b/>
          <w:color w:val="000000"/>
          <w:sz w:val="24"/>
          <w:szCs w:val="24"/>
        </w:rPr>
        <w:t>русский язык)</w:t>
      </w:r>
    </w:p>
    <w:p w:rsidR="0084192D" w:rsidRPr="0084192D" w:rsidRDefault="0084192D" w:rsidP="0084192D">
      <w:pPr>
        <w:shd w:val="clear" w:color="auto" w:fill="FFFFFF"/>
        <w:autoSpaceDE w:val="0"/>
        <w:autoSpaceDN w:val="0"/>
        <w:adjustRightInd w:val="0"/>
        <w:spacing w:after="0" w:line="240" w:lineRule="auto"/>
        <w:jc w:val="center"/>
        <w:rPr>
          <w:rFonts w:ascii="Courier New" w:hAnsi="Courier New" w:cs="Courier New"/>
          <w:b/>
          <w:sz w:val="24"/>
          <w:szCs w:val="24"/>
        </w:rPr>
      </w:pPr>
    </w:p>
    <w:tbl>
      <w:tblPr>
        <w:tblW w:w="14620" w:type="dxa"/>
        <w:tblInd w:w="40" w:type="dxa"/>
        <w:tblLayout w:type="fixed"/>
        <w:tblCellMar>
          <w:left w:w="40" w:type="dxa"/>
          <w:right w:w="40" w:type="dxa"/>
        </w:tblCellMar>
        <w:tblLook w:val="04A0"/>
      </w:tblPr>
      <w:tblGrid>
        <w:gridCol w:w="497"/>
        <w:gridCol w:w="10"/>
        <w:gridCol w:w="603"/>
        <w:gridCol w:w="11"/>
        <w:gridCol w:w="1526"/>
        <w:gridCol w:w="11"/>
        <w:gridCol w:w="2924"/>
        <w:gridCol w:w="11"/>
        <w:gridCol w:w="6"/>
        <w:gridCol w:w="1622"/>
        <w:gridCol w:w="9"/>
        <w:gridCol w:w="2435"/>
        <w:gridCol w:w="7"/>
        <w:gridCol w:w="3035"/>
        <w:gridCol w:w="11"/>
        <w:gridCol w:w="1733"/>
        <w:gridCol w:w="21"/>
        <w:gridCol w:w="148"/>
      </w:tblGrid>
      <w:tr w:rsidR="0084192D" w:rsidRPr="0084192D" w:rsidTr="0084192D">
        <w:trPr>
          <w:gridAfter w:val="1"/>
          <w:wAfter w:w="148" w:type="dxa"/>
          <w:trHeight w:val="254"/>
        </w:trPr>
        <w:tc>
          <w:tcPr>
            <w:tcW w:w="497"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 п/п</w:t>
            </w:r>
          </w:p>
        </w:tc>
        <w:tc>
          <w:tcPr>
            <w:tcW w:w="613"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Дата</w:t>
            </w:r>
          </w:p>
        </w:tc>
        <w:tc>
          <w:tcPr>
            <w:tcW w:w="1537"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 xml:space="preserve">Тема урока </w:t>
            </w:r>
          </w:p>
        </w:tc>
        <w:tc>
          <w:tcPr>
            <w:tcW w:w="2935"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Решаемые проблемы (цель)</w:t>
            </w:r>
          </w:p>
        </w:tc>
        <w:tc>
          <w:tcPr>
            <w:tcW w:w="8890" w:type="dxa"/>
            <w:gridSpan w:val="10"/>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Планируемые результаты (в соответствии с ФГОС)</w:t>
            </w:r>
          </w:p>
        </w:tc>
      </w:tr>
      <w:tr w:rsidR="0084192D" w:rsidRPr="0084192D" w:rsidTr="0084192D">
        <w:trPr>
          <w:gridAfter w:val="1"/>
          <w:wAfter w:w="148" w:type="dxa"/>
          <w:trHeight w:val="701"/>
        </w:trPr>
        <w:tc>
          <w:tcPr>
            <w:tcW w:w="497"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Courier New" w:hAnsi="Courier New" w:cs="Courier New"/>
                <w:sz w:val="24"/>
                <w:szCs w:val="24"/>
              </w:rPr>
            </w:pPr>
          </w:p>
        </w:tc>
        <w:tc>
          <w:tcPr>
            <w:tcW w:w="613" w:type="dxa"/>
            <w:gridSpan w:val="2"/>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Courier New" w:hAnsi="Courier New" w:cs="Courier New"/>
                <w:sz w:val="24"/>
                <w:szCs w:val="24"/>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Courier New" w:hAnsi="Courier New" w:cs="Courier New"/>
                <w:sz w:val="24"/>
                <w:szCs w:val="24"/>
              </w:rPr>
            </w:pPr>
          </w:p>
        </w:tc>
        <w:tc>
          <w:tcPr>
            <w:tcW w:w="2935" w:type="dxa"/>
            <w:gridSpan w:val="2"/>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Courier New" w:hAnsi="Courier New" w:cs="Courier New"/>
                <w:sz w:val="24"/>
                <w:szCs w:val="24"/>
              </w:rPr>
            </w:pPr>
          </w:p>
        </w:tc>
        <w:tc>
          <w:tcPr>
            <w:tcW w:w="1639"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autoSpaceDE w:val="0"/>
              <w:autoSpaceDN w:val="0"/>
              <w:adjustRightInd w:val="0"/>
              <w:spacing w:after="0" w:line="240" w:lineRule="auto"/>
              <w:rPr>
                <w:rFonts w:ascii="Courier New" w:hAnsi="Courier New" w:cs="Courier New"/>
                <w:sz w:val="24"/>
                <w:szCs w:val="24"/>
              </w:rPr>
            </w:pPr>
          </w:p>
          <w:p w:rsidR="0084192D" w:rsidRPr="0084192D" w:rsidRDefault="0084192D" w:rsidP="0084192D">
            <w:pPr>
              <w:autoSpaceDE w:val="0"/>
              <w:autoSpaceDN w:val="0"/>
              <w:adjustRightInd w:val="0"/>
              <w:spacing w:after="0" w:line="240" w:lineRule="auto"/>
              <w:rPr>
                <w:rFonts w:ascii="Courier New" w:hAnsi="Courier New" w:cs="Courier New"/>
                <w:sz w:val="24"/>
                <w:szCs w:val="24"/>
              </w:rPr>
            </w:pPr>
          </w:p>
          <w:p w:rsidR="0084192D" w:rsidRPr="0084192D" w:rsidRDefault="0084192D" w:rsidP="0084192D">
            <w:pPr>
              <w:autoSpaceDE w:val="0"/>
              <w:autoSpaceDN w:val="0"/>
              <w:adjustRightInd w:val="0"/>
              <w:spacing w:after="0" w:line="240" w:lineRule="auto"/>
              <w:rPr>
                <w:rFonts w:ascii="Courier New" w:hAnsi="Courier New" w:cs="Courier New"/>
                <w:sz w:val="24"/>
                <w:szCs w:val="24"/>
              </w:rPr>
            </w:pPr>
          </w:p>
          <w:p w:rsidR="0084192D" w:rsidRPr="0084192D" w:rsidRDefault="0084192D" w:rsidP="0084192D">
            <w:pPr>
              <w:autoSpaceDE w:val="0"/>
              <w:autoSpaceDN w:val="0"/>
              <w:adjustRightInd w:val="0"/>
              <w:spacing w:after="0" w:line="240" w:lineRule="auto"/>
              <w:rPr>
                <w:rFonts w:ascii="Courier New" w:hAnsi="Courier New" w:cs="Courier New"/>
                <w:sz w:val="24"/>
                <w:szCs w:val="24"/>
              </w:rPr>
            </w:pP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понятия</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предметные результаты</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универсальные учебные действия (УУД)</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личностные</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результаты</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(не оцениваются)</w:t>
            </w:r>
          </w:p>
        </w:tc>
      </w:tr>
      <w:tr w:rsidR="0084192D" w:rsidRPr="0084192D" w:rsidTr="0084192D">
        <w:trPr>
          <w:gridAfter w:val="1"/>
          <w:wAfter w:w="148" w:type="dxa"/>
          <w:trHeight w:val="216"/>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1</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2</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3</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4</w:t>
            </w:r>
          </w:p>
        </w:tc>
        <w:tc>
          <w:tcPr>
            <w:tcW w:w="1639"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5</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6</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7</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sz w:val="18"/>
                <w:szCs w:val="18"/>
              </w:rPr>
              <w:t>8</w:t>
            </w:r>
          </w:p>
        </w:tc>
      </w:tr>
      <w:tr w:rsidR="0084192D" w:rsidRPr="0084192D" w:rsidTr="0084192D">
        <w:trPr>
          <w:gridAfter w:val="1"/>
          <w:wAfter w:w="148" w:type="dxa"/>
          <w:trHeight w:val="2419"/>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1</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Courier New" w:hAnsi="Courier New" w:cs="Courier New"/>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История воз</w:t>
            </w:r>
            <w:r w:rsidRPr="0084192D">
              <w:rPr>
                <w:rFonts w:ascii="Times New Roman" w:hAnsi="Times New Roman"/>
                <w:color w:val="000000"/>
              </w:rPr>
              <w:softHyphen/>
              <w:t>никновения письма. Зна</w:t>
            </w:r>
            <w:r w:rsidRPr="0084192D">
              <w:rPr>
                <w:rFonts w:ascii="Times New Roman" w:hAnsi="Times New Roman"/>
                <w:color w:val="000000"/>
              </w:rPr>
              <w:softHyphen/>
              <w:t>комство с про</w:t>
            </w:r>
            <w:r w:rsidRPr="0084192D">
              <w:rPr>
                <w:rFonts w:ascii="Times New Roman" w:hAnsi="Times New Roman"/>
                <w:color w:val="000000"/>
              </w:rPr>
              <w:softHyphen/>
              <w:t>писью, с пра</w:t>
            </w:r>
            <w:r w:rsidRPr="0084192D">
              <w:rPr>
                <w:rFonts w:ascii="Times New Roman" w:hAnsi="Times New Roman"/>
                <w:color w:val="000000"/>
              </w:rPr>
              <w:softHyphen/>
              <w:t xml:space="preserve">вилами письма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Когда возникла письмен</w:t>
            </w:r>
            <w:r w:rsidRPr="0084192D">
              <w:rPr>
                <w:rFonts w:ascii="Times New Roman" w:hAnsi="Times New Roman"/>
                <w:color w:val="000000"/>
              </w:rPr>
              <w:softHyphen/>
              <w:t xml:space="preserve">ность? Что такое пропись? Как работать с прописью? </w:t>
            </w:r>
            <w:r w:rsidRPr="0084192D">
              <w:rPr>
                <w:rFonts w:ascii="Times New Roman" w:hAnsi="Times New Roman"/>
                <w:b/>
                <w:bCs/>
                <w:color w:val="000000"/>
              </w:rPr>
              <w:t xml:space="preserve">Цель: </w:t>
            </w:r>
            <w:r w:rsidRPr="0084192D">
              <w:rPr>
                <w:rFonts w:ascii="Times New Roman" w:hAnsi="Times New Roman"/>
                <w:color w:val="000000"/>
              </w:rPr>
              <w:t>познакомить учащихся с прописью, с гигиенически</w:t>
            </w:r>
            <w:r w:rsidRPr="0084192D">
              <w:rPr>
                <w:rFonts w:ascii="Times New Roman" w:hAnsi="Times New Roman"/>
                <w:color w:val="000000"/>
              </w:rPr>
              <w:softHyphen/>
              <w:t>ми правилами письма</w:t>
            </w:r>
          </w:p>
        </w:tc>
        <w:tc>
          <w:tcPr>
            <w:tcW w:w="1639"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Пропись, пра</w:t>
            </w:r>
            <w:r w:rsidRPr="0084192D">
              <w:rPr>
                <w:rFonts w:ascii="Times New Roman" w:hAnsi="Times New Roman"/>
                <w:color w:val="000000"/>
              </w:rPr>
              <w:softHyphen/>
              <w:t>вила, пись</w:t>
            </w:r>
            <w:r w:rsidRPr="0084192D">
              <w:rPr>
                <w:rFonts w:ascii="Times New Roman" w:hAnsi="Times New Roman"/>
                <w:color w:val="000000"/>
              </w:rPr>
              <w:softHyphen/>
              <w:t>менность</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поль</w:t>
            </w:r>
            <w:r w:rsidRPr="0084192D">
              <w:rPr>
                <w:rFonts w:ascii="Times New Roman" w:hAnsi="Times New Roman"/>
                <w:color w:val="000000"/>
              </w:rPr>
              <w:softHyphen/>
              <w:t>зоваться прописью, уз</w:t>
            </w:r>
            <w:r w:rsidRPr="0084192D">
              <w:rPr>
                <w:rFonts w:ascii="Times New Roman" w:hAnsi="Times New Roman"/>
                <w:color w:val="000000"/>
              </w:rPr>
              <w:softHyphen/>
              <w:t>нают о старинных при</w:t>
            </w:r>
            <w:r w:rsidRPr="0084192D">
              <w:rPr>
                <w:rFonts w:ascii="Times New Roman" w:hAnsi="Times New Roman"/>
                <w:color w:val="000000"/>
              </w:rPr>
              <w:softHyphen/>
              <w:t xml:space="preserve">надлежностях для письма. </w:t>
            </w:r>
            <w:r w:rsidRPr="0084192D">
              <w:rPr>
                <w:rFonts w:ascii="Times New Roman" w:hAnsi="Times New Roman"/>
                <w:b/>
                <w:bCs/>
                <w:color w:val="000000"/>
              </w:rPr>
              <w:t xml:space="preserve">Умения: </w:t>
            </w:r>
            <w:r w:rsidRPr="0084192D">
              <w:rPr>
                <w:rFonts w:ascii="Times New Roman" w:hAnsi="Times New Roman"/>
                <w:color w:val="000000"/>
              </w:rPr>
              <w:t>соблюдать ги</w:t>
            </w:r>
            <w:r w:rsidRPr="0084192D">
              <w:rPr>
                <w:rFonts w:ascii="Times New Roman" w:hAnsi="Times New Roman"/>
                <w:color w:val="000000"/>
              </w:rPr>
              <w:softHyphen/>
              <w:t>гиенические требования письма; применять пра</w:t>
            </w:r>
            <w:r w:rsidRPr="0084192D">
              <w:rPr>
                <w:rFonts w:ascii="Times New Roman" w:hAnsi="Times New Roman"/>
                <w:color w:val="000000"/>
              </w:rPr>
              <w:softHyphen/>
              <w:t>вила работы в прописях</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ориентация в прописи.</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отвечать на простые вопросы учителя, находить нужную информа</w:t>
            </w:r>
            <w:r w:rsidRPr="0084192D">
              <w:rPr>
                <w:rFonts w:ascii="Times New Roman" w:hAnsi="Times New Roman"/>
                <w:color w:val="000000"/>
              </w:rPr>
              <w:softHyphen/>
              <w:t xml:space="preserve">цию в учебнике. </w:t>
            </w:r>
            <w:r w:rsidRPr="0084192D">
              <w:rPr>
                <w:rFonts w:ascii="Times New Roman" w:hAnsi="Times New Roman"/>
                <w:b/>
                <w:bCs/>
                <w:color w:val="000000"/>
              </w:rPr>
              <w:t xml:space="preserve">Коммуникативные: </w:t>
            </w:r>
            <w:r w:rsidRPr="0084192D">
              <w:rPr>
                <w:rFonts w:ascii="Times New Roman" w:hAnsi="Times New Roman"/>
                <w:color w:val="000000"/>
              </w:rPr>
              <w:t>задавать вопросы</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Адекватная мо</w:t>
            </w:r>
            <w:r w:rsidRPr="0084192D">
              <w:rPr>
                <w:rFonts w:ascii="Times New Roman" w:hAnsi="Times New Roman"/>
                <w:color w:val="000000"/>
              </w:rPr>
              <w:softHyphen/>
              <w:t>тивация: приня</w:t>
            </w:r>
            <w:r w:rsidRPr="0084192D">
              <w:rPr>
                <w:rFonts w:ascii="Times New Roman" w:hAnsi="Times New Roman"/>
                <w:color w:val="000000"/>
              </w:rPr>
              <w:softHyphen/>
              <w:t>тие образа «хо</w:t>
            </w:r>
            <w:r w:rsidRPr="0084192D">
              <w:rPr>
                <w:rFonts w:ascii="Times New Roman" w:hAnsi="Times New Roman"/>
                <w:color w:val="000000"/>
              </w:rPr>
              <w:softHyphen/>
              <w:t>рошего ученика»</w:t>
            </w:r>
          </w:p>
        </w:tc>
      </w:tr>
      <w:tr w:rsidR="0084192D" w:rsidRPr="0084192D" w:rsidTr="0084192D">
        <w:trPr>
          <w:gridAfter w:val="1"/>
          <w:wAfter w:w="148" w:type="dxa"/>
          <w:trHeight w:val="2419"/>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2.</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Рабочая строка. Гигиенические правила письма, правила посадки при письме.</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 правильно писать?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Цель: </w:t>
            </w:r>
            <w:r w:rsidRPr="0084192D">
              <w:rPr>
                <w:rFonts w:ascii="Times New Roman" w:hAnsi="Times New Roman"/>
                <w:bCs/>
                <w:color w:val="000000"/>
              </w:rPr>
              <w:t>познакомить с правилами письма (как держать ручку, пользоваться ручкой, тетрадью</w:t>
            </w:r>
          </w:p>
        </w:tc>
        <w:tc>
          <w:tcPr>
            <w:tcW w:w="1639"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Правила письма, образец, рабочая строка, контур, штриховка.</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Знания: </w:t>
            </w:r>
            <w:r w:rsidRPr="0084192D">
              <w:rPr>
                <w:rFonts w:ascii="Times New Roman" w:hAnsi="Times New Roman"/>
                <w:bCs/>
                <w:color w:val="000000"/>
              </w:rPr>
              <w:t>научатся выполнять графические задания по образцу, находить рабочую строку.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Умения: </w:t>
            </w:r>
            <w:r w:rsidRPr="0084192D">
              <w:rPr>
                <w:rFonts w:ascii="Times New Roman" w:hAnsi="Times New Roman"/>
                <w:bCs/>
                <w:color w:val="000000"/>
              </w:rPr>
              <w:t>следить за правильным положением ручки, тетради, позой, пользоваться школьными принадлежностями</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Регулятивные: </w:t>
            </w:r>
            <w:r w:rsidRPr="0084192D">
              <w:rPr>
                <w:rFonts w:ascii="Times New Roman" w:hAnsi="Times New Roman"/>
                <w:bCs/>
                <w:color w:val="000000"/>
              </w:rPr>
              <w:t>формулировать и удерживать учебную задачу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Познавательные: </w:t>
            </w:r>
            <w:r w:rsidRPr="0084192D">
              <w:rPr>
                <w:rFonts w:ascii="Times New Roman" w:hAnsi="Times New Roman"/>
                <w:bCs/>
                <w:color w:val="000000"/>
              </w:rPr>
              <w:t>использовать общие приемы решения задач</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Коммуникативные: </w:t>
            </w:r>
            <w:r w:rsidRPr="0084192D">
              <w:rPr>
                <w:rFonts w:ascii="Times New Roman" w:hAnsi="Times New Roman"/>
                <w:bCs/>
                <w:color w:val="000000"/>
              </w:rPr>
              <w:t>обращаться за помощью, формулировать свои затруднения, соблюдать простейшие нормы речевого этикета</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Адекватная мо</w:t>
            </w:r>
            <w:r w:rsidRPr="0084192D">
              <w:rPr>
                <w:rFonts w:ascii="Times New Roman" w:hAnsi="Times New Roman"/>
                <w:color w:val="000000"/>
              </w:rPr>
              <w:softHyphen/>
              <w:t>тивация: лично</w:t>
            </w:r>
            <w:r w:rsidRPr="0084192D">
              <w:rPr>
                <w:rFonts w:ascii="Times New Roman" w:hAnsi="Times New Roman"/>
                <w:color w:val="000000"/>
              </w:rPr>
              <w:softHyphen/>
              <w:t xml:space="preserve">стная ответственность за свои поступки, соблюдение правил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поведения.</w:t>
            </w:r>
          </w:p>
        </w:tc>
      </w:tr>
      <w:tr w:rsidR="0084192D" w:rsidRPr="0084192D" w:rsidTr="0084192D">
        <w:trPr>
          <w:gridAfter w:val="1"/>
          <w:wAfter w:w="148" w:type="dxa"/>
          <w:trHeight w:val="2410"/>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3.</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Courier New" w:hAnsi="Courier New" w:cs="Courier New"/>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Прямые, на</w:t>
            </w:r>
            <w:r w:rsidRPr="0084192D">
              <w:rPr>
                <w:rFonts w:ascii="Times New Roman" w:hAnsi="Times New Roman"/>
                <w:color w:val="000000"/>
              </w:rPr>
              <w:softHyphen/>
              <w:t>клонные и вер</w:t>
            </w:r>
            <w:r w:rsidRPr="0084192D">
              <w:rPr>
                <w:rFonts w:ascii="Times New Roman" w:hAnsi="Times New Roman"/>
                <w:color w:val="000000"/>
              </w:rPr>
              <w:softHyphen/>
              <w:t>тикальные ли</w:t>
            </w:r>
            <w:r w:rsidRPr="0084192D">
              <w:rPr>
                <w:rFonts w:ascii="Times New Roman" w:hAnsi="Times New Roman"/>
                <w:color w:val="000000"/>
              </w:rPr>
              <w:softHyphen/>
              <w:t xml:space="preserve">нии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Какие линии бывают в про</w:t>
            </w:r>
            <w:r w:rsidRPr="0084192D">
              <w:rPr>
                <w:rFonts w:ascii="Times New Roman" w:hAnsi="Times New Roman"/>
                <w:color w:val="000000"/>
              </w:rPr>
              <w:softHyphen/>
              <w:t>писи?</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Цели: </w:t>
            </w:r>
            <w:r w:rsidRPr="0084192D">
              <w:rPr>
                <w:rFonts w:ascii="Times New Roman" w:hAnsi="Times New Roman"/>
                <w:color w:val="000000"/>
              </w:rPr>
              <w:t>познакомить с разли</w:t>
            </w:r>
            <w:r w:rsidRPr="0084192D">
              <w:rPr>
                <w:rFonts w:ascii="Times New Roman" w:hAnsi="Times New Roman"/>
                <w:color w:val="000000"/>
              </w:rPr>
              <w:softHyphen/>
              <w:t>новкой прописи и наклоном; учить применять гигиениче</w:t>
            </w:r>
            <w:r w:rsidRPr="0084192D">
              <w:rPr>
                <w:rFonts w:ascii="Times New Roman" w:hAnsi="Times New Roman"/>
                <w:color w:val="000000"/>
              </w:rPr>
              <w:softHyphen/>
              <w:t>ские правила письма при вы</w:t>
            </w:r>
            <w:r w:rsidRPr="0084192D">
              <w:rPr>
                <w:rFonts w:ascii="Times New Roman" w:hAnsi="Times New Roman"/>
                <w:color w:val="000000"/>
              </w:rPr>
              <w:softHyphen/>
              <w:t>полнении заданий</w:t>
            </w:r>
          </w:p>
        </w:tc>
        <w:tc>
          <w:tcPr>
            <w:tcW w:w="1639"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Линии наклона, прямые, верти</w:t>
            </w:r>
            <w:r w:rsidRPr="0084192D">
              <w:rPr>
                <w:rFonts w:ascii="Times New Roman" w:hAnsi="Times New Roman"/>
                <w:color w:val="000000"/>
              </w:rPr>
              <w:softHyphen/>
              <w:t>кальные, строка</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раз</w:t>
            </w:r>
            <w:r w:rsidRPr="0084192D">
              <w:rPr>
                <w:rFonts w:ascii="Times New Roman" w:hAnsi="Times New Roman"/>
                <w:color w:val="000000"/>
              </w:rPr>
              <w:softHyphen/>
              <w:t>личать направление линий.</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находить ра</w:t>
            </w:r>
            <w:r w:rsidRPr="0084192D">
              <w:rPr>
                <w:rFonts w:ascii="Times New Roman" w:hAnsi="Times New Roman"/>
                <w:color w:val="000000"/>
              </w:rPr>
              <w:softHyphen/>
              <w:t>бочую строку, правиль</w:t>
            </w:r>
            <w:r w:rsidRPr="0084192D">
              <w:rPr>
                <w:rFonts w:ascii="Times New Roman" w:hAnsi="Times New Roman"/>
                <w:color w:val="000000"/>
              </w:rPr>
              <w:softHyphen/>
              <w:t>но удерживать ручку</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формировать и удерживать учебную задачу, применять установленные правила.</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осуществ</w:t>
            </w:r>
            <w:r w:rsidRPr="0084192D">
              <w:rPr>
                <w:rFonts w:ascii="Times New Roman" w:hAnsi="Times New Roman"/>
                <w:color w:val="000000"/>
              </w:rPr>
              <w:softHyphen/>
              <w:t>лять поиск и выделение ин</w:t>
            </w:r>
            <w:r w:rsidRPr="0084192D">
              <w:rPr>
                <w:rFonts w:ascii="Times New Roman" w:hAnsi="Times New Roman"/>
                <w:color w:val="000000"/>
              </w:rPr>
              <w:softHyphen/>
              <w:t>формации.</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ставить вопросы и обращаться за по</w:t>
            </w:r>
            <w:r w:rsidRPr="0084192D">
              <w:rPr>
                <w:rFonts w:ascii="Times New Roman" w:hAnsi="Times New Roman"/>
                <w:color w:val="000000"/>
              </w:rPr>
              <w:softHyphen/>
              <w:t>мощью</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Адекватная мо</w:t>
            </w:r>
            <w:r w:rsidRPr="0084192D">
              <w:rPr>
                <w:rFonts w:ascii="Times New Roman" w:hAnsi="Times New Roman"/>
                <w:color w:val="000000"/>
              </w:rPr>
              <w:softHyphen/>
              <w:t>тивация: лично</w:t>
            </w:r>
            <w:r w:rsidRPr="0084192D">
              <w:rPr>
                <w:rFonts w:ascii="Times New Roman" w:hAnsi="Times New Roman"/>
                <w:color w:val="000000"/>
              </w:rPr>
              <w:softHyphen/>
              <w:t>стная внутрен</w:t>
            </w:r>
            <w:r w:rsidRPr="0084192D">
              <w:rPr>
                <w:rFonts w:ascii="Times New Roman" w:hAnsi="Times New Roman"/>
                <w:color w:val="000000"/>
              </w:rPr>
              <w:softHyphen/>
              <w:t>няя позиция, са</w:t>
            </w:r>
            <w:r w:rsidRPr="0084192D">
              <w:rPr>
                <w:rFonts w:ascii="Times New Roman" w:hAnsi="Times New Roman"/>
                <w:color w:val="000000"/>
              </w:rPr>
              <w:softHyphen/>
              <w:t>мооценка; адап</w:t>
            </w:r>
            <w:r w:rsidRPr="0084192D">
              <w:rPr>
                <w:rFonts w:ascii="Times New Roman" w:hAnsi="Times New Roman"/>
                <w:color w:val="000000"/>
              </w:rPr>
              <w:softHyphen/>
              <w:t>тация поведения в детском кол</w:t>
            </w:r>
            <w:r w:rsidRPr="0084192D">
              <w:rPr>
                <w:rFonts w:ascii="Times New Roman" w:hAnsi="Times New Roman"/>
                <w:color w:val="000000"/>
              </w:rPr>
              <w:softHyphen/>
              <w:t>лективе</w:t>
            </w:r>
          </w:p>
        </w:tc>
      </w:tr>
      <w:tr w:rsidR="0084192D" w:rsidRPr="0084192D" w:rsidTr="0084192D">
        <w:trPr>
          <w:gridAfter w:val="2"/>
          <w:wAfter w:w="169" w:type="dxa"/>
          <w:trHeight w:val="2549"/>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4</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Строка и меж</w:t>
            </w:r>
            <w:r w:rsidRPr="0084192D">
              <w:rPr>
                <w:rFonts w:ascii="Times New Roman" w:hAnsi="Times New Roman"/>
                <w:color w:val="000000"/>
              </w:rPr>
              <w:softHyphen/>
              <w:t>строчное про</w:t>
            </w:r>
            <w:r w:rsidRPr="0084192D">
              <w:rPr>
                <w:rFonts w:ascii="Times New Roman" w:hAnsi="Times New Roman"/>
                <w:color w:val="000000"/>
              </w:rPr>
              <w:softHyphen/>
              <w:t xml:space="preserve">странство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отличается рабочая строка от межстрочного про</w:t>
            </w:r>
            <w:r w:rsidRPr="0084192D">
              <w:rPr>
                <w:rFonts w:ascii="Times New Roman" w:hAnsi="Times New Roman"/>
                <w:color w:val="000000"/>
              </w:rPr>
              <w:softHyphen/>
              <w:t>странства?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Цель: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Рабочая строка и межстрочное пространство, шрифт</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вы</w:t>
            </w:r>
            <w:r w:rsidRPr="0084192D">
              <w:rPr>
                <w:rFonts w:ascii="Times New Roman" w:hAnsi="Times New Roman"/>
                <w:color w:val="000000"/>
              </w:rPr>
              <w:softHyphen/>
              <w:t xml:space="preserve">полнять графические упражнения по образцу. </w:t>
            </w:r>
            <w:r w:rsidRPr="0084192D">
              <w:rPr>
                <w:rFonts w:ascii="Times New Roman" w:hAnsi="Times New Roman"/>
                <w:b/>
                <w:bCs/>
                <w:color w:val="000000"/>
              </w:rPr>
              <w:t xml:space="preserve">Умения: </w:t>
            </w:r>
            <w:r w:rsidRPr="0084192D">
              <w:rPr>
                <w:rFonts w:ascii="Times New Roman" w:hAnsi="Times New Roman"/>
                <w:color w:val="000000"/>
              </w:rPr>
              <w:t>ориентиро</w:t>
            </w:r>
            <w:r w:rsidRPr="0084192D">
              <w:rPr>
                <w:rFonts w:ascii="Times New Roman" w:hAnsi="Times New Roman"/>
                <w:color w:val="000000"/>
              </w:rPr>
              <w:softHyphen/>
              <w:t>ваться на странице про</w:t>
            </w:r>
            <w:r w:rsidRPr="0084192D">
              <w:rPr>
                <w:rFonts w:ascii="Times New Roman" w:hAnsi="Times New Roman"/>
                <w:color w:val="000000"/>
              </w:rPr>
              <w:softHyphen/>
              <w:t>писи; правильно распо</w:t>
            </w:r>
            <w:r w:rsidRPr="0084192D">
              <w:rPr>
                <w:rFonts w:ascii="Times New Roman" w:hAnsi="Times New Roman"/>
                <w:color w:val="000000"/>
              </w:rPr>
              <w:softHyphen/>
              <w:t>лагать тетрадь на парте под наклоном, находить рабочую строку, рабо</w:t>
            </w:r>
            <w:r w:rsidRPr="0084192D">
              <w:rPr>
                <w:rFonts w:ascii="Times New Roman" w:hAnsi="Times New Roman"/>
                <w:color w:val="000000"/>
              </w:rPr>
              <w:softHyphen/>
              <w:t>тать в ней</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формировать учебную задачу, применять установленные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просить о помощи, обращаться за по</w:t>
            </w:r>
            <w:r w:rsidRPr="0084192D">
              <w:rPr>
                <w:rFonts w:ascii="Times New Roman" w:hAnsi="Times New Roman"/>
                <w:color w:val="000000"/>
              </w:rPr>
              <w:softHyphen/>
              <w:t>мощью</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мотивация: лич</w:t>
            </w:r>
            <w:r w:rsidRPr="0084192D">
              <w:rPr>
                <w:rFonts w:ascii="Times New Roman" w:hAnsi="Times New Roman"/>
                <w:color w:val="000000"/>
              </w:rPr>
              <w:softHyphen/>
              <w:t>ностная само</w:t>
            </w:r>
            <w:r w:rsidRPr="0084192D">
              <w:rPr>
                <w:rFonts w:ascii="Times New Roman" w:hAnsi="Times New Roman"/>
                <w:color w:val="000000"/>
              </w:rPr>
              <w:softHyphen/>
              <w:t>оценка; соблю</w:t>
            </w:r>
            <w:r w:rsidRPr="0084192D">
              <w:rPr>
                <w:rFonts w:ascii="Times New Roman" w:hAnsi="Times New Roman"/>
                <w:color w:val="000000"/>
              </w:rPr>
              <w:softHyphen/>
              <w:t xml:space="preserve">дение правил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w:t>
            </w:r>
            <w:r w:rsidRPr="0084192D">
              <w:rPr>
                <w:rFonts w:ascii="Times New Roman" w:hAnsi="Times New Roman"/>
                <w:color w:val="000000"/>
              </w:rPr>
              <w:softHyphen/>
              <w:t>ведения</w:t>
            </w:r>
          </w:p>
        </w:tc>
      </w:tr>
      <w:tr w:rsidR="0084192D" w:rsidRPr="0084192D" w:rsidTr="0084192D">
        <w:trPr>
          <w:gridAfter w:val="2"/>
          <w:wAfter w:w="169" w:type="dxa"/>
          <w:trHeight w:val="3034"/>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5.</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Письмо пря</w:t>
            </w:r>
            <w:r w:rsidRPr="0084192D">
              <w:rPr>
                <w:rFonts w:ascii="Times New Roman" w:hAnsi="Times New Roman"/>
                <w:color w:val="000000"/>
              </w:rPr>
              <w:softHyphen/>
              <w:t>мых наклон</w:t>
            </w:r>
            <w:r w:rsidRPr="0084192D">
              <w:rPr>
                <w:rFonts w:ascii="Times New Roman" w:hAnsi="Times New Roman"/>
                <w:color w:val="000000"/>
              </w:rPr>
              <w:softHyphen/>
              <w:t xml:space="preserve">ных линий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В чем разница написания прямых и наклонных линий? </w:t>
            </w:r>
            <w:r w:rsidRPr="0084192D">
              <w:rPr>
                <w:rFonts w:ascii="Times New Roman" w:hAnsi="Times New Roman"/>
                <w:b/>
                <w:bCs/>
                <w:color w:val="000000"/>
              </w:rPr>
              <w:t xml:space="preserve">Цель: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на</w:t>
            </w:r>
            <w:r w:rsidRPr="0084192D">
              <w:rPr>
                <w:rFonts w:ascii="Times New Roman" w:hAnsi="Times New Roman"/>
                <w:color w:val="000000"/>
              </w:rPr>
              <w:softHyphen/>
              <w:t>клон, правиль</w:t>
            </w:r>
            <w:r w:rsidRPr="0084192D">
              <w:rPr>
                <w:rFonts w:ascii="Times New Roman" w:hAnsi="Times New Roman"/>
                <w:color w:val="000000"/>
              </w:rPr>
              <w:softHyphen/>
              <w:t>ная посадка, схемы слов</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по образцу прямые наклонные линии. </w:t>
            </w:r>
            <w:r w:rsidRPr="0084192D">
              <w:rPr>
                <w:rFonts w:ascii="Times New Roman" w:hAnsi="Times New Roman"/>
                <w:b/>
                <w:bCs/>
                <w:color w:val="000000"/>
              </w:rPr>
              <w:t xml:space="preserve">Умения: </w:t>
            </w:r>
            <w:r w:rsidRPr="0084192D">
              <w:rPr>
                <w:rFonts w:ascii="Times New Roman" w:hAnsi="Times New Roman"/>
                <w:color w:val="000000"/>
              </w:rPr>
              <w:t>ориентиро</w:t>
            </w:r>
            <w:r w:rsidRPr="0084192D">
              <w:rPr>
                <w:rFonts w:ascii="Times New Roman" w:hAnsi="Times New Roman"/>
                <w:color w:val="000000"/>
              </w:rPr>
              <w:softHyphen/>
              <w:t>ваться на странице прописи, выполнять графические упражне</w:t>
            </w:r>
            <w:r w:rsidRPr="0084192D">
              <w:rPr>
                <w:rFonts w:ascii="Times New Roman" w:hAnsi="Times New Roman"/>
                <w:color w:val="000000"/>
              </w:rPr>
              <w:softHyphen/>
              <w:t>ния по образцу; пра</w:t>
            </w:r>
            <w:r w:rsidRPr="0084192D">
              <w:rPr>
                <w:rFonts w:ascii="Times New Roman" w:hAnsi="Times New Roman"/>
                <w:color w:val="000000"/>
              </w:rPr>
              <w:softHyphen/>
              <w:t>вильно удерживать руч</w:t>
            </w:r>
            <w:r w:rsidRPr="0084192D">
              <w:rPr>
                <w:rFonts w:ascii="Times New Roman" w:hAnsi="Times New Roman"/>
                <w:color w:val="000000"/>
              </w:rPr>
              <w:softHyphen/>
              <w:t>ку, располагать тетрадь под наклоном</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контролиро</w:t>
            </w:r>
            <w:r w:rsidRPr="0084192D">
              <w:rPr>
                <w:rFonts w:ascii="Times New Roman" w:hAnsi="Times New Roman"/>
                <w:color w:val="000000"/>
              </w:rPr>
              <w:softHyphen/>
              <w:t xml:space="preserve">вать и оценивать процесс и результат деятельности.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 xml:space="preserve">вать знаково-символические средства и применять знания, умения и навыки.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просить помощи, обращаться за помо</w:t>
            </w:r>
            <w:r w:rsidRPr="0084192D">
              <w:rPr>
                <w:rFonts w:ascii="Times New Roman" w:hAnsi="Times New Roman"/>
                <w:color w:val="000000"/>
              </w:rPr>
              <w:softHyphen/>
              <w:t>щью, задавать вопросы</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w:t>
            </w:r>
            <w:r w:rsidRPr="0084192D">
              <w:rPr>
                <w:rFonts w:ascii="Times New Roman" w:hAnsi="Times New Roman"/>
                <w:color w:val="000000"/>
              </w:rPr>
              <w:softHyphen/>
              <w:t>тивация: осозна</w:t>
            </w:r>
            <w:r w:rsidRPr="0084192D">
              <w:rPr>
                <w:rFonts w:ascii="Times New Roman" w:hAnsi="Times New Roman"/>
                <w:color w:val="000000"/>
              </w:rPr>
              <w:softHyphen/>
              <w:t>ние ответствен</w:t>
            </w:r>
            <w:r w:rsidRPr="0084192D">
              <w:rPr>
                <w:rFonts w:ascii="Times New Roman" w:hAnsi="Times New Roman"/>
                <w:color w:val="000000"/>
              </w:rPr>
              <w:softHyphen/>
              <w:t>ности; выработ</w:t>
            </w:r>
            <w:r w:rsidRPr="0084192D">
              <w:rPr>
                <w:rFonts w:ascii="Times New Roman" w:hAnsi="Times New Roman"/>
                <w:color w:val="000000"/>
              </w:rPr>
              <w:softHyphen/>
              <w:t>ка действий, ха</w:t>
            </w:r>
            <w:r w:rsidRPr="0084192D">
              <w:rPr>
                <w:rFonts w:ascii="Times New Roman" w:hAnsi="Times New Roman"/>
                <w:color w:val="000000"/>
              </w:rPr>
              <w:softHyphen/>
              <w:t>рактеризующих нормированное поведение уче</w:t>
            </w:r>
            <w:r w:rsidRPr="0084192D">
              <w:rPr>
                <w:rFonts w:ascii="Times New Roman" w:hAnsi="Times New Roman"/>
                <w:color w:val="000000"/>
              </w:rPr>
              <w:softHyphen/>
              <w:t>ника, члена дет</w:t>
            </w:r>
            <w:r w:rsidRPr="0084192D">
              <w:rPr>
                <w:rFonts w:ascii="Times New Roman" w:hAnsi="Times New Roman"/>
                <w:color w:val="000000"/>
              </w:rPr>
              <w:softHyphen/>
              <w:t>ского коллекти</w:t>
            </w:r>
            <w:r w:rsidRPr="0084192D">
              <w:rPr>
                <w:rFonts w:ascii="Times New Roman" w:hAnsi="Times New Roman"/>
                <w:color w:val="000000"/>
              </w:rPr>
              <w:softHyphen/>
              <w:t>ва, в адаптаци</w:t>
            </w:r>
            <w:r w:rsidRPr="0084192D">
              <w:rPr>
                <w:rFonts w:ascii="Times New Roman" w:hAnsi="Times New Roman"/>
                <w:color w:val="000000"/>
              </w:rPr>
              <w:softHyphen/>
              <w:t>онный период</w:t>
            </w:r>
          </w:p>
        </w:tc>
      </w:tr>
      <w:tr w:rsidR="0084192D" w:rsidRPr="0084192D" w:rsidTr="0084192D">
        <w:trPr>
          <w:gridAfter w:val="2"/>
          <w:wAfter w:w="169" w:type="dxa"/>
          <w:trHeight w:val="3312"/>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6.</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Прямая линия с закруглени</w:t>
            </w:r>
            <w:r w:rsidRPr="0084192D">
              <w:rPr>
                <w:rFonts w:ascii="Times New Roman" w:hAnsi="Times New Roman"/>
                <w:color w:val="000000"/>
              </w:rPr>
              <w:softHyphen/>
              <w:t xml:space="preserve">ем снизу и сверху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 точно и ровно написать прямую линию с закруглени</w:t>
            </w:r>
            <w:r w:rsidRPr="0084192D">
              <w:rPr>
                <w:rFonts w:ascii="Times New Roman" w:hAnsi="Times New Roman"/>
                <w:color w:val="000000"/>
              </w:rPr>
              <w:softHyphen/>
              <w:t xml:space="preserve">ем снизу и сверху? </w:t>
            </w:r>
            <w:r w:rsidRPr="0084192D">
              <w:rPr>
                <w:rFonts w:ascii="Times New Roman" w:hAnsi="Times New Roman"/>
                <w:b/>
                <w:bCs/>
                <w:color w:val="000000"/>
              </w:rPr>
              <w:t xml:space="preserve">Цель: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на</w:t>
            </w:r>
            <w:r w:rsidRPr="0084192D">
              <w:rPr>
                <w:rFonts w:ascii="Times New Roman" w:hAnsi="Times New Roman"/>
                <w:color w:val="000000"/>
              </w:rPr>
              <w:softHyphen/>
              <w:t>клон, правиль</w:t>
            </w:r>
            <w:r w:rsidRPr="0084192D">
              <w:rPr>
                <w:rFonts w:ascii="Times New Roman" w:hAnsi="Times New Roman"/>
                <w:color w:val="000000"/>
              </w:rPr>
              <w:softHyphen/>
              <w:t>ная посадка, работа со схе</w:t>
            </w:r>
            <w:r w:rsidRPr="0084192D">
              <w:rPr>
                <w:rFonts w:ascii="Times New Roman" w:hAnsi="Times New Roman"/>
                <w:color w:val="000000"/>
              </w:rPr>
              <w:softHyphen/>
              <w:t>мами слов, с образцом на</w:t>
            </w:r>
            <w:r w:rsidRPr="0084192D">
              <w:rPr>
                <w:rFonts w:ascii="Times New Roman" w:hAnsi="Times New Roman"/>
                <w:color w:val="000000"/>
              </w:rPr>
              <w:softHyphen/>
              <w:t>писания</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прямые линии с закруглением снизу и сверху.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правильно удерживать ручку, рас</w:t>
            </w:r>
            <w:r w:rsidRPr="0084192D">
              <w:rPr>
                <w:rFonts w:ascii="Times New Roman" w:hAnsi="Times New Roman"/>
                <w:color w:val="000000"/>
              </w:rPr>
              <w:softHyphen/>
              <w:t>полагать тетрадь под наклоном; совершенст</w:t>
            </w:r>
            <w:r w:rsidRPr="0084192D">
              <w:rPr>
                <w:rFonts w:ascii="Times New Roman" w:hAnsi="Times New Roman"/>
                <w:color w:val="000000"/>
              </w:rPr>
              <w:softHyphen/>
              <w:t>вовать аккуратное письмо</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применять установленные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 и применять про</w:t>
            </w:r>
            <w:r w:rsidRPr="0084192D">
              <w:rPr>
                <w:rFonts w:ascii="Times New Roman" w:hAnsi="Times New Roman"/>
                <w:color w:val="000000"/>
              </w:rPr>
              <w:softHyphen/>
              <w:t xml:space="preserve">стейшие навыки письма. </w:t>
            </w: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 слушать собе</w:t>
            </w:r>
            <w:r w:rsidRPr="0084192D">
              <w:rPr>
                <w:rFonts w:ascii="Times New Roman" w:hAnsi="Times New Roman"/>
                <w:color w:val="000000"/>
              </w:rPr>
              <w:softHyphen/>
              <w:t>седника</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w:t>
            </w:r>
            <w:r w:rsidRPr="0084192D">
              <w:rPr>
                <w:rFonts w:ascii="Times New Roman" w:hAnsi="Times New Roman"/>
                <w:color w:val="000000"/>
              </w:rPr>
              <w:softHyphen/>
              <w:t>тивация: приня</w:t>
            </w:r>
            <w:r w:rsidRPr="0084192D">
              <w:rPr>
                <w:rFonts w:ascii="Times New Roman" w:hAnsi="Times New Roman"/>
                <w:color w:val="000000"/>
              </w:rPr>
              <w:softHyphen/>
              <w:t>тие образа «хо</w:t>
            </w:r>
            <w:r w:rsidRPr="0084192D">
              <w:rPr>
                <w:rFonts w:ascii="Times New Roman" w:hAnsi="Times New Roman"/>
                <w:color w:val="000000"/>
              </w:rPr>
              <w:softHyphen/>
              <w:t>рошего учени</w:t>
            </w:r>
            <w:r w:rsidRPr="0084192D">
              <w:rPr>
                <w:rFonts w:ascii="Times New Roman" w:hAnsi="Times New Roman"/>
                <w:color w:val="000000"/>
              </w:rPr>
              <w:softHyphen/>
              <w:t>ка»; выработка действий, харак</w:t>
            </w:r>
            <w:r w:rsidRPr="0084192D">
              <w:rPr>
                <w:rFonts w:ascii="Times New Roman" w:hAnsi="Times New Roman"/>
                <w:color w:val="000000"/>
              </w:rPr>
              <w:softHyphen/>
              <w:t>теризующих нормированное поведение уче</w:t>
            </w:r>
            <w:r w:rsidRPr="0084192D">
              <w:rPr>
                <w:rFonts w:ascii="Times New Roman" w:hAnsi="Times New Roman"/>
                <w:color w:val="000000"/>
              </w:rPr>
              <w:softHyphen/>
              <w:t>ника, члена дет</w:t>
            </w:r>
            <w:r w:rsidRPr="0084192D">
              <w:rPr>
                <w:rFonts w:ascii="Times New Roman" w:hAnsi="Times New Roman"/>
                <w:color w:val="000000"/>
              </w:rPr>
              <w:softHyphen/>
              <w:t>ского коллекти</w:t>
            </w:r>
            <w:r w:rsidRPr="0084192D">
              <w:rPr>
                <w:rFonts w:ascii="Times New Roman" w:hAnsi="Times New Roman"/>
                <w:color w:val="000000"/>
              </w:rPr>
              <w:softHyphen/>
              <w:t>ва, в адаптаци</w:t>
            </w:r>
            <w:r w:rsidRPr="0084192D">
              <w:rPr>
                <w:rFonts w:ascii="Times New Roman" w:hAnsi="Times New Roman"/>
                <w:color w:val="000000"/>
              </w:rPr>
              <w:softHyphen/>
              <w:t>онный период</w:t>
            </w:r>
          </w:p>
        </w:tc>
      </w:tr>
      <w:tr w:rsidR="0084192D" w:rsidRPr="0084192D" w:rsidTr="0084192D">
        <w:trPr>
          <w:trHeight w:val="3864"/>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7</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Длинная пря</w:t>
            </w:r>
            <w:r w:rsidRPr="0084192D">
              <w:rPr>
                <w:rFonts w:ascii="Times New Roman" w:hAnsi="Times New Roman"/>
                <w:color w:val="000000"/>
              </w:rPr>
              <w:softHyphen/>
              <w:t>мая наклонная линия с закруг</w:t>
            </w:r>
            <w:r w:rsidRPr="0084192D">
              <w:rPr>
                <w:rFonts w:ascii="Times New Roman" w:hAnsi="Times New Roman"/>
                <w:color w:val="000000"/>
              </w:rPr>
              <w:softHyphen/>
              <w:t xml:space="preserve">лением внизу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Какова особенность написа</w:t>
            </w:r>
            <w:r w:rsidRPr="0084192D">
              <w:rPr>
                <w:rFonts w:ascii="Times New Roman" w:hAnsi="Times New Roman"/>
                <w:color w:val="000000"/>
              </w:rPr>
              <w:softHyphen/>
              <w:t>ния длинных прямых на</w:t>
            </w:r>
            <w:r w:rsidRPr="0084192D">
              <w:rPr>
                <w:rFonts w:ascii="Times New Roman" w:hAnsi="Times New Roman"/>
                <w:color w:val="000000"/>
              </w:rPr>
              <w:softHyphen/>
              <w:t>клонных линий с закруглени</w:t>
            </w:r>
            <w:r w:rsidRPr="0084192D">
              <w:rPr>
                <w:rFonts w:ascii="Times New Roman" w:hAnsi="Times New Roman"/>
                <w:color w:val="000000"/>
              </w:rPr>
              <w:softHyphen/>
              <w:t>ем внизу?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находить строку и межстроч</w:t>
            </w:r>
            <w:r w:rsidRPr="0084192D">
              <w:rPr>
                <w:rFonts w:ascii="Times New Roman" w:hAnsi="Times New Roman"/>
                <w:color w:val="000000"/>
              </w:rPr>
              <w:softHyphen/>
              <w:t>ное пространство; учить де</w:t>
            </w:r>
            <w:r w:rsidRPr="0084192D">
              <w:rPr>
                <w:rFonts w:ascii="Times New Roman" w:hAnsi="Times New Roman"/>
                <w:color w:val="000000"/>
              </w:rPr>
              <w:softHyphen/>
              <w:t>лить слова на слоги, ставить ударение</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на</w:t>
            </w:r>
            <w:r w:rsidRPr="0084192D">
              <w:rPr>
                <w:rFonts w:ascii="Times New Roman" w:hAnsi="Times New Roman"/>
                <w:color w:val="000000"/>
              </w:rPr>
              <w:softHyphen/>
              <w:t>клон, правиль</w:t>
            </w:r>
            <w:r w:rsidRPr="0084192D">
              <w:rPr>
                <w:rFonts w:ascii="Times New Roman" w:hAnsi="Times New Roman"/>
                <w:color w:val="000000"/>
              </w:rPr>
              <w:softHyphen/>
              <w:t>ная посадка, рабочая строка, ударение</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вы</w:t>
            </w:r>
            <w:r w:rsidRPr="0084192D">
              <w:rPr>
                <w:rFonts w:ascii="Times New Roman" w:hAnsi="Times New Roman"/>
                <w:color w:val="000000"/>
              </w:rPr>
              <w:softHyphen/>
              <w:t xml:space="preserve">полнять графические упражнения по образцу. </w:t>
            </w:r>
            <w:r w:rsidRPr="0084192D">
              <w:rPr>
                <w:rFonts w:ascii="Times New Roman" w:hAnsi="Times New Roman"/>
                <w:b/>
                <w:bCs/>
                <w:color w:val="000000"/>
              </w:rPr>
              <w:t xml:space="preserve">Умения: </w:t>
            </w:r>
            <w:r w:rsidRPr="0084192D">
              <w:rPr>
                <w:rFonts w:ascii="Times New Roman" w:hAnsi="Times New Roman"/>
                <w:color w:val="000000"/>
              </w:rPr>
              <w:t>делить слова на слоги, выделяя удар</w:t>
            </w:r>
            <w:r w:rsidRPr="0084192D">
              <w:rPr>
                <w:rFonts w:ascii="Times New Roman" w:hAnsi="Times New Roman"/>
                <w:color w:val="000000"/>
              </w:rPr>
              <w:softHyphen/>
              <w:t>ный слог; правильно удерживать ручку, рас</w:t>
            </w:r>
            <w:r w:rsidRPr="0084192D">
              <w:rPr>
                <w:rFonts w:ascii="Times New Roman" w:hAnsi="Times New Roman"/>
                <w:color w:val="000000"/>
              </w:rPr>
              <w:softHyphen/>
              <w:t>полагать тетрадь под наклоном</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формировать учебную задачу и удерживать внимание.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 xml:space="preserve">ровать познавательную цель. </w:t>
            </w:r>
            <w:r w:rsidRPr="0084192D">
              <w:rPr>
                <w:rFonts w:ascii="Times New Roman" w:hAnsi="Times New Roman"/>
                <w:b/>
                <w:bCs/>
                <w:color w:val="000000"/>
              </w:rPr>
              <w:t xml:space="preserve">Коммуникативные: </w:t>
            </w:r>
            <w:r w:rsidRPr="0084192D">
              <w:rPr>
                <w:rFonts w:ascii="Times New Roman" w:hAnsi="Times New Roman"/>
                <w:color w:val="000000"/>
              </w:rPr>
              <w:t>уметь просить помощи, обращаться за помощью, задавать вопро</w:t>
            </w:r>
            <w:r w:rsidRPr="0084192D">
              <w:rPr>
                <w:rFonts w:ascii="Times New Roman" w:hAnsi="Times New Roman"/>
                <w:color w:val="000000"/>
              </w:rPr>
              <w:softHyphen/>
              <w:t>сы, проявлять активность во взаимодействии для реше</w:t>
            </w:r>
            <w:r w:rsidRPr="0084192D">
              <w:rPr>
                <w:rFonts w:ascii="Times New Roman" w:hAnsi="Times New Roman"/>
                <w:color w:val="000000"/>
              </w:rPr>
              <w:softHyphen/>
              <w:t>ния коммуникативных и по</w:t>
            </w:r>
            <w:r w:rsidRPr="0084192D">
              <w:rPr>
                <w:rFonts w:ascii="Times New Roman" w:hAnsi="Times New Roman"/>
                <w:color w:val="000000"/>
              </w:rPr>
              <w:softHyphen/>
              <w:t>знавательных задач</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мотивация: при</w:t>
            </w:r>
            <w:r w:rsidRPr="0084192D">
              <w:rPr>
                <w:rFonts w:ascii="Times New Roman" w:hAnsi="Times New Roman"/>
                <w:color w:val="000000"/>
              </w:rPr>
              <w:softHyphen/>
              <w:t>нятие образа «хорошего уче</w:t>
            </w:r>
            <w:r w:rsidRPr="0084192D">
              <w:rPr>
                <w:rFonts w:ascii="Times New Roman" w:hAnsi="Times New Roman"/>
                <w:color w:val="000000"/>
              </w:rPr>
              <w:softHyphen/>
              <w:t>ника», следова</w:t>
            </w:r>
            <w:r w:rsidRPr="0084192D">
              <w:rPr>
                <w:rFonts w:ascii="Times New Roman" w:hAnsi="Times New Roman"/>
                <w:color w:val="000000"/>
              </w:rPr>
              <w:softHyphen/>
              <w:t xml:space="preserve">ние правилам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w:t>
            </w:r>
            <w:r w:rsidRPr="0084192D">
              <w:rPr>
                <w:rFonts w:ascii="Times New Roman" w:hAnsi="Times New Roman"/>
                <w:color w:val="000000"/>
              </w:rPr>
              <w:softHyphen/>
              <w:t>дения</w:t>
            </w:r>
          </w:p>
        </w:tc>
        <w:tc>
          <w:tcPr>
            <w:tcW w:w="169" w:type="dxa"/>
            <w:gridSpan w:val="2"/>
            <w:tcBorders>
              <w:top w:val="nil"/>
              <w:left w:val="single" w:sz="6" w:space="0" w:color="auto"/>
              <w:bottom w:val="nil"/>
              <w:right w:val="nil"/>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r w:rsidR="0084192D" w:rsidRPr="0084192D" w:rsidTr="0084192D">
        <w:trPr>
          <w:trHeight w:val="3269"/>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8</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sz w:val="24"/>
                <w:szCs w:val="24"/>
              </w:rPr>
            </w:pPr>
            <w:r w:rsidRPr="0084192D">
              <w:rPr>
                <w:rFonts w:ascii="Times New Roman" w:hAnsi="Times New Roman"/>
                <w:bCs/>
                <w:color w:val="000000"/>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Письмо на</w:t>
            </w:r>
            <w:r w:rsidRPr="0084192D">
              <w:rPr>
                <w:rFonts w:ascii="Times New Roman" w:hAnsi="Times New Roman"/>
                <w:color w:val="000000"/>
              </w:rPr>
              <w:softHyphen/>
              <w:t>клонных пря</w:t>
            </w:r>
            <w:r w:rsidRPr="0084192D">
              <w:rPr>
                <w:rFonts w:ascii="Times New Roman" w:hAnsi="Times New Roman"/>
                <w:color w:val="000000"/>
              </w:rPr>
              <w:softHyphen/>
              <w:t>мых с закруг</w:t>
            </w:r>
            <w:r w:rsidRPr="0084192D">
              <w:rPr>
                <w:rFonts w:ascii="Times New Roman" w:hAnsi="Times New Roman"/>
                <w:color w:val="000000"/>
              </w:rPr>
              <w:softHyphen/>
              <w:t xml:space="preserve">лением внизу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Каковы особенности напи</w:t>
            </w:r>
            <w:r w:rsidRPr="0084192D">
              <w:rPr>
                <w:rFonts w:ascii="Times New Roman" w:hAnsi="Times New Roman"/>
                <w:color w:val="000000"/>
              </w:rPr>
              <w:softHyphen/>
              <w:t xml:space="preserve">сания наклонных прямых с закруглением внизу? </w:t>
            </w:r>
            <w:r w:rsidRPr="0084192D">
              <w:rPr>
                <w:rFonts w:ascii="Times New Roman" w:hAnsi="Times New Roman"/>
                <w:b/>
                <w:bCs/>
                <w:color w:val="000000"/>
              </w:rPr>
              <w:t xml:space="preserve">Цель: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делить слова на слоги, ста</w:t>
            </w:r>
            <w:r w:rsidRPr="0084192D">
              <w:rPr>
                <w:rFonts w:ascii="Times New Roman" w:hAnsi="Times New Roman"/>
                <w:color w:val="000000"/>
              </w:rPr>
              <w:softHyphen/>
              <w:t>вить ударение</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на</w:t>
            </w:r>
            <w:r w:rsidRPr="0084192D">
              <w:rPr>
                <w:rFonts w:ascii="Times New Roman" w:hAnsi="Times New Roman"/>
                <w:color w:val="000000"/>
              </w:rPr>
              <w:softHyphen/>
              <w:t>клон, длинная линия с закруг</w:t>
            </w:r>
            <w:r w:rsidRPr="0084192D">
              <w:rPr>
                <w:rFonts w:ascii="Times New Roman" w:hAnsi="Times New Roman"/>
                <w:color w:val="000000"/>
              </w:rPr>
              <w:softHyphen/>
              <w:t>лением, поря</w:t>
            </w:r>
            <w:r w:rsidRPr="0084192D">
              <w:rPr>
                <w:rFonts w:ascii="Times New Roman" w:hAnsi="Times New Roman"/>
                <w:color w:val="000000"/>
              </w:rPr>
              <w:softHyphen/>
              <w:t>док написания, ударные и без</w:t>
            </w:r>
            <w:r w:rsidRPr="0084192D">
              <w:rPr>
                <w:rFonts w:ascii="Times New Roman" w:hAnsi="Times New Roman"/>
                <w:color w:val="000000"/>
              </w:rPr>
              <w:softHyphen/>
              <w:t>ударные слоги</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короткие линии с закруглением внизу. </w:t>
            </w:r>
            <w:r w:rsidRPr="0084192D">
              <w:rPr>
                <w:rFonts w:ascii="Times New Roman" w:hAnsi="Times New Roman"/>
                <w:b/>
                <w:bCs/>
                <w:color w:val="000000"/>
              </w:rPr>
              <w:t xml:space="preserve">Умения: </w:t>
            </w:r>
            <w:r w:rsidRPr="0084192D">
              <w:rPr>
                <w:rFonts w:ascii="Times New Roman" w:hAnsi="Times New Roman"/>
                <w:color w:val="000000"/>
              </w:rPr>
              <w:t>делить слова на слоги, ставить ударе</w:t>
            </w:r>
            <w:r w:rsidRPr="0084192D">
              <w:rPr>
                <w:rFonts w:ascii="Times New Roman" w:hAnsi="Times New Roman"/>
                <w:color w:val="000000"/>
              </w:rPr>
              <w:softHyphen/>
              <w:t>ние, делать анализ слов; правильно удерживать ручку, располагать тет</w:t>
            </w:r>
            <w:r w:rsidRPr="0084192D">
              <w:rPr>
                <w:rFonts w:ascii="Times New Roman" w:hAnsi="Times New Roman"/>
                <w:color w:val="000000"/>
              </w:rPr>
              <w:softHyphen/>
              <w:t>радь под наклоном, сле</w:t>
            </w:r>
            <w:r w:rsidRPr="0084192D">
              <w:rPr>
                <w:rFonts w:ascii="Times New Roman" w:hAnsi="Times New Roman"/>
                <w:color w:val="000000"/>
              </w:rPr>
              <w:softHyphen/>
              <w:t>дить за правильной по</w:t>
            </w:r>
            <w:r w:rsidRPr="0084192D">
              <w:rPr>
                <w:rFonts w:ascii="Times New Roman" w:hAnsi="Times New Roman"/>
                <w:color w:val="000000"/>
              </w:rPr>
              <w:softHyphen/>
              <w:t>садкой</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формировать учебную задачу, применять установленные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 xml:space="preserve">вать общие приемы решения задач и применять полученные умения и навыки. </w:t>
            </w: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мотивация: ус</w:t>
            </w:r>
            <w:r w:rsidRPr="0084192D">
              <w:rPr>
                <w:rFonts w:ascii="Times New Roman" w:hAnsi="Times New Roman"/>
                <w:color w:val="000000"/>
              </w:rPr>
              <w:softHyphen/>
              <w:t>тойчивое следо</w:t>
            </w:r>
            <w:r w:rsidRPr="0084192D">
              <w:rPr>
                <w:rFonts w:ascii="Times New Roman" w:hAnsi="Times New Roman"/>
                <w:color w:val="000000"/>
              </w:rPr>
              <w:softHyphen/>
              <w:t>вание социаль</w:t>
            </w:r>
            <w:r w:rsidRPr="0084192D">
              <w:rPr>
                <w:rFonts w:ascii="Times New Roman" w:hAnsi="Times New Roman"/>
                <w:color w:val="000000"/>
              </w:rPr>
              <w:softHyphen/>
              <w:t>ным нормам в поведении</w:t>
            </w:r>
          </w:p>
        </w:tc>
        <w:tc>
          <w:tcPr>
            <w:tcW w:w="169" w:type="dxa"/>
            <w:gridSpan w:val="2"/>
            <w:tcBorders>
              <w:top w:val="nil"/>
              <w:left w:val="single" w:sz="6" w:space="0" w:color="auto"/>
              <w:bottom w:val="nil"/>
              <w:right w:val="nil"/>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r w:rsidR="0084192D" w:rsidRPr="0084192D" w:rsidTr="0084192D">
        <w:trPr>
          <w:gridAfter w:val="2"/>
          <w:wAfter w:w="169" w:type="dxa"/>
          <w:trHeight w:val="1762"/>
        </w:trPr>
        <w:tc>
          <w:tcPr>
            <w:tcW w:w="507" w:type="dxa"/>
            <w:gridSpan w:val="2"/>
            <w:vMerge w:val="restart"/>
            <w:tcBorders>
              <w:top w:val="single" w:sz="6" w:space="0" w:color="auto"/>
              <w:left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9</w:t>
            </w:r>
          </w:p>
        </w:tc>
        <w:tc>
          <w:tcPr>
            <w:tcW w:w="614" w:type="dxa"/>
            <w:gridSpan w:val="2"/>
            <w:vMerge w:val="restart"/>
            <w:tcBorders>
              <w:top w:val="single" w:sz="6" w:space="0" w:color="auto"/>
              <w:left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vMerge w:val="restart"/>
            <w:tcBorders>
              <w:top w:val="single" w:sz="6" w:space="0" w:color="auto"/>
              <w:left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Письмо овалов и полуовалов </w:t>
            </w:r>
          </w:p>
        </w:tc>
        <w:tc>
          <w:tcPr>
            <w:tcW w:w="2935" w:type="dxa"/>
            <w:gridSpan w:val="2"/>
            <w:vMerge w:val="restart"/>
            <w:tcBorders>
              <w:top w:val="single" w:sz="6" w:space="0" w:color="auto"/>
              <w:left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Какова роль овалов и полу</w:t>
            </w:r>
            <w:r w:rsidRPr="0084192D">
              <w:rPr>
                <w:rFonts w:ascii="Times New Roman" w:hAnsi="Times New Roman"/>
                <w:color w:val="000000"/>
              </w:rPr>
              <w:softHyphen/>
              <w:t xml:space="preserve">овалов в написании букв? </w:t>
            </w: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w:t>
            </w:r>
          </w:p>
          <w:p w:rsidR="0084192D" w:rsidRPr="0084192D" w:rsidRDefault="0084192D" w:rsidP="0084192D">
            <w:pPr>
              <w:shd w:val="clear" w:color="auto" w:fill="FFFFFF"/>
              <w:autoSpaceDE w:val="0"/>
              <w:autoSpaceDN w:val="0"/>
              <w:adjustRightInd w:val="0"/>
              <w:rPr>
                <w:rFonts w:ascii="Times New Roman" w:hAnsi="Times New Roman"/>
                <w:sz w:val="24"/>
                <w:szCs w:val="24"/>
              </w:rPr>
            </w:pPr>
            <w:r w:rsidRPr="0084192D">
              <w:rPr>
                <w:rFonts w:ascii="Times New Roman" w:hAnsi="Times New Roman"/>
                <w:color w:val="000000"/>
              </w:rPr>
              <w:t xml:space="preserve">формировать правильную </w:t>
            </w:r>
            <w:r w:rsidRPr="0084192D">
              <w:rPr>
                <w:rFonts w:ascii="Times New Roman" w:hAnsi="Times New Roman"/>
                <w:color w:val="000000"/>
              </w:rPr>
              <w:lastRenderedPageBreak/>
              <w:t>осанку при письме</w:t>
            </w:r>
          </w:p>
        </w:tc>
        <w:tc>
          <w:tcPr>
            <w:tcW w:w="1628" w:type="dxa"/>
            <w:gridSpan w:val="2"/>
            <w:vMerge w:val="restart"/>
            <w:tcBorders>
              <w:top w:val="single" w:sz="6" w:space="0" w:color="auto"/>
              <w:left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Образец, на</w:t>
            </w:r>
            <w:r w:rsidRPr="0084192D">
              <w:rPr>
                <w:rFonts w:ascii="Times New Roman" w:hAnsi="Times New Roman"/>
                <w:color w:val="000000"/>
              </w:rPr>
              <w:softHyphen/>
              <w:t>клон, овал, по</w:t>
            </w:r>
            <w:r w:rsidRPr="0084192D">
              <w:rPr>
                <w:rFonts w:ascii="Times New Roman" w:hAnsi="Times New Roman"/>
                <w:color w:val="000000"/>
              </w:rPr>
              <w:softHyphen/>
              <w:t>луовал «левый» и «правый», по</w:t>
            </w:r>
            <w:r w:rsidRPr="0084192D">
              <w:rPr>
                <w:rFonts w:ascii="Times New Roman" w:hAnsi="Times New Roman"/>
                <w:color w:val="000000"/>
              </w:rPr>
              <w:softHyphen/>
              <w:t>рядок и интер</w:t>
            </w:r>
            <w:r w:rsidRPr="0084192D">
              <w:rPr>
                <w:rFonts w:ascii="Times New Roman" w:hAnsi="Times New Roman"/>
                <w:color w:val="000000"/>
              </w:rPr>
              <w:softHyphen/>
              <w:t>вал написания</w:t>
            </w:r>
          </w:p>
        </w:tc>
        <w:tc>
          <w:tcPr>
            <w:tcW w:w="2444" w:type="dxa"/>
            <w:gridSpan w:val="2"/>
            <w:vMerge w:val="restart"/>
            <w:tcBorders>
              <w:top w:val="single" w:sz="6" w:space="0" w:color="auto"/>
              <w:left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пра</w:t>
            </w:r>
            <w:r w:rsidRPr="0084192D">
              <w:rPr>
                <w:rFonts w:ascii="Times New Roman" w:hAnsi="Times New Roman"/>
                <w:color w:val="000000"/>
              </w:rPr>
              <w:softHyphen/>
              <w:t>вильно писать овалы, левые и правые полу</w:t>
            </w:r>
            <w:r w:rsidRPr="0084192D">
              <w:rPr>
                <w:rFonts w:ascii="Times New Roman" w:hAnsi="Times New Roman"/>
                <w:color w:val="000000"/>
              </w:rPr>
              <w:softHyphen/>
              <w:t>овалы.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писать эле</w:t>
            </w:r>
            <w:r w:rsidRPr="0084192D">
              <w:rPr>
                <w:rFonts w:ascii="Times New Roman" w:hAnsi="Times New Roman"/>
                <w:color w:val="000000"/>
              </w:rPr>
              <w:softHyphen/>
              <w:t>менты букв; правильно</w:t>
            </w:r>
          </w:p>
          <w:p w:rsidR="0084192D" w:rsidRPr="0084192D" w:rsidRDefault="0084192D" w:rsidP="0084192D">
            <w:pPr>
              <w:shd w:val="clear" w:color="auto" w:fill="FFFFFF"/>
              <w:autoSpaceDE w:val="0"/>
              <w:autoSpaceDN w:val="0"/>
              <w:adjustRightInd w:val="0"/>
              <w:rPr>
                <w:rFonts w:ascii="Times New Roman" w:hAnsi="Times New Roman"/>
                <w:sz w:val="24"/>
                <w:szCs w:val="24"/>
              </w:rPr>
            </w:pPr>
            <w:r w:rsidRPr="0084192D">
              <w:rPr>
                <w:rFonts w:ascii="Times New Roman" w:hAnsi="Times New Roman"/>
                <w:color w:val="000000"/>
              </w:rPr>
              <w:t>удерживать ручку, рас</w:t>
            </w:r>
            <w:r w:rsidRPr="0084192D">
              <w:rPr>
                <w:rFonts w:ascii="Times New Roman" w:hAnsi="Times New Roman"/>
                <w:color w:val="000000"/>
              </w:rPr>
              <w:softHyphen/>
            </w:r>
            <w:r w:rsidRPr="0084192D">
              <w:rPr>
                <w:rFonts w:ascii="Times New Roman" w:hAnsi="Times New Roman"/>
                <w:color w:val="000000"/>
              </w:rPr>
              <w:lastRenderedPageBreak/>
              <w:t>полагать тетрадь под наклоном, следить за правильной посадкой</w:t>
            </w:r>
          </w:p>
        </w:tc>
        <w:tc>
          <w:tcPr>
            <w:tcW w:w="3042" w:type="dxa"/>
            <w:gridSpan w:val="2"/>
            <w:vMerge w:val="restart"/>
            <w:tcBorders>
              <w:top w:val="single" w:sz="6" w:space="0" w:color="auto"/>
              <w:left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lastRenderedPageBreak/>
              <w:t xml:space="preserve">Регулятивные: </w:t>
            </w:r>
            <w:r w:rsidRPr="0084192D">
              <w:rPr>
                <w:rFonts w:ascii="Times New Roman" w:hAnsi="Times New Roman"/>
                <w:color w:val="000000"/>
              </w:rPr>
              <w:t>применять установленные правила в пла</w:t>
            </w:r>
            <w:r w:rsidRPr="0084192D">
              <w:rPr>
                <w:rFonts w:ascii="Times New Roman" w:hAnsi="Times New Roman"/>
                <w:color w:val="000000"/>
              </w:rPr>
              <w:softHyphen/>
              <w:t xml:space="preserve">нировании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и применять полученные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умения и навыки, устанавли</w:t>
            </w:r>
            <w:r w:rsidRPr="0084192D">
              <w:rPr>
                <w:rFonts w:ascii="Times New Roman" w:hAnsi="Times New Roman"/>
                <w:color w:val="000000"/>
              </w:rPr>
              <w:softHyphen/>
              <w:t>вать соответствие полученно</w:t>
            </w:r>
            <w:r w:rsidRPr="0084192D">
              <w:rPr>
                <w:rFonts w:ascii="Times New Roman" w:hAnsi="Times New Roman"/>
                <w:color w:val="000000"/>
              </w:rPr>
              <w:softHyphen/>
              <w:t xml:space="preserve">го </w:t>
            </w:r>
            <w:r w:rsidRPr="0084192D">
              <w:rPr>
                <w:rFonts w:ascii="Times New Roman" w:hAnsi="Times New Roman"/>
                <w:color w:val="000000"/>
              </w:rPr>
              <w:lastRenderedPageBreak/>
              <w:t>результата поставленной цели.</w:t>
            </w:r>
          </w:p>
          <w:p w:rsidR="0084192D" w:rsidRPr="0084192D" w:rsidRDefault="0084192D" w:rsidP="0084192D">
            <w:pPr>
              <w:shd w:val="clear" w:color="auto" w:fill="FFFFFF"/>
              <w:autoSpaceDE w:val="0"/>
              <w:autoSpaceDN w:val="0"/>
              <w:adjustRightInd w:val="0"/>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обра</w:t>
            </w:r>
            <w:r w:rsidRPr="0084192D">
              <w:rPr>
                <w:rFonts w:ascii="Times New Roman" w:hAnsi="Times New Roman"/>
                <w:color w:val="000000"/>
              </w:rPr>
              <w:softHyphen/>
              <w:t>щаться за помощью, задавать вопросы, строить понятные для партнера высказывания; соблюдать правила этикета</w:t>
            </w:r>
          </w:p>
        </w:tc>
        <w:tc>
          <w:tcPr>
            <w:tcW w:w="1744" w:type="dxa"/>
            <w:gridSpan w:val="2"/>
            <w:tcBorders>
              <w:top w:val="single" w:sz="6" w:space="0" w:color="auto"/>
              <w:left w:val="single" w:sz="4" w:space="0" w:color="auto"/>
              <w:bottom w:val="single" w:sz="4"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Адекватная мотивация: ус</w:t>
            </w:r>
            <w:r w:rsidRPr="0084192D">
              <w:rPr>
                <w:rFonts w:ascii="Times New Roman" w:hAnsi="Times New Roman"/>
                <w:color w:val="000000"/>
              </w:rPr>
              <w:softHyphen/>
              <w:t>тойчивое следо</w:t>
            </w:r>
            <w:r w:rsidRPr="0084192D">
              <w:rPr>
                <w:rFonts w:ascii="Times New Roman" w:hAnsi="Times New Roman"/>
                <w:color w:val="000000"/>
              </w:rPr>
              <w:softHyphen/>
              <w:t>вание социаль</w:t>
            </w:r>
            <w:r w:rsidRPr="0084192D">
              <w:rPr>
                <w:rFonts w:ascii="Times New Roman" w:hAnsi="Times New Roman"/>
                <w:color w:val="000000"/>
              </w:rPr>
              <w:softHyphen/>
              <w:t xml:space="preserve">ным нормам и правилам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w:t>
            </w:r>
            <w:r w:rsidRPr="0084192D">
              <w:rPr>
                <w:rFonts w:ascii="Times New Roman" w:hAnsi="Times New Roman"/>
                <w:color w:val="000000"/>
              </w:rPr>
              <w:softHyphen/>
            </w:r>
            <w:r w:rsidRPr="0084192D">
              <w:rPr>
                <w:rFonts w:ascii="Times New Roman" w:hAnsi="Times New Roman"/>
                <w:color w:val="000000"/>
              </w:rPr>
              <w:lastRenderedPageBreak/>
              <w:t>дения</w:t>
            </w:r>
          </w:p>
        </w:tc>
      </w:tr>
      <w:tr w:rsidR="0084192D" w:rsidRPr="0084192D" w:rsidTr="0084192D">
        <w:trPr>
          <w:gridAfter w:val="1"/>
          <w:wAfter w:w="148" w:type="dxa"/>
          <w:trHeight w:val="2347"/>
        </w:trPr>
        <w:tc>
          <w:tcPr>
            <w:tcW w:w="507" w:type="dxa"/>
            <w:gridSpan w:val="2"/>
            <w:vMerge/>
            <w:tcBorders>
              <w:left w:val="single" w:sz="6" w:space="0" w:color="auto"/>
              <w:bottom w:val="single" w:sz="6" w:space="0" w:color="auto"/>
              <w:right w:val="single" w:sz="4" w:space="0" w:color="auto"/>
            </w:tcBorders>
            <w:shd w:val="clear" w:color="auto" w:fill="FFFFFF"/>
          </w:tcPr>
          <w:p w:rsidR="0084192D" w:rsidRPr="0084192D" w:rsidRDefault="0084192D" w:rsidP="0084192D">
            <w:pPr>
              <w:rPr>
                <w:rFonts w:ascii="Times New Roman" w:hAnsi="Times New Roman"/>
                <w:sz w:val="24"/>
                <w:szCs w:val="24"/>
              </w:rPr>
            </w:pPr>
          </w:p>
        </w:tc>
        <w:tc>
          <w:tcPr>
            <w:tcW w:w="614" w:type="dxa"/>
            <w:gridSpan w:val="2"/>
            <w:vMerge/>
            <w:tcBorders>
              <w:left w:val="single" w:sz="4"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7" w:type="dxa"/>
            <w:gridSpan w:val="2"/>
            <w:vMerge/>
            <w:tcBorders>
              <w:left w:val="single" w:sz="4"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35" w:type="dxa"/>
            <w:gridSpan w:val="2"/>
            <w:vMerge/>
            <w:tcBorders>
              <w:left w:val="single" w:sz="4"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628" w:type="dxa"/>
            <w:gridSpan w:val="2"/>
            <w:vMerge/>
            <w:tcBorders>
              <w:left w:val="single" w:sz="4"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444" w:type="dxa"/>
            <w:gridSpan w:val="2"/>
            <w:vMerge/>
            <w:tcBorders>
              <w:left w:val="single" w:sz="4"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3042" w:type="dxa"/>
            <w:gridSpan w:val="2"/>
            <w:vMerge/>
            <w:tcBorders>
              <w:left w:val="single" w:sz="4"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765" w:type="dxa"/>
            <w:gridSpan w:val="3"/>
            <w:tcBorders>
              <w:top w:val="single" w:sz="4" w:space="0" w:color="auto"/>
              <w:left w:val="single" w:sz="4"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r w:rsidR="0084192D" w:rsidRPr="0084192D" w:rsidTr="0084192D">
        <w:trPr>
          <w:gridAfter w:val="1"/>
          <w:wAfter w:w="148" w:type="dxa"/>
          <w:trHeight w:val="3389"/>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10.</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Плавно на</w:t>
            </w:r>
            <w:r w:rsidRPr="0084192D">
              <w:rPr>
                <w:rFonts w:ascii="Times New Roman" w:hAnsi="Times New Roman"/>
                <w:color w:val="000000"/>
              </w:rPr>
              <w:softHyphen/>
              <w:t>клонная линия с закруглени</w:t>
            </w:r>
            <w:r w:rsidRPr="0084192D">
              <w:rPr>
                <w:rFonts w:ascii="Times New Roman" w:hAnsi="Times New Roman"/>
                <w:color w:val="000000"/>
              </w:rPr>
              <w:softHyphen/>
              <w:t xml:space="preserve">ем внизу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Для каких письменных букв понадобится плавно наклон</w:t>
            </w:r>
            <w:r w:rsidRPr="0084192D">
              <w:rPr>
                <w:rFonts w:ascii="Times New Roman" w:hAnsi="Times New Roman"/>
                <w:color w:val="000000"/>
              </w:rPr>
              <w:softHyphen/>
              <w:t>ная линия с закруглением внизу?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color w:val="000000"/>
              </w:rPr>
              <w:t>Цели:</w:t>
            </w:r>
            <w:r w:rsidRPr="0084192D">
              <w:rPr>
                <w:rFonts w:ascii="Times New Roman" w:hAnsi="Times New Roman"/>
                <w:color w:val="000000"/>
              </w:rPr>
              <w:t xml:space="preserve"> учить писать плавно наклонные линии с закругле</w:t>
            </w:r>
            <w:r w:rsidRPr="0084192D">
              <w:rPr>
                <w:rFonts w:ascii="Times New Roman" w:hAnsi="Times New Roman"/>
                <w:color w:val="000000"/>
              </w:rPr>
              <w:softHyphen/>
              <w:t>нием внизу; формировать умения ориентироваться на странице прописи, выпол</w:t>
            </w:r>
            <w:r w:rsidRPr="0084192D">
              <w:rPr>
                <w:rFonts w:ascii="Times New Roman" w:hAnsi="Times New Roman"/>
                <w:color w:val="000000"/>
              </w:rPr>
              <w:softHyphen/>
              <w:t>нять графические упражне</w:t>
            </w:r>
            <w:r w:rsidRPr="0084192D">
              <w:rPr>
                <w:rFonts w:ascii="Times New Roman" w:hAnsi="Times New Roman"/>
                <w:color w:val="000000"/>
              </w:rPr>
              <w:softHyphen/>
              <w:t>ния по образцу; воспиты</w:t>
            </w:r>
            <w:r w:rsidRPr="0084192D">
              <w:rPr>
                <w:rFonts w:ascii="Times New Roman" w:hAnsi="Times New Roman"/>
                <w:color w:val="000000"/>
              </w:rPr>
              <w:softHyphen/>
              <w:t>вать старательность и акку</w:t>
            </w:r>
            <w:r w:rsidRPr="0084192D">
              <w:rPr>
                <w:rFonts w:ascii="Times New Roman" w:hAnsi="Times New Roman"/>
                <w:color w:val="000000"/>
              </w:rPr>
              <w:softHyphen/>
              <w:t>ратность</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на</w:t>
            </w:r>
            <w:r w:rsidRPr="0084192D">
              <w:rPr>
                <w:rFonts w:ascii="Times New Roman" w:hAnsi="Times New Roman"/>
                <w:color w:val="000000"/>
              </w:rPr>
              <w:softHyphen/>
              <w:t>клон, линия с закруглением, порядок напи</w:t>
            </w:r>
            <w:r w:rsidRPr="0084192D">
              <w:rPr>
                <w:rFonts w:ascii="Times New Roman" w:hAnsi="Times New Roman"/>
                <w:color w:val="000000"/>
              </w:rPr>
              <w:softHyphen/>
              <w:t>сания</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плавно наклонные линии с закруглением внизу.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ориентиро</w:t>
            </w:r>
            <w:r w:rsidRPr="0084192D">
              <w:rPr>
                <w:rFonts w:ascii="Times New Roman" w:hAnsi="Times New Roman"/>
                <w:color w:val="000000"/>
              </w:rPr>
              <w:softHyphen/>
              <w:t>ваться на странице про</w:t>
            </w:r>
            <w:r w:rsidRPr="0084192D">
              <w:rPr>
                <w:rFonts w:ascii="Times New Roman" w:hAnsi="Times New Roman"/>
                <w:color w:val="000000"/>
              </w:rPr>
              <w:softHyphen/>
              <w:t>писи, выполнять графи</w:t>
            </w:r>
            <w:r w:rsidRPr="0084192D">
              <w:rPr>
                <w:rFonts w:ascii="Times New Roman" w:hAnsi="Times New Roman"/>
                <w:color w:val="000000"/>
              </w:rPr>
              <w:softHyphen/>
              <w:t>ческие упражнения по образцу; правильно удерживать ручку, рас</w:t>
            </w:r>
            <w:r w:rsidRPr="0084192D">
              <w:rPr>
                <w:rFonts w:ascii="Times New Roman" w:hAnsi="Times New Roman"/>
                <w:color w:val="000000"/>
              </w:rPr>
              <w:softHyphen/>
              <w:t>полагать тетрадь под наклоном, следить за правильной посадкой</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применять установленные правила в пла</w:t>
            </w:r>
            <w:r w:rsidRPr="0084192D">
              <w:rPr>
                <w:rFonts w:ascii="Times New Roman" w:hAnsi="Times New Roman"/>
                <w:color w:val="000000"/>
              </w:rPr>
              <w:softHyphen/>
              <w:t xml:space="preserve">нировании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осознанно и произвольно строить свои сообщения.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Самоопределе</w:t>
            </w:r>
            <w:r w:rsidRPr="0084192D">
              <w:rPr>
                <w:rFonts w:ascii="Times New Roman" w:hAnsi="Times New Roman"/>
                <w:color w:val="000000"/>
              </w:rPr>
              <w:softHyphen/>
              <w:t>ние позиции школьника на основе по</w:t>
            </w:r>
            <w:r w:rsidRPr="0084192D">
              <w:rPr>
                <w:rFonts w:ascii="Times New Roman" w:hAnsi="Times New Roman"/>
                <w:color w:val="000000"/>
              </w:rPr>
              <w:softHyphen/>
              <w:t>ложительного отношения к школе</w:t>
            </w:r>
          </w:p>
        </w:tc>
      </w:tr>
      <w:tr w:rsidR="0084192D" w:rsidRPr="0084192D" w:rsidTr="0084192D">
        <w:trPr>
          <w:gridAfter w:val="1"/>
          <w:wAfter w:w="148" w:type="dxa"/>
          <w:trHeight w:val="3389"/>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11</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Письмо линий с закруглением вверху и внизу</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Чем отличается написание линий с закруглением вверху и внизу от ранее изученных наклонных линий?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Цели: познакомить с написанием линий с закруглением вверху и внизу, учить ритмично располагать элементы на рабочей строке</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Образец, на</w:t>
            </w:r>
            <w:r w:rsidRPr="0084192D">
              <w:rPr>
                <w:rFonts w:ascii="Times New Roman" w:hAnsi="Times New Roman"/>
                <w:color w:val="000000"/>
              </w:rPr>
              <w:softHyphen/>
              <w:t>клон, линия с закруглением, порядок напи</w:t>
            </w:r>
            <w:r w:rsidRPr="0084192D">
              <w:rPr>
                <w:rFonts w:ascii="Times New Roman" w:hAnsi="Times New Roman"/>
                <w:color w:val="000000"/>
              </w:rPr>
              <w:softHyphen/>
              <w:t>сания</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плавно наклонные линии с закруглением вверху и внизу.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ориентиро</w:t>
            </w:r>
            <w:r w:rsidRPr="0084192D">
              <w:rPr>
                <w:rFonts w:ascii="Times New Roman" w:hAnsi="Times New Roman"/>
                <w:color w:val="000000"/>
              </w:rPr>
              <w:softHyphen/>
              <w:t>ваться на странице про</w:t>
            </w:r>
            <w:r w:rsidRPr="0084192D">
              <w:rPr>
                <w:rFonts w:ascii="Times New Roman" w:hAnsi="Times New Roman"/>
                <w:color w:val="000000"/>
              </w:rPr>
              <w:softHyphen/>
              <w:t>писи, выполнять графи</w:t>
            </w:r>
            <w:r w:rsidRPr="0084192D">
              <w:rPr>
                <w:rFonts w:ascii="Times New Roman" w:hAnsi="Times New Roman"/>
                <w:color w:val="000000"/>
              </w:rPr>
              <w:softHyphen/>
              <w:t>ческие упражнения по образцу; правильно удерживать ручку, рас</w:t>
            </w:r>
            <w:r w:rsidRPr="0084192D">
              <w:rPr>
                <w:rFonts w:ascii="Times New Roman" w:hAnsi="Times New Roman"/>
                <w:color w:val="000000"/>
              </w:rPr>
              <w:softHyphen/>
              <w:t>полагать тетрадь под наклоном, следить за правильной посадкой</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применять установленные правила в пла</w:t>
            </w:r>
            <w:r w:rsidRPr="0084192D">
              <w:rPr>
                <w:rFonts w:ascii="Times New Roman" w:hAnsi="Times New Roman"/>
                <w:color w:val="000000"/>
              </w:rPr>
              <w:softHyphen/>
              <w:t xml:space="preserve">нировании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осознанно и произвольно строить свои сообщения.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6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Самоопределе</w:t>
            </w:r>
            <w:r w:rsidRPr="0084192D">
              <w:rPr>
                <w:rFonts w:ascii="Times New Roman" w:hAnsi="Times New Roman"/>
                <w:color w:val="000000"/>
              </w:rPr>
              <w:softHyphen/>
              <w:t>ние позиции школьника на основе по</w:t>
            </w:r>
            <w:r w:rsidRPr="0084192D">
              <w:rPr>
                <w:rFonts w:ascii="Times New Roman" w:hAnsi="Times New Roman"/>
                <w:color w:val="000000"/>
              </w:rPr>
              <w:softHyphen/>
              <w:t>ложительного отношения к школе</w:t>
            </w:r>
          </w:p>
        </w:tc>
      </w:tr>
      <w:tr w:rsidR="0084192D" w:rsidRPr="0084192D" w:rsidTr="0084192D">
        <w:trPr>
          <w:gridAfter w:val="2"/>
          <w:wAfter w:w="169" w:type="dxa"/>
          <w:trHeight w:val="2534"/>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12</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письменная буква </w:t>
            </w:r>
            <w:r w:rsidRPr="0084192D">
              <w:rPr>
                <w:rFonts w:ascii="Times New Roman" w:hAnsi="Times New Roman"/>
                <w:b/>
                <w:bCs/>
                <w:i/>
                <w:iCs/>
                <w:color w:val="000000"/>
              </w:rPr>
              <w:t xml:space="preserve">а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элементы используют</w:t>
            </w:r>
            <w:r w:rsidRPr="0084192D">
              <w:rPr>
                <w:rFonts w:ascii="Times New Roman" w:hAnsi="Times New Roman"/>
                <w:color w:val="000000"/>
              </w:rPr>
              <w:softHyphen/>
              <w:t>ся при написании строчной буквы 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работать со схемами слов, соблюдать наклон; учить пи</w:t>
            </w:r>
            <w:r w:rsidRPr="0084192D">
              <w:rPr>
                <w:rFonts w:ascii="Times New Roman" w:hAnsi="Times New Roman"/>
                <w:color w:val="000000"/>
              </w:rPr>
              <w:softHyphen/>
              <w:t>сать изучаемую букву</w:t>
            </w:r>
          </w:p>
        </w:tc>
        <w:tc>
          <w:tcPr>
            <w:tcW w:w="1639"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буква, наклон</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плавно строчную букву </w:t>
            </w:r>
            <w:r w:rsidRPr="0084192D">
              <w:rPr>
                <w:rFonts w:ascii="Times New Roman" w:hAnsi="Times New Roman"/>
                <w:b/>
                <w:bCs/>
                <w:i/>
                <w:iCs/>
                <w:color w:val="000000"/>
              </w:rPr>
              <w:t>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соотносить печатную и письменную буквы; ориентироваться на странице прописи</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Регулятивные: применять установленные правила в пла</w:t>
            </w:r>
            <w:r w:rsidRPr="0084192D">
              <w:rPr>
                <w:rFonts w:ascii="Times New Roman" w:hAnsi="Times New Roman"/>
                <w:color w:val="000000"/>
              </w:rPr>
              <w:softHyphen/>
              <w:t xml:space="preserve">нировании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обработка информации, осознанное и правильное чтение и напи</w:t>
            </w:r>
            <w:r w:rsidRPr="0084192D">
              <w:rPr>
                <w:rFonts w:ascii="Times New Roman" w:hAnsi="Times New Roman"/>
                <w:color w:val="000000"/>
              </w:rPr>
              <w:softHyphen/>
              <w:t>сание.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выпол</w:t>
            </w:r>
            <w:r w:rsidRPr="0084192D">
              <w:rPr>
                <w:rFonts w:ascii="Times New Roman" w:hAnsi="Times New Roman"/>
                <w:color w:val="000000"/>
              </w:rPr>
              <w:softHyphen/>
              <w:t xml:space="preserve">нять учебные действия в </w:t>
            </w:r>
            <w:proofErr w:type="gramStart"/>
            <w:r w:rsidRPr="0084192D">
              <w:rPr>
                <w:rFonts w:ascii="Times New Roman" w:hAnsi="Times New Roman"/>
                <w:color w:val="000000"/>
              </w:rPr>
              <w:t>гром-ко</w:t>
            </w:r>
            <w:proofErr w:type="gramEnd"/>
            <w:r w:rsidRPr="0084192D">
              <w:rPr>
                <w:rFonts w:ascii="Times New Roman" w:hAnsi="Times New Roman"/>
                <w:color w:val="000000"/>
              </w:rPr>
              <w:t xml:space="preserve"> речевой форме</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Самоопределе</w:t>
            </w:r>
            <w:r w:rsidRPr="0084192D">
              <w:rPr>
                <w:rFonts w:ascii="Times New Roman" w:hAnsi="Times New Roman"/>
                <w:color w:val="000000"/>
              </w:rPr>
              <w:softHyphen/>
              <w:t>ние позиции школьника на основе по</w:t>
            </w:r>
            <w:r w:rsidRPr="0084192D">
              <w:rPr>
                <w:rFonts w:ascii="Times New Roman" w:hAnsi="Times New Roman"/>
                <w:color w:val="000000"/>
              </w:rPr>
              <w:softHyphen/>
              <w:t>ложительного отношения к школе</w:t>
            </w:r>
          </w:p>
        </w:tc>
      </w:tr>
      <w:tr w:rsidR="0084192D" w:rsidRPr="0084192D" w:rsidTr="0084192D">
        <w:trPr>
          <w:gridAfter w:val="2"/>
          <w:wAfter w:w="169" w:type="dxa"/>
          <w:trHeight w:val="3725"/>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lastRenderedPageBreak/>
              <w:t>13</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8"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заглавная буквы </w:t>
            </w:r>
            <w:r w:rsidRPr="0084192D">
              <w:rPr>
                <w:rFonts w:ascii="Times New Roman" w:hAnsi="Times New Roman"/>
                <w:i/>
                <w:iCs/>
                <w:color w:val="000000"/>
              </w:rPr>
              <w:t xml:space="preserve">а, А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элементы используют</w:t>
            </w:r>
            <w:r w:rsidRPr="0084192D">
              <w:rPr>
                <w:rFonts w:ascii="Times New Roman" w:hAnsi="Times New Roman"/>
                <w:color w:val="000000"/>
              </w:rPr>
              <w:softHyphen/>
              <w:t xml:space="preserve">ся при написании заглавной буквы </w:t>
            </w:r>
            <w:r w:rsidRPr="0084192D">
              <w:rPr>
                <w:rFonts w:ascii="Times New Roman" w:hAnsi="Times New Roman"/>
                <w:i/>
                <w:iCs/>
                <w:color w:val="000000"/>
              </w:rPr>
              <w:t xml:space="preserve">А1 </w:t>
            </w:r>
            <w:r w:rsidRPr="0084192D">
              <w:rPr>
                <w:rFonts w:ascii="Times New Roman" w:hAnsi="Times New Roman"/>
                <w:color w:val="000000"/>
              </w:rPr>
              <w:t xml:space="preserve">Где используются заглавные буквы? </w:t>
            </w: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работать со схемами слов, соблюдать наклон; научить писать и распознавать изу</w:t>
            </w:r>
            <w:r w:rsidRPr="0084192D">
              <w:rPr>
                <w:rFonts w:ascii="Times New Roman" w:hAnsi="Times New Roman"/>
                <w:color w:val="000000"/>
              </w:rPr>
              <w:softHyphen/>
              <w:t>чаемую букву</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буква, наклон, гласные и со</w:t>
            </w:r>
            <w:r w:rsidRPr="0084192D">
              <w:rPr>
                <w:rFonts w:ascii="Times New Roman" w:hAnsi="Times New Roman"/>
                <w:color w:val="000000"/>
              </w:rPr>
              <w:softHyphen/>
              <w:t>гласные звуки</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плавно букву </w:t>
            </w:r>
            <w:r w:rsidRPr="0084192D">
              <w:rPr>
                <w:rFonts w:ascii="Times New Roman" w:hAnsi="Times New Roman"/>
                <w:i/>
                <w:iCs/>
                <w:color w:val="000000"/>
              </w:rPr>
              <w:t xml:space="preserve">А, </w:t>
            </w:r>
            <w:r w:rsidRPr="0084192D">
              <w:rPr>
                <w:rFonts w:ascii="Times New Roman" w:hAnsi="Times New Roman"/>
                <w:color w:val="000000"/>
              </w:rPr>
              <w:t xml:space="preserve">соотносить печатную и письменную буквы, работать со схемами. </w:t>
            </w:r>
            <w:r w:rsidRPr="0084192D">
              <w:rPr>
                <w:rFonts w:ascii="Times New Roman" w:hAnsi="Times New Roman"/>
                <w:b/>
                <w:bCs/>
                <w:color w:val="000000"/>
              </w:rPr>
              <w:t xml:space="preserve">Умения: </w:t>
            </w:r>
            <w:r w:rsidRPr="0084192D">
              <w:rPr>
                <w:rFonts w:ascii="Times New Roman" w:hAnsi="Times New Roman"/>
                <w:color w:val="000000"/>
              </w:rPr>
              <w:t>выделять звук [а] из речи и ви</w:t>
            </w:r>
            <w:r w:rsidRPr="0084192D">
              <w:rPr>
                <w:rFonts w:ascii="Times New Roman" w:hAnsi="Times New Roman"/>
                <w:color w:val="000000"/>
              </w:rPr>
              <w:softHyphen/>
              <w:t xml:space="preserve">деть букву </w:t>
            </w:r>
            <w:r w:rsidRPr="0084192D">
              <w:rPr>
                <w:rFonts w:ascii="Times New Roman" w:hAnsi="Times New Roman"/>
                <w:b/>
                <w:bCs/>
                <w:i/>
                <w:iCs/>
                <w:color w:val="000000"/>
              </w:rPr>
              <w:t xml:space="preserve">а </w:t>
            </w:r>
            <w:r w:rsidRPr="0084192D">
              <w:rPr>
                <w:rFonts w:ascii="Times New Roman" w:hAnsi="Times New Roman"/>
                <w:color w:val="000000"/>
              </w:rPr>
              <w:t>в словах; ориентироваться на странице прописи</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контролиро</w:t>
            </w:r>
            <w:r w:rsidRPr="0084192D">
              <w:rPr>
                <w:rFonts w:ascii="Times New Roman" w:hAnsi="Times New Roman"/>
                <w:color w:val="000000"/>
              </w:rPr>
              <w:softHyphen/>
              <w:t xml:space="preserve">вать и оценивать процесс и результат деятельности. </w:t>
            </w:r>
            <w:r w:rsidRPr="0084192D">
              <w:rPr>
                <w:rFonts w:ascii="Times New Roman" w:hAnsi="Times New Roman"/>
                <w:b/>
                <w:bCs/>
                <w:color w:val="000000"/>
              </w:rPr>
              <w:t xml:space="preserve">Познавательные: </w:t>
            </w:r>
            <w:r w:rsidRPr="0084192D">
              <w:rPr>
                <w:rFonts w:ascii="Times New Roman" w:hAnsi="Times New Roman"/>
                <w:color w:val="000000"/>
              </w:rPr>
              <w:t>обработка информации, осознанное и правильное чтение и напи</w:t>
            </w:r>
            <w:r w:rsidRPr="0084192D">
              <w:rPr>
                <w:rFonts w:ascii="Times New Roman" w:hAnsi="Times New Roman"/>
                <w:color w:val="000000"/>
              </w:rPr>
              <w:softHyphen/>
              <w:t>сание.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выпол</w:t>
            </w:r>
            <w:r w:rsidRPr="0084192D">
              <w:rPr>
                <w:rFonts w:ascii="Times New Roman" w:hAnsi="Times New Roman"/>
                <w:color w:val="000000"/>
              </w:rPr>
              <w:softHyphen/>
              <w:t xml:space="preserve">нять учебные действия в </w:t>
            </w:r>
            <w:proofErr w:type="spellStart"/>
            <w:r w:rsidRPr="0084192D">
              <w:rPr>
                <w:rFonts w:ascii="Times New Roman" w:hAnsi="Times New Roman"/>
                <w:color w:val="000000"/>
              </w:rPr>
              <w:t>гром-коречевой</w:t>
            </w:r>
            <w:proofErr w:type="spellEnd"/>
            <w:r w:rsidRPr="0084192D">
              <w:rPr>
                <w:rFonts w:ascii="Times New Roman" w:hAnsi="Times New Roman"/>
                <w:color w:val="000000"/>
              </w:rPr>
              <w:t xml:space="preserve"> и письменной форме</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Самоопределе</w:t>
            </w:r>
            <w:r w:rsidRPr="0084192D">
              <w:rPr>
                <w:rFonts w:ascii="Times New Roman" w:hAnsi="Times New Roman"/>
                <w:color w:val="000000"/>
              </w:rPr>
              <w:softHyphen/>
              <w:t>ние позиции школьника на основе поло</w:t>
            </w:r>
            <w:r w:rsidRPr="0084192D">
              <w:rPr>
                <w:rFonts w:ascii="Times New Roman" w:hAnsi="Times New Roman"/>
                <w:color w:val="000000"/>
              </w:rPr>
              <w:softHyphen/>
              <w:t>жительного от</w:t>
            </w:r>
            <w:r w:rsidRPr="0084192D">
              <w:rPr>
                <w:rFonts w:ascii="Times New Roman" w:hAnsi="Times New Roman"/>
                <w:color w:val="000000"/>
              </w:rPr>
              <w:softHyphen/>
              <w:t>ношения к шко</w:t>
            </w:r>
            <w:r w:rsidRPr="0084192D">
              <w:rPr>
                <w:rFonts w:ascii="Times New Roman" w:hAnsi="Times New Roman"/>
                <w:color w:val="000000"/>
              </w:rPr>
              <w:softHyphen/>
              <w:t>ле, адекватное восприятие предложений учителя, товари</w:t>
            </w:r>
            <w:r w:rsidRPr="0084192D">
              <w:rPr>
                <w:rFonts w:ascii="Times New Roman" w:hAnsi="Times New Roman"/>
                <w:color w:val="000000"/>
              </w:rPr>
              <w:softHyphen/>
              <w:t>щей по исправ</w:t>
            </w:r>
            <w:r w:rsidRPr="0084192D">
              <w:rPr>
                <w:rFonts w:ascii="Times New Roman" w:hAnsi="Times New Roman"/>
                <w:color w:val="000000"/>
              </w:rPr>
              <w:softHyphen/>
              <w:t>лению допущен</w:t>
            </w:r>
            <w:r w:rsidRPr="0084192D">
              <w:rPr>
                <w:rFonts w:ascii="Times New Roman" w:hAnsi="Times New Roman"/>
                <w:color w:val="000000"/>
              </w:rPr>
              <w:softHyphen/>
              <w:t>ных ошибок</w:t>
            </w:r>
          </w:p>
        </w:tc>
      </w:tr>
      <w:tr w:rsidR="0084192D" w:rsidRPr="0084192D" w:rsidTr="0084192D">
        <w:trPr>
          <w:gridAfter w:val="2"/>
          <w:wAfter w:w="169" w:type="dxa"/>
          <w:trHeight w:val="3154"/>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14</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8"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заглавная буквы </w:t>
            </w:r>
            <w:r w:rsidRPr="0084192D">
              <w:rPr>
                <w:rFonts w:ascii="Times New Roman" w:hAnsi="Times New Roman"/>
                <w:i/>
                <w:iCs/>
                <w:color w:val="000000"/>
              </w:rPr>
              <w:t xml:space="preserve">о, О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элементы используют</w:t>
            </w:r>
            <w:r w:rsidRPr="0084192D">
              <w:rPr>
                <w:rFonts w:ascii="Times New Roman" w:hAnsi="Times New Roman"/>
                <w:color w:val="000000"/>
              </w:rPr>
              <w:softHyphen/>
              <w:t xml:space="preserve">ся при написании строчной и заглавной букв </w:t>
            </w:r>
            <w:r w:rsidRPr="0084192D">
              <w:rPr>
                <w:rFonts w:ascii="Times New Roman" w:hAnsi="Times New Roman"/>
                <w:i/>
                <w:iCs/>
                <w:color w:val="000000"/>
              </w:rPr>
              <w:t xml:space="preserve">о, </w:t>
            </w:r>
            <w:r w:rsidRPr="0084192D">
              <w:rPr>
                <w:rFonts w:ascii="Times New Roman" w:hAnsi="Times New Roman"/>
                <w:color w:val="000000"/>
              </w:rPr>
              <w:t>О? Где используются заглавные буквы?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Цель: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петля</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плавно букву </w:t>
            </w:r>
            <w:r w:rsidRPr="0084192D">
              <w:rPr>
                <w:rFonts w:ascii="Times New Roman" w:hAnsi="Times New Roman"/>
                <w:i/>
                <w:iCs/>
                <w:color w:val="000000"/>
              </w:rPr>
              <w:t xml:space="preserve">О, о, </w:t>
            </w:r>
            <w:r w:rsidRPr="0084192D">
              <w:rPr>
                <w:rFonts w:ascii="Times New Roman" w:hAnsi="Times New Roman"/>
                <w:color w:val="000000"/>
              </w:rPr>
              <w:t xml:space="preserve">соотносить печатную и письменную буквы, работать со схемами. </w:t>
            </w:r>
            <w:r w:rsidRPr="0084192D">
              <w:rPr>
                <w:rFonts w:ascii="Times New Roman" w:hAnsi="Times New Roman"/>
                <w:b/>
                <w:bCs/>
                <w:color w:val="000000"/>
              </w:rPr>
              <w:t xml:space="preserve">Умения: </w:t>
            </w:r>
            <w:r w:rsidRPr="0084192D">
              <w:rPr>
                <w:rFonts w:ascii="Times New Roman" w:hAnsi="Times New Roman"/>
                <w:color w:val="000000"/>
              </w:rPr>
              <w:t>выделять звук [о] из речи и видеть бук</w:t>
            </w:r>
            <w:r w:rsidRPr="0084192D">
              <w:rPr>
                <w:rFonts w:ascii="Times New Roman" w:hAnsi="Times New Roman"/>
                <w:color w:val="000000"/>
              </w:rPr>
              <w:softHyphen/>
              <w:t xml:space="preserve">вы </w:t>
            </w:r>
            <w:r w:rsidRPr="0084192D">
              <w:rPr>
                <w:rFonts w:ascii="Times New Roman" w:hAnsi="Times New Roman"/>
                <w:i/>
                <w:iCs/>
                <w:color w:val="000000"/>
              </w:rPr>
              <w:t xml:space="preserve">О, о в </w:t>
            </w:r>
            <w:r w:rsidRPr="0084192D">
              <w:rPr>
                <w:rFonts w:ascii="Times New Roman" w:hAnsi="Times New Roman"/>
                <w:color w:val="000000"/>
              </w:rPr>
              <w:t>словах; ориен</w:t>
            </w:r>
            <w:r w:rsidRPr="0084192D">
              <w:rPr>
                <w:rFonts w:ascii="Times New Roman" w:hAnsi="Times New Roman"/>
                <w:color w:val="000000"/>
              </w:rPr>
              <w:softHyphen/>
              <w:t>тироваться на странице прописи</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применять установленные правила в пла</w:t>
            </w:r>
            <w:r w:rsidRPr="0084192D">
              <w:rPr>
                <w:rFonts w:ascii="Times New Roman" w:hAnsi="Times New Roman"/>
                <w:color w:val="000000"/>
              </w:rPr>
              <w:softHyphen/>
              <w:t xml:space="preserve">нировании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осознанно и произвольно строить свои сообщения, анализировать информацию. </w:t>
            </w:r>
            <w:r w:rsidRPr="0084192D">
              <w:rPr>
                <w:rFonts w:ascii="Times New Roman" w:hAnsi="Times New Roman"/>
                <w:b/>
                <w:bCs/>
                <w:color w:val="000000"/>
              </w:rPr>
              <w:t xml:space="preserve">Коммуникативные: </w:t>
            </w:r>
            <w:r w:rsidRPr="0084192D">
              <w:rPr>
                <w:rFonts w:ascii="Times New Roman" w:hAnsi="Times New Roman"/>
                <w:color w:val="000000"/>
              </w:rPr>
              <w:t>обра</w:t>
            </w:r>
            <w:r w:rsidRPr="0084192D">
              <w:rPr>
                <w:rFonts w:ascii="Times New Roman" w:hAnsi="Times New Roman"/>
                <w:color w:val="000000"/>
              </w:rPr>
              <w:softHyphen/>
              <w:t>щаться за помощью, задавать вопросы, строить понятные для партнера высказывания</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Готовность сле</w:t>
            </w:r>
            <w:r w:rsidRPr="0084192D">
              <w:rPr>
                <w:rFonts w:ascii="Times New Roman" w:hAnsi="Times New Roman"/>
                <w:color w:val="000000"/>
              </w:rPr>
              <w:softHyphen/>
              <w:t xml:space="preserve">довать нормам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w:t>
            </w:r>
            <w:r w:rsidRPr="0084192D">
              <w:rPr>
                <w:rFonts w:ascii="Times New Roman" w:hAnsi="Times New Roman"/>
                <w:color w:val="000000"/>
              </w:rPr>
              <w:softHyphen/>
              <w:t>дения</w:t>
            </w:r>
          </w:p>
        </w:tc>
      </w:tr>
      <w:tr w:rsidR="0084192D" w:rsidRPr="0084192D" w:rsidTr="0084192D">
        <w:trPr>
          <w:gridAfter w:val="2"/>
          <w:wAfter w:w="169" w:type="dxa"/>
          <w:trHeight w:val="2011"/>
        </w:trPr>
        <w:tc>
          <w:tcPr>
            <w:tcW w:w="49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15</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8"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Написание изученных букв </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проблемы возникали при написании изученных букв? Как избежать ошибок? Цели: формировать умения ориентироваться на странице прописи, выполнять графиче</w:t>
            </w:r>
            <w:r w:rsidRPr="0084192D">
              <w:rPr>
                <w:rFonts w:ascii="Times New Roman" w:hAnsi="Times New Roman"/>
                <w:color w:val="000000"/>
              </w:rPr>
              <w:softHyphen/>
              <w:t xml:space="preserve">ские упражнения по образцу, отличать написание букв </w:t>
            </w:r>
            <w:r w:rsidRPr="0084192D">
              <w:rPr>
                <w:rFonts w:ascii="Times New Roman" w:hAnsi="Times New Roman"/>
                <w:i/>
                <w:iCs/>
                <w:color w:val="000000"/>
              </w:rPr>
              <w:t xml:space="preserve">А, </w:t>
            </w:r>
            <w:r w:rsidRPr="0084192D">
              <w:rPr>
                <w:rFonts w:ascii="Times New Roman" w:hAnsi="Times New Roman"/>
                <w:b/>
                <w:bCs/>
                <w:i/>
                <w:iCs/>
                <w:color w:val="000000"/>
              </w:rPr>
              <w:t xml:space="preserve">а </w:t>
            </w:r>
            <w:r w:rsidRPr="0084192D">
              <w:rPr>
                <w:rFonts w:ascii="Times New Roman" w:hAnsi="Times New Roman"/>
                <w:color w:val="000000"/>
              </w:rPr>
              <w:lastRenderedPageBreak/>
              <w:t xml:space="preserve">от </w:t>
            </w:r>
            <w:r w:rsidRPr="0084192D">
              <w:rPr>
                <w:rFonts w:ascii="Times New Roman" w:hAnsi="Times New Roman"/>
                <w:i/>
                <w:iCs/>
                <w:color w:val="000000"/>
              </w:rPr>
              <w:t xml:space="preserve">О, о; </w:t>
            </w:r>
            <w:r w:rsidRPr="0084192D">
              <w:rPr>
                <w:rFonts w:ascii="Times New Roman" w:hAnsi="Times New Roman"/>
                <w:color w:val="000000"/>
              </w:rPr>
              <w:t>совершенствовать написание изученных букв</w:t>
            </w:r>
          </w:p>
        </w:tc>
        <w:tc>
          <w:tcPr>
            <w:tcW w:w="162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Образец, рабо</w:t>
            </w:r>
            <w:r w:rsidRPr="0084192D">
              <w:rPr>
                <w:rFonts w:ascii="Times New Roman" w:hAnsi="Times New Roman"/>
                <w:color w:val="000000"/>
              </w:rPr>
              <w:softHyphen/>
              <w:t>чая строка, межстрочное пространство, предложение, схема</w:t>
            </w:r>
          </w:p>
        </w:tc>
        <w:tc>
          <w:tcPr>
            <w:tcW w:w="24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рас</w:t>
            </w:r>
            <w:r w:rsidRPr="0084192D">
              <w:rPr>
                <w:rFonts w:ascii="Times New Roman" w:hAnsi="Times New Roman"/>
                <w:color w:val="000000"/>
              </w:rPr>
              <w:softHyphen/>
              <w:t>познавать формы всех изученных письмен</w:t>
            </w:r>
            <w:r w:rsidRPr="0084192D">
              <w:rPr>
                <w:rFonts w:ascii="Times New Roman" w:hAnsi="Times New Roman"/>
                <w:color w:val="000000"/>
              </w:rPr>
              <w:softHyphen/>
              <w:t>ных букв.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писать изу</w:t>
            </w:r>
            <w:r w:rsidRPr="0084192D">
              <w:rPr>
                <w:rFonts w:ascii="Times New Roman" w:hAnsi="Times New Roman"/>
                <w:color w:val="000000"/>
              </w:rPr>
              <w:softHyphen/>
              <w:t>чаемые буквы, выпол</w:t>
            </w:r>
            <w:r w:rsidRPr="0084192D">
              <w:rPr>
                <w:rFonts w:ascii="Times New Roman" w:hAnsi="Times New Roman"/>
                <w:color w:val="000000"/>
              </w:rPr>
              <w:softHyphen/>
              <w:t>нять логические задания на сравнение, группи</w:t>
            </w:r>
            <w:r w:rsidRPr="0084192D">
              <w:rPr>
                <w:rFonts w:ascii="Times New Roman" w:hAnsi="Times New Roman"/>
                <w:color w:val="000000"/>
              </w:rPr>
              <w:softHyphen/>
            </w:r>
            <w:r w:rsidRPr="0084192D">
              <w:rPr>
                <w:rFonts w:ascii="Times New Roman" w:hAnsi="Times New Roman"/>
                <w:color w:val="000000"/>
              </w:rPr>
              <w:lastRenderedPageBreak/>
              <w:t>ровку и обобщение эле</w:t>
            </w:r>
            <w:r w:rsidRPr="0084192D">
              <w:rPr>
                <w:rFonts w:ascii="Times New Roman" w:hAnsi="Times New Roman"/>
                <w:color w:val="000000"/>
              </w:rPr>
              <w:softHyphen/>
              <w:t>ментов письменных букв; располагать тет</w:t>
            </w:r>
            <w:r w:rsidRPr="0084192D">
              <w:rPr>
                <w:rFonts w:ascii="Times New Roman" w:hAnsi="Times New Roman"/>
                <w:color w:val="000000"/>
              </w:rPr>
              <w:softHyphen/>
              <w:t>радь под наклоном, ориентироваться на странице прописи</w:t>
            </w:r>
          </w:p>
        </w:tc>
        <w:tc>
          <w:tcPr>
            <w:tcW w:w="30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lastRenderedPageBreak/>
              <w:t xml:space="preserve">Регулятивные: </w:t>
            </w:r>
            <w:r w:rsidRPr="0084192D">
              <w:rPr>
                <w:rFonts w:ascii="Times New Roman" w:hAnsi="Times New Roman"/>
                <w:color w:val="000000"/>
              </w:rPr>
              <w:t>контролиро</w:t>
            </w:r>
            <w:r w:rsidRPr="0084192D">
              <w:rPr>
                <w:rFonts w:ascii="Times New Roman" w:hAnsi="Times New Roman"/>
                <w:color w:val="000000"/>
              </w:rPr>
              <w:softHyphen/>
              <w:t xml:space="preserve">вать и оценивать процесс и результат деятельности.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осознанно и произвольно строить свои сообщения, анализировать информацию. Коммуникативные: уметь </w:t>
            </w:r>
            <w:r w:rsidRPr="0084192D">
              <w:rPr>
                <w:rFonts w:ascii="Times New Roman" w:hAnsi="Times New Roman"/>
                <w:color w:val="000000"/>
              </w:rPr>
              <w:lastRenderedPageBreak/>
              <w:t>обращаться за помощью, за</w:t>
            </w:r>
            <w:r w:rsidRPr="0084192D">
              <w:rPr>
                <w:rFonts w:ascii="Times New Roman" w:hAnsi="Times New Roman"/>
                <w:color w:val="000000"/>
              </w:rPr>
              <w:softHyphen/>
              <w:t>давать вопросы, строить по</w:t>
            </w:r>
            <w:r w:rsidRPr="0084192D">
              <w:rPr>
                <w:rFonts w:ascii="Times New Roman" w:hAnsi="Times New Roman"/>
                <w:color w:val="000000"/>
              </w:rPr>
              <w:softHyphen/>
              <w:t>нятные для партнера выска</w:t>
            </w:r>
            <w:r w:rsidRPr="0084192D">
              <w:rPr>
                <w:rFonts w:ascii="Times New Roman" w:hAnsi="Times New Roman"/>
                <w:color w:val="000000"/>
              </w:rPr>
              <w:softHyphen/>
              <w:t>зывания; соблюдать правила этикета</w:t>
            </w:r>
          </w:p>
        </w:tc>
        <w:tc>
          <w:tcPr>
            <w:tcW w:w="174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Готовность сле</w:t>
            </w:r>
            <w:r w:rsidRPr="0084192D">
              <w:rPr>
                <w:rFonts w:ascii="Times New Roman" w:hAnsi="Times New Roman"/>
                <w:color w:val="000000"/>
              </w:rPr>
              <w:softHyphen/>
              <w:t xml:space="preserve">довать нормам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поведения, проявлять актив</w:t>
            </w:r>
            <w:r w:rsidRPr="0084192D">
              <w:rPr>
                <w:rFonts w:ascii="Times New Roman" w:hAnsi="Times New Roman"/>
                <w:color w:val="000000"/>
              </w:rPr>
              <w:softHyphen/>
              <w:t>ность во взаимо</w:t>
            </w:r>
            <w:r w:rsidRPr="0084192D">
              <w:rPr>
                <w:rFonts w:ascii="Times New Roman" w:hAnsi="Times New Roman"/>
                <w:color w:val="000000"/>
              </w:rPr>
              <w:softHyphen/>
              <w:t xml:space="preserve">действии для </w:t>
            </w:r>
            <w:r w:rsidRPr="0084192D">
              <w:rPr>
                <w:rFonts w:ascii="Times New Roman" w:hAnsi="Times New Roman"/>
                <w:color w:val="000000"/>
              </w:rPr>
              <w:lastRenderedPageBreak/>
              <w:t>решения комму</w:t>
            </w:r>
            <w:r w:rsidRPr="0084192D">
              <w:rPr>
                <w:rFonts w:ascii="Times New Roman" w:hAnsi="Times New Roman"/>
                <w:color w:val="000000"/>
              </w:rPr>
              <w:softHyphen/>
              <w:t>никативных и познаватель</w:t>
            </w:r>
            <w:r w:rsidRPr="0084192D">
              <w:rPr>
                <w:rFonts w:ascii="Times New Roman" w:hAnsi="Times New Roman"/>
                <w:color w:val="000000"/>
              </w:rPr>
              <w:softHyphen/>
              <w:t>ных задач</w:t>
            </w:r>
          </w:p>
        </w:tc>
      </w:tr>
      <w:tr w:rsidR="0084192D" w:rsidRPr="0084192D" w:rsidTr="0084192D">
        <w:trPr>
          <w:gridAfter w:val="1"/>
          <w:wAfter w:w="148" w:type="dxa"/>
          <w:trHeight w:val="3442"/>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16</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письменная буква </w:t>
            </w:r>
            <w:r w:rsidRPr="0084192D">
              <w:rPr>
                <w:rFonts w:ascii="Times New Roman" w:hAnsi="Times New Roman"/>
                <w:b/>
                <w:bCs/>
                <w:i/>
                <w:iCs/>
                <w:color w:val="000000"/>
              </w:rPr>
              <w:t xml:space="preserve">и </w:t>
            </w:r>
          </w:p>
        </w:tc>
        <w:tc>
          <w:tcPr>
            <w:tcW w:w="2941"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элементы используют</w:t>
            </w:r>
            <w:r w:rsidRPr="0084192D">
              <w:rPr>
                <w:rFonts w:ascii="Times New Roman" w:hAnsi="Times New Roman"/>
                <w:color w:val="000000"/>
              </w:rPr>
              <w:softHyphen/>
              <w:t xml:space="preserve">ся при написании буквы </w:t>
            </w:r>
            <w:r w:rsidRPr="0084192D">
              <w:rPr>
                <w:rFonts w:ascii="Times New Roman" w:hAnsi="Times New Roman"/>
                <w:b/>
                <w:bCs/>
                <w:color w:val="000000"/>
              </w:rPr>
              <w:t xml:space="preserve">и? 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 xml:space="preserve">ские упражнения по образцу; учить писать букву </w:t>
            </w:r>
            <w:r w:rsidRPr="0084192D">
              <w:rPr>
                <w:rFonts w:ascii="Times New Roman" w:hAnsi="Times New Roman"/>
                <w:b/>
                <w:bCs/>
                <w:i/>
                <w:iCs/>
                <w:color w:val="000000"/>
              </w:rPr>
              <w:t xml:space="preserve">и </w:t>
            </w:r>
            <w:r w:rsidRPr="0084192D">
              <w:rPr>
                <w:rFonts w:ascii="Times New Roman" w:hAnsi="Times New Roman"/>
                <w:color w:val="000000"/>
              </w:rPr>
              <w:t>в соот</w:t>
            </w:r>
            <w:r w:rsidRPr="0084192D">
              <w:rPr>
                <w:rFonts w:ascii="Times New Roman" w:hAnsi="Times New Roman"/>
                <w:color w:val="000000"/>
              </w:rPr>
              <w:softHyphen/>
              <w:t>ветствии с образцом, воспро</w:t>
            </w:r>
            <w:r w:rsidRPr="0084192D">
              <w:rPr>
                <w:rFonts w:ascii="Times New Roman" w:hAnsi="Times New Roman"/>
                <w:color w:val="000000"/>
              </w:rPr>
              <w:softHyphen/>
              <w:t>изводить форму изучаемой буквы и ее соединения с дру</w:t>
            </w:r>
            <w:r w:rsidRPr="0084192D">
              <w:rPr>
                <w:rFonts w:ascii="Times New Roman" w:hAnsi="Times New Roman"/>
                <w:color w:val="000000"/>
              </w:rPr>
              <w:softHyphen/>
              <w:t>гой буквой по алгоритму</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предложение, схема, гласные и согласные звуки</w:t>
            </w:r>
          </w:p>
        </w:tc>
        <w:tc>
          <w:tcPr>
            <w:tcW w:w="24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и, со</w:t>
            </w:r>
            <w:r w:rsidRPr="0084192D">
              <w:rPr>
                <w:rFonts w:ascii="Times New Roman" w:hAnsi="Times New Roman"/>
                <w:color w:val="000000"/>
              </w:rPr>
              <w:softHyphen/>
              <w:t xml:space="preserve">относить печатную и письменную буквы. </w:t>
            </w:r>
            <w:r w:rsidRPr="0084192D">
              <w:rPr>
                <w:rFonts w:ascii="Times New Roman" w:hAnsi="Times New Roman"/>
                <w:b/>
                <w:bCs/>
                <w:color w:val="000000"/>
              </w:rPr>
              <w:t xml:space="preserve">Умения: </w:t>
            </w:r>
            <w:r w:rsidRPr="0084192D">
              <w:rPr>
                <w:rFonts w:ascii="Times New Roman" w:hAnsi="Times New Roman"/>
                <w:color w:val="000000"/>
              </w:rPr>
              <w:t xml:space="preserve">выполнять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с буквой и; правильно удерживать ручку; ори</w:t>
            </w:r>
            <w:r w:rsidRPr="0084192D">
              <w:rPr>
                <w:rFonts w:ascii="Times New Roman" w:hAnsi="Times New Roman"/>
                <w:color w:val="000000"/>
              </w:rPr>
              <w:softHyphen/>
              <w:t>ентироваться на страни</w:t>
            </w:r>
            <w:r w:rsidRPr="0084192D">
              <w:rPr>
                <w:rFonts w:ascii="Times New Roman" w:hAnsi="Times New Roman"/>
                <w:color w:val="000000"/>
              </w:rPr>
              <w:softHyphen/>
              <w:t>це прописи</w:t>
            </w:r>
          </w:p>
        </w:tc>
        <w:tc>
          <w:tcPr>
            <w:tcW w:w="304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контролиро</w:t>
            </w:r>
            <w:r w:rsidRPr="0084192D">
              <w:rPr>
                <w:rFonts w:ascii="Times New Roman" w:hAnsi="Times New Roman"/>
                <w:color w:val="000000"/>
              </w:rPr>
              <w:softHyphen/>
              <w:t xml:space="preserve">вать и оценивать процесс и результат деятельности.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осознанно и произвольно строить свои сообщения, анализировать информацию. </w:t>
            </w:r>
            <w:r w:rsidRPr="0084192D">
              <w:rPr>
                <w:rFonts w:ascii="Times New Roman" w:hAnsi="Times New Roman"/>
                <w:b/>
                <w:bCs/>
                <w:color w:val="000000"/>
              </w:rPr>
              <w:t xml:space="preserve">Коммуникативные: </w:t>
            </w:r>
            <w:r w:rsidRPr="0084192D">
              <w:rPr>
                <w:rFonts w:ascii="Times New Roman" w:hAnsi="Times New Roman"/>
                <w:color w:val="000000"/>
              </w:rPr>
              <w:t>обра</w:t>
            </w:r>
            <w:r w:rsidRPr="0084192D">
              <w:rPr>
                <w:rFonts w:ascii="Times New Roman" w:hAnsi="Times New Roman"/>
                <w:color w:val="000000"/>
              </w:rPr>
              <w:softHyphen/>
              <w:t>щаться за помощью, задавать вопросы, строить понятные для партнера высказывания</w:t>
            </w:r>
          </w:p>
        </w:tc>
        <w:tc>
          <w:tcPr>
            <w:tcW w:w="175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соб</w:t>
            </w:r>
            <w:r w:rsidRPr="0084192D">
              <w:rPr>
                <w:rFonts w:ascii="Times New Roman" w:hAnsi="Times New Roman"/>
                <w:color w:val="000000"/>
              </w:rPr>
              <w:softHyphen/>
              <w:t>ственной ответ</w:t>
            </w:r>
            <w:r w:rsidRPr="0084192D">
              <w:rPr>
                <w:rFonts w:ascii="Times New Roman" w:hAnsi="Times New Roman"/>
                <w:color w:val="000000"/>
              </w:rPr>
              <w:softHyphen/>
              <w:t>ственности за общее благо</w:t>
            </w:r>
            <w:r w:rsidRPr="0084192D">
              <w:rPr>
                <w:rFonts w:ascii="Times New Roman" w:hAnsi="Times New Roman"/>
                <w:color w:val="000000"/>
              </w:rPr>
              <w:softHyphen/>
              <w:t>получие, прояв</w:t>
            </w:r>
            <w:r w:rsidRPr="0084192D">
              <w:rPr>
                <w:rFonts w:ascii="Times New Roman" w:hAnsi="Times New Roman"/>
                <w:color w:val="000000"/>
              </w:rPr>
              <w:softHyphen/>
              <w:t>ление активно</w:t>
            </w:r>
            <w:r w:rsidRPr="0084192D">
              <w:rPr>
                <w:rFonts w:ascii="Times New Roman" w:hAnsi="Times New Roman"/>
                <w:color w:val="000000"/>
              </w:rPr>
              <w:softHyphen/>
              <w:t>сти во взаимо</w:t>
            </w:r>
            <w:r w:rsidRPr="0084192D">
              <w:rPr>
                <w:rFonts w:ascii="Times New Roman" w:hAnsi="Times New Roman"/>
                <w:color w:val="000000"/>
              </w:rPr>
              <w:softHyphen/>
              <w:t>действии для решения комму</w:t>
            </w:r>
            <w:r w:rsidRPr="0084192D">
              <w:rPr>
                <w:rFonts w:ascii="Times New Roman" w:hAnsi="Times New Roman"/>
                <w:color w:val="000000"/>
              </w:rPr>
              <w:softHyphen/>
              <w:t>никативных и познаватель</w:t>
            </w:r>
            <w:r w:rsidRPr="0084192D">
              <w:rPr>
                <w:rFonts w:ascii="Times New Roman" w:hAnsi="Times New Roman"/>
                <w:color w:val="000000"/>
              </w:rPr>
              <w:softHyphen/>
              <w:t>ных задач</w:t>
            </w:r>
          </w:p>
        </w:tc>
      </w:tr>
      <w:tr w:rsidR="0084192D" w:rsidRPr="0084192D" w:rsidTr="0084192D">
        <w:trPr>
          <w:gridAfter w:val="1"/>
          <w:wAfter w:w="148" w:type="dxa"/>
          <w:trHeight w:val="3446"/>
        </w:trPr>
        <w:tc>
          <w:tcPr>
            <w:tcW w:w="50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17.</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Написание заглавной бук</w:t>
            </w:r>
            <w:r w:rsidRPr="0084192D">
              <w:rPr>
                <w:rFonts w:ascii="Times New Roman" w:hAnsi="Times New Roman"/>
                <w:color w:val="000000"/>
              </w:rPr>
              <w:softHyphen/>
              <w:t>вы И</w:t>
            </w:r>
          </w:p>
        </w:tc>
        <w:tc>
          <w:tcPr>
            <w:tcW w:w="2941"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элементы используют</w:t>
            </w:r>
            <w:r w:rsidRPr="0084192D">
              <w:rPr>
                <w:rFonts w:ascii="Times New Roman" w:hAnsi="Times New Roman"/>
                <w:color w:val="000000"/>
              </w:rPr>
              <w:softHyphen/>
              <w:t xml:space="preserve">ся при написании буквы и? Зачем нужны заглавные буквы?                   </w:t>
            </w:r>
            <w:r w:rsidRPr="0084192D">
              <w:rPr>
                <w:rFonts w:ascii="Times New Roman" w:hAnsi="Times New Roman"/>
                <w:i/>
                <w:iCs/>
                <w:color w:val="000000"/>
              </w:rPr>
              <w:t xml:space="preserve"> </w:t>
            </w: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учить писать букву ив соот</w:t>
            </w:r>
            <w:r w:rsidRPr="0084192D">
              <w:rPr>
                <w:rFonts w:ascii="Times New Roman" w:hAnsi="Times New Roman"/>
                <w:color w:val="000000"/>
              </w:rPr>
              <w:softHyphen/>
              <w:t>ветствии с образцом, соблю</w:t>
            </w:r>
            <w:r w:rsidRPr="0084192D">
              <w:rPr>
                <w:rFonts w:ascii="Times New Roman" w:hAnsi="Times New Roman"/>
                <w:color w:val="000000"/>
              </w:rPr>
              <w:softHyphen/>
              <w:t>дать соразмерность элемен</w:t>
            </w:r>
            <w:r w:rsidRPr="0084192D">
              <w:rPr>
                <w:rFonts w:ascii="Times New Roman" w:hAnsi="Times New Roman"/>
                <w:color w:val="000000"/>
              </w:rPr>
              <w:softHyphen/>
              <w:t>тов букв</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схема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4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w:t>
            </w:r>
            <w:r w:rsidRPr="0084192D">
              <w:rPr>
                <w:rFonts w:ascii="Times New Roman" w:hAnsi="Times New Roman"/>
                <w:color w:val="000000"/>
              </w:rPr>
              <w:softHyphen/>
              <w:t xml:space="preserve">главную букву </w:t>
            </w:r>
            <w:r w:rsidRPr="0084192D">
              <w:rPr>
                <w:rFonts w:ascii="Times New Roman" w:hAnsi="Times New Roman"/>
                <w:i/>
                <w:iCs/>
                <w:color w:val="000000"/>
              </w:rPr>
              <w:t xml:space="preserve">И, </w:t>
            </w:r>
            <w:r w:rsidRPr="0084192D">
              <w:rPr>
                <w:rFonts w:ascii="Times New Roman" w:hAnsi="Times New Roman"/>
                <w:color w:val="000000"/>
              </w:rPr>
              <w:t>соот</w:t>
            </w:r>
            <w:r w:rsidRPr="0084192D">
              <w:rPr>
                <w:rFonts w:ascii="Times New Roman" w:hAnsi="Times New Roman"/>
                <w:color w:val="000000"/>
              </w:rPr>
              <w:softHyphen/>
              <w:t xml:space="preserve">носить печатную и письменную буквы. </w:t>
            </w:r>
            <w:r w:rsidRPr="0084192D">
              <w:rPr>
                <w:rFonts w:ascii="Times New Roman" w:hAnsi="Times New Roman"/>
                <w:b/>
                <w:bCs/>
                <w:color w:val="000000"/>
              </w:rPr>
              <w:t xml:space="preserve">Умения: </w:t>
            </w:r>
            <w:r w:rsidRPr="0084192D">
              <w:rPr>
                <w:rFonts w:ascii="Times New Roman" w:hAnsi="Times New Roman"/>
                <w:color w:val="000000"/>
              </w:rPr>
              <w:t xml:space="preserve">выполнять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с буквой и; правильно удерживать ручку; ори</w:t>
            </w:r>
            <w:r w:rsidRPr="0084192D">
              <w:rPr>
                <w:rFonts w:ascii="Times New Roman" w:hAnsi="Times New Roman"/>
                <w:color w:val="000000"/>
              </w:rPr>
              <w:softHyphen/>
              <w:t>ентироваться на страни</w:t>
            </w:r>
            <w:r w:rsidRPr="0084192D">
              <w:rPr>
                <w:rFonts w:ascii="Times New Roman" w:hAnsi="Times New Roman"/>
                <w:color w:val="000000"/>
              </w:rPr>
              <w:softHyphen/>
              <w:t>це прописи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sz w:val="4"/>
                <w:szCs w:val="4"/>
              </w:rPr>
              <w:t>----------------....... 1,1..                             , , 1</w:t>
            </w:r>
          </w:p>
        </w:tc>
        <w:tc>
          <w:tcPr>
            <w:tcW w:w="3046" w:type="dxa"/>
            <w:gridSpan w:val="2"/>
            <w:tcBorders>
              <w:top w:val="single" w:sz="6" w:space="0" w:color="auto"/>
              <w:left w:val="single" w:sz="6" w:space="0" w:color="auto"/>
              <w:bottom w:val="single" w:sz="6" w:space="0" w:color="auto"/>
              <w:right w:val="single" w:sz="4"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развивать </w:t>
            </w:r>
            <w:proofErr w:type="spellStart"/>
            <w:r w:rsidRPr="0084192D">
              <w:rPr>
                <w:rFonts w:ascii="Times New Roman" w:hAnsi="Times New Roman"/>
                <w:color w:val="000000"/>
              </w:rPr>
              <w:t>реф</w:t>
            </w:r>
            <w:proofErr w:type="spellEnd"/>
            <w:r w:rsidRPr="0084192D">
              <w:rPr>
                <w:rFonts w:ascii="Times New Roman" w:hAnsi="Times New Roman"/>
                <w:color w:val="000000"/>
              </w:rPr>
              <w:t>-</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лексию</w:t>
            </w:r>
            <w:proofErr w:type="spellEnd"/>
            <w:r w:rsidRPr="0084192D">
              <w:rPr>
                <w:rFonts w:ascii="Times New Roman" w:hAnsi="Times New Roman"/>
                <w:color w:val="000000"/>
              </w:rPr>
              <w:t xml:space="preserve"> способов и условий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действий, смысловое чтение.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осознанно</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произвольно строить свои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сообщения, анализировать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информацию.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уметь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использовать речь</w:t>
            </w:r>
          </w:p>
        </w:tc>
        <w:tc>
          <w:tcPr>
            <w:tcW w:w="1754" w:type="dxa"/>
            <w:gridSpan w:val="2"/>
            <w:tcBorders>
              <w:top w:val="single" w:sz="6" w:space="0" w:color="auto"/>
              <w:left w:val="single" w:sz="4"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ind w:left="110"/>
              <w:rPr>
                <w:rFonts w:ascii="Times New Roman" w:hAnsi="Times New Roman"/>
                <w:color w:val="000000"/>
              </w:rPr>
            </w:pPr>
            <w:r w:rsidRPr="0084192D">
              <w:rPr>
                <w:rFonts w:ascii="Times New Roman" w:hAnsi="Times New Roman"/>
                <w:color w:val="000000"/>
              </w:rPr>
              <w:t xml:space="preserve">Готовность </w:t>
            </w:r>
            <w:proofErr w:type="spellStart"/>
            <w:r w:rsidRPr="0084192D">
              <w:rPr>
                <w:rFonts w:ascii="Times New Roman" w:hAnsi="Times New Roman"/>
                <w:color w:val="000000"/>
              </w:rPr>
              <w:t>сле</w:t>
            </w:r>
            <w:proofErr w:type="spellEnd"/>
            <w:r w:rsidRPr="0084192D">
              <w:rPr>
                <w:rFonts w:ascii="Times New Roman" w:hAnsi="Times New Roman"/>
                <w:color w:val="000000"/>
              </w:rPr>
              <w:t>-</w:t>
            </w:r>
          </w:p>
          <w:p w:rsidR="0084192D" w:rsidRPr="0084192D" w:rsidRDefault="0084192D" w:rsidP="0084192D">
            <w:pPr>
              <w:shd w:val="clear" w:color="auto" w:fill="FFFFFF"/>
              <w:autoSpaceDE w:val="0"/>
              <w:autoSpaceDN w:val="0"/>
              <w:adjustRightInd w:val="0"/>
              <w:spacing w:after="0" w:line="240" w:lineRule="auto"/>
              <w:ind w:left="80"/>
              <w:rPr>
                <w:rFonts w:ascii="Times New Roman" w:hAnsi="Times New Roman"/>
                <w:color w:val="000000"/>
              </w:rPr>
            </w:pPr>
            <w:proofErr w:type="spellStart"/>
            <w:r w:rsidRPr="0084192D">
              <w:rPr>
                <w:rFonts w:ascii="Times New Roman" w:hAnsi="Times New Roman"/>
                <w:color w:val="000000"/>
              </w:rPr>
              <w:t>довать</w:t>
            </w:r>
            <w:proofErr w:type="spellEnd"/>
            <w:r w:rsidRPr="0084192D">
              <w:rPr>
                <w:rFonts w:ascii="Times New Roman" w:hAnsi="Times New Roman"/>
                <w:color w:val="000000"/>
              </w:rPr>
              <w:t xml:space="preserve"> нормам </w:t>
            </w:r>
          </w:p>
          <w:p w:rsidR="0084192D" w:rsidRPr="0084192D" w:rsidRDefault="0084192D" w:rsidP="0084192D">
            <w:pPr>
              <w:shd w:val="clear" w:color="auto" w:fill="FFFFFF"/>
              <w:autoSpaceDE w:val="0"/>
              <w:autoSpaceDN w:val="0"/>
              <w:adjustRightInd w:val="0"/>
              <w:spacing w:after="0" w:line="240" w:lineRule="auto"/>
              <w:ind w:left="95"/>
              <w:rPr>
                <w:rFonts w:ascii="Times New Roman" w:hAnsi="Times New Roman"/>
                <w:color w:val="000000"/>
              </w:rPr>
            </w:pPr>
            <w:proofErr w:type="spellStart"/>
            <w:r w:rsidRPr="0084192D">
              <w:rPr>
                <w:rFonts w:ascii="Times New Roman" w:hAnsi="Times New Roman"/>
                <w:color w:val="000000"/>
              </w:rPr>
              <w:t>здоровьесбере</w:t>
            </w:r>
            <w:proofErr w:type="spellEnd"/>
            <w:r w:rsidRPr="0084192D">
              <w:rPr>
                <w:rFonts w:ascii="Times New Roman" w:hAnsi="Times New Roman"/>
                <w:color w:val="000000"/>
              </w:rPr>
              <w:t>-</w:t>
            </w:r>
          </w:p>
          <w:p w:rsidR="0084192D" w:rsidRPr="0084192D" w:rsidRDefault="0084192D" w:rsidP="0084192D">
            <w:pPr>
              <w:shd w:val="clear" w:color="auto" w:fill="FFFFFF"/>
              <w:autoSpaceDE w:val="0"/>
              <w:autoSpaceDN w:val="0"/>
              <w:adjustRightInd w:val="0"/>
              <w:spacing w:after="0" w:line="240" w:lineRule="auto"/>
              <w:ind w:left="140"/>
              <w:rPr>
                <w:rFonts w:ascii="Times New Roman" w:hAnsi="Times New Roman"/>
                <w:color w:val="000000"/>
              </w:rPr>
            </w:pPr>
            <w:proofErr w:type="spellStart"/>
            <w:r w:rsidRPr="0084192D">
              <w:rPr>
                <w:rFonts w:ascii="Times New Roman" w:hAnsi="Times New Roman"/>
                <w:color w:val="000000"/>
              </w:rPr>
              <w:t>гающего</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пове</w:t>
            </w:r>
            <w:proofErr w:type="spellEnd"/>
            <w:r w:rsidRPr="0084192D">
              <w:rPr>
                <w:rFonts w:ascii="Times New Roman" w:hAnsi="Times New Roman"/>
                <w:color w:val="000000"/>
              </w:rPr>
              <w:t xml:space="preserve">- </w:t>
            </w:r>
          </w:p>
          <w:p w:rsidR="0084192D" w:rsidRPr="0084192D" w:rsidRDefault="0084192D" w:rsidP="0084192D">
            <w:pPr>
              <w:shd w:val="clear" w:color="auto" w:fill="FFFFFF"/>
              <w:autoSpaceDE w:val="0"/>
              <w:autoSpaceDN w:val="0"/>
              <w:adjustRightInd w:val="0"/>
              <w:spacing w:after="0" w:line="240" w:lineRule="auto"/>
              <w:ind w:left="95"/>
              <w:rPr>
                <w:rFonts w:ascii="Times New Roman" w:hAnsi="Times New Roman"/>
                <w:color w:val="000000"/>
              </w:rPr>
            </w:pPr>
            <w:proofErr w:type="spellStart"/>
            <w:r w:rsidRPr="0084192D">
              <w:rPr>
                <w:rFonts w:ascii="Times New Roman" w:hAnsi="Times New Roman"/>
                <w:color w:val="000000"/>
              </w:rPr>
              <w:t>дения</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адекват</w:t>
            </w:r>
            <w:proofErr w:type="spellEnd"/>
            <w:r w:rsidRPr="0084192D">
              <w:rPr>
                <w:rFonts w:ascii="Times New Roman" w:hAnsi="Times New Roman"/>
                <w:color w:val="000000"/>
              </w:rPr>
              <w:t>-</w:t>
            </w:r>
          </w:p>
          <w:p w:rsidR="0084192D" w:rsidRPr="0084192D" w:rsidRDefault="0084192D" w:rsidP="0084192D">
            <w:pPr>
              <w:shd w:val="clear" w:color="auto" w:fill="FFFFFF"/>
              <w:autoSpaceDE w:val="0"/>
              <w:autoSpaceDN w:val="0"/>
              <w:adjustRightInd w:val="0"/>
              <w:spacing w:after="0" w:line="240" w:lineRule="auto"/>
              <w:ind w:left="140"/>
              <w:rPr>
                <w:rFonts w:ascii="Times New Roman" w:hAnsi="Times New Roman"/>
                <w:color w:val="000000"/>
              </w:rPr>
            </w:pPr>
            <w:proofErr w:type="spellStart"/>
            <w:r w:rsidRPr="0084192D">
              <w:rPr>
                <w:rFonts w:ascii="Times New Roman" w:hAnsi="Times New Roman"/>
                <w:color w:val="000000"/>
              </w:rPr>
              <w:t>ное</w:t>
            </w:r>
            <w:proofErr w:type="spellEnd"/>
            <w:r w:rsidRPr="0084192D">
              <w:rPr>
                <w:rFonts w:ascii="Times New Roman" w:hAnsi="Times New Roman"/>
                <w:color w:val="000000"/>
              </w:rPr>
              <w:t xml:space="preserve"> восприятие </w:t>
            </w:r>
          </w:p>
          <w:p w:rsidR="0084192D" w:rsidRPr="0084192D" w:rsidRDefault="0084192D" w:rsidP="0084192D">
            <w:pPr>
              <w:shd w:val="clear" w:color="auto" w:fill="FFFFFF"/>
              <w:autoSpaceDE w:val="0"/>
              <w:autoSpaceDN w:val="0"/>
              <w:adjustRightInd w:val="0"/>
              <w:spacing w:after="0" w:line="240" w:lineRule="auto"/>
              <w:ind w:left="155"/>
              <w:rPr>
                <w:rFonts w:ascii="Times New Roman" w:hAnsi="Times New Roman"/>
                <w:color w:val="000000"/>
              </w:rPr>
            </w:pPr>
            <w:r w:rsidRPr="0084192D">
              <w:rPr>
                <w:rFonts w:ascii="Times New Roman" w:hAnsi="Times New Roman"/>
                <w:color w:val="000000"/>
              </w:rPr>
              <w:t xml:space="preserve">предложений </w:t>
            </w:r>
          </w:p>
          <w:p w:rsidR="0084192D" w:rsidRPr="0084192D" w:rsidRDefault="0084192D" w:rsidP="0084192D">
            <w:pPr>
              <w:shd w:val="clear" w:color="auto" w:fill="FFFFFF"/>
              <w:autoSpaceDE w:val="0"/>
              <w:autoSpaceDN w:val="0"/>
              <w:adjustRightInd w:val="0"/>
              <w:spacing w:after="0" w:line="240" w:lineRule="auto"/>
              <w:ind w:left="170"/>
              <w:rPr>
                <w:rFonts w:ascii="Times New Roman" w:hAnsi="Times New Roman"/>
                <w:color w:val="000000"/>
              </w:rPr>
            </w:pPr>
            <w:r w:rsidRPr="0084192D">
              <w:rPr>
                <w:rFonts w:ascii="Times New Roman" w:hAnsi="Times New Roman"/>
                <w:color w:val="000000"/>
              </w:rPr>
              <w:t xml:space="preserve">учителя, </w:t>
            </w:r>
            <w:proofErr w:type="spellStart"/>
            <w:r w:rsidRPr="0084192D">
              <w:rPr>
                <w:rFonts w:ascii="Times New Roman" w:hAnsi="Times New Roman"/>
                <w:color w:val="000000"/>
              </w:rPr>
              <w:t>това</w:t>
            </w:r>
            <w:proofErr w:type="spellEnd"/>
            <w:r w:rsidRPr="0084192D">
              <w:rPr>
                <w:rFonts w:ascii="Times New Roman" w:hAnsi="Times New Roman"/>
                <w:color w:val="000000"/>
              </w:rPr>
              <w:t>-</w:t>
            </w:r>
          </w:p>
          <w:p w:rsidR="0084192D" w:rsidRPr="0084192D" w:rsidRDefault="0084192D" w:rsidP="0084192D">
            <w:pPr>
              <w:shd w:val="clear" w:color="auto" w:fill="FFFFFF"/>
              <w:autoSpaceDE w:val="0"/>
              <w:autoSpaceDN w:val="0"/>
              <w:adjustRightInd w:val="0"/>
              <w:spacing w:after="0" w:line="240" w:lineRule="auto"/>
              <w:ind w:left="260"/>
              <w:rPr>
                <w:rFonts w:ascii="Times New Roman" w:hAnsi="Times New Roman"/>
                <w:sz w:val="24"/>
                <w:szCs w:val="24"/>
              </w:rPr>
            </w:pPr>
            <w:proofErr w:type="spellStart"/>
            <w:r w:rsidRPr="0084192D">
              <w:rPr>
                <w:rFonts w:ascii="Times New Roman" w:hAnsi="Times New Roman"/>
                <w:color w:val="000000"/>
              </w:rPr>
              <w:t>рищей</w:t>
            </w:r>
            <w:proofErr w:type="spellEnd"/>
            <w:r w:rsidRPr="0084192D">
              <w:rPr>
                <w:rFonts w:ascii="Times New Roman" w:hAnsi="Times New Roman"/>
                <w:color w:val="000000"/>
              </w:rPr>
              <w:t xml:space="preserve"> </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4A0"/>
      </w:tblPr>
      <w:tblGrid>
        <w:gridCol w:w="504"/>
        <w:gridCol w:w="610"/>
        <w:gridCol w:w="1536"/>
        <w:gridCol w:w="2942"/>
        <w:gridCol w:w="1632"/>
        <w:gridCol w:w="2448"/>
        <w:gridCol w:w="3043"/>
        <w:gridCol w:w="1752"/>
      </w:tblGrid>
      <w:tr w:rsidR="0084192D" w:rsidRPr="0084192D" w:rsidTr="0084192D">
        <w:trPr>
          <w:trHeight w:val="335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18</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Написание буквы </w:t>
            </w:r>
            <w:r w:rsidRPr="0084192D">
              <w:rPr>
                <w:rFonts w:ascii="Times New Roman" w:hAnsi="Times New Roman"/>
                <w:i/>
                <w:iCs/>
                <w:color w:val="000000"/>
              </w:rPr>
              <w:t xml:space="preserve">ы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Какую работу выполняет бук</w:t>
            </w:r>
            <w:r w:rsidRPr="0084192D">
              <w:rPr>
                <w:rFonts w:ascii="Times New Roman" w:hAnsi="Times New Roman"/>
                <w:color w:val="000000"/>
              </w:rPr>
              <w:softHyphen/>
              <w:t>ва ы? Чем особенна буква ы? Какие элементы используют</w:t>
            </w:r>
            <w:r w:rsidRPr="0084192D">
              <w:rPr>
                <w:rFonts w:ascii="Times New Roman" w:hAnsi="Times New Roman"/>
                <w:color w:val="000000"/>
              </w:rPr>
              <w:softHyphen/>
              <w:t xml:space="preserve">ся при написании буквы ы? </w:t>
            </w:r>
            <w:r w:rsidRPr="0084192D">
              <w:rPr>
                <w:rFonts w:ascii="Times New Roman" w:hAnsi="Times New Roman"/>
                <w:b/>
                <w:bCs/>
                <w:color w:val="000000"/>
              </w:rPr>
              <w:t xml:space="preserve">Цели: </w:t>
            </w:r>
            <w:r w:rsidRPr="0084192D">
              <w:rPr>
                <w:rFonts w:ascii="Times New Roman" w:hAnsi="Times New Roman"/>
                <w:color w:val="000000"/>
              </w:rPr>
              <w:t xml:space="preserve">формировать умение ориентироваться на странице прописи; учить писать букву </w:t>
            </w:r>
            <w:r w:rsidRPr="0084192D">
              <w:rPr>
                <w:rFonts w:ascii="Times New Roman" w:hAnsi="Times New Roman"/>
                <w:i/>
                <w:iCs/>
                <w:color w:val="000000"/>
              </w:rPr>
              <w:t xml:space="preserve">ы, </w:t>
            </w:r>
            <w:r w:rsidRPr="0084192D">
              <w:rPr>
                <w:rFonts w:ascii="Times New Roman" w:hAnsi="Times New Roman"/>
                <w:color w:val="000000"/>
              </w:rPr>
              <w:t>выполнять графические уп</w:t>
            </w:r>
            <w:r w:rsidRPr="0084192D">
              <w:rPr>
                <w:rFonts w:ascii="Times New Roman" w:hAnsi="Times New Roman"/>
                <w:color w:val="000000"/>
              </w:rPr>
              <w:softHyphen/>
              <w:t>ражнения по образцу, отли</w:t>
            </w:r>
            <w:r w:rsidRPr="0084192D">
              <w:rPr>
                <w:rFonts w:ascii="Times New Roman" w:hAnsi="Times New Roman"/>
                <w:color w:val="000000"/>
              </w:rPr>
              <w:softHyphen/>
              <w:t>чать написание букв, изу</w:t>
            </w:r>
            <w:r w:rsidRPr="0084192D">
              <w:rPr>
                <w:rFonts w:ascii="Times New Roman" w:hAnsi="Times New Roman"/>
                <w:color w:val="000000"/>
              </w:rPr>
              <w:softHyphen/>
              <w:t>ченных ранее</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схема, гласные и согласные звуки</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букву </w:t>
            </w:r>
            <w:r w:rsidRPr="0084192D">
              <w:rPr>
                <w:rFonts w:ascii="Times New Roman" w:hAnsi="Times New Roman"/>
                <w:i/>
                <w:iCs/>
                <w:color w:val="000000"/>
              </w:rPr>
              <w:t xml:space="preserve">ы, </w:t>
            </w:r>
            <w:r w:rsidRPr="0084192D">
              <w:rPr>
                <w:rFonts w:ascii="Times New Roman" w:hAnsi="Times New Roman"/>
                <w:color w:val="000000"/>
              </w:rPr>
              <w:t>знать особен</w:t>
            </w:r>
            <w:r w:rsidRPr="0084192D">
              <w:rPr>
                <w:rFonts w:ascii="Times New Roman" w:hAnsi="Times New Roman"/>
                <w:color w:val="000000"/>
              </w:rPr>
              <w:softHyphen/>
              <w:t xml:space="preserve">ность этой буквы, писать под диктовку изученные буквы. </w:t>
            </w:r>
            <w:r w:rsidRPr="0084192D">
              <w:rPr>
                <w:rFonts w:ascii="Times New Roman" w:hAnsi="Times New Roman"/>
                <w:b/>
                <w:bCs/>
                <w:color w:val="000000"/>
              </w:rPr>
              <w:t xml:space="preserve">Умения: </w:t>
            </w:r>
            <w:r w:rsidRPr="0084192D">
              <w:rPr>
                <w:rFonts w:ascii="Times New Roman" w:hAnsi="Times New Roman"/>
                <w:color w:val="000000"/>
              </w:rPr>
              <w:t xml:space="preserve">выполнять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с буквой ы; располагать тетрадь под наклоном; быть аккуратными</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рефлексию способов и усло</w:t>
            </w:r>
            <w:r w:rsidRPr="0084192D">
              <w:rPr>
                <w:rFonts w:ascii="Times New Roman" w:hAnsi="Times New Roman"/>
                <w:color w:val="000000"/>
              </w:rPr>
              <w:softHyphen/>
              <w:t>вий действий, смысловое чтение.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осознанно и произвольно строить свои сообщения, анализировать информацию.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своего действия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Готовность сле</w:t>
            </w:r>
            <w:r w:rsidRPr="0084192D">
              <w:rPr>
                <w:rFonts w:ascii="Times New Roman" w:hAnsi="Times New Roman"/>
                <w:color w:val="000000"/>
              </w:rPr>
              <w:softHyphen/>
              <w:t xml:space="preserve">довать нормам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поведения, стабилизация эмоционального состояния для решения различ</w:t>
            </w:r>
            <w:r w:rsidRPr="0084192D">
              <w:rPr>
                <w:rFonts w:ascii="Times New Roman" w:hAnsi="Times New Roman"/>
                <w:color w:val="000000"/>
              </w:rPr>
              <w:softHyphen/>
              <w:t>ных задач</w:t>
            </w:r>
          </w:p>
        </w:tc>
      </w:tr>
      <w:tr w:rsidR="0084192D" w:rsidRPr="0084192D" w:rsidTr="0084192D">
        <w:trPr>
          <w:trHeight w:val="390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19</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Закрепление написания изученных букв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Перед каким изученным гласным звуком согласные всегда произносятся мягко? Какую работу выполняют гласные буквы </w:t>
            </w:r>
            <w:r w:rsidRPr="0084192D">
              <w:rPr>
                <w:rFonts w:ascii="Times New Roman" w:hAnsi="Times New Roman"/>
                <w:i/>
                <w:iCs/>
                <w:color w:val="000000"/>
              </w:rPr>
              <w:t xml:space="preserve">а, о, ы, </w:t>
            </w:r>
            <w:r w:rsidRPr="0084192D">
              <w:rPr>
                <w:rFonts w:ascii="Times New Roman" w:hAnsi="Times New Roman"/>
                <w:color w:val="000000"/>
              </w:rPr>
              <w:t xml:space="preserve">если они стоят после согласных? </w:t>
            </w: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отличать написание букв, изученных ранее; воспиты</w:t>
            </w:r>
            <w:r w:rsidRPr="0084192D">
              <w:rPr>
                <w:rFonts w:ascii="Times New Roman" w:hAnsi="Times New Roman"/>
                <w:color w:val="000000"/>
              </w:rPr>
              <w:softHyphen/>
              <w:t>вать аккуратность, стара</w:t>
            </w:r>
            <w:r w:rsidRPr="0084192D">
              <w:rPr>
                <w:rFonts w:ascii="Times New Roman" w:hAnsi="Times New Roman"/>
                <w:color w:val="000000"/>
              </w:rPr>
              <w:softHyphen/>
              <w:t>тельность</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Образец, рабо</w:t>
            </w:r>
            <w:r w:rsidRPr="0084192D">
              <w:rPr>
                <w:rFonts w:ascii="Times New Roman" w:hAnsi="Times New Roman"/>
                <w:color w:val="000000"/>
              </w:rPr>
              <w:softHyphen/>
              <w:t>чая строка, межстрочное пространство, схема, гласные и согласные звуки</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рас</w:t>
            </w:r>
            <w:r w:rsidRPr="0084192D">
              <w:rPr>
                <w:rFonts w:ascii="Times New Roman" w:hAnsi="Times New Roman"/>
                <w:color w:val="000000"/>
              </w:rPr>
              <w:softHyphen/>
              <w:t>познавать формы всех изученных письменных букв.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писать изу</w:t>
            </w:r>
            <w:r w:rsidRPr="0084192D">
              <w:rPr>
                <w:rFonts w:ascii="Times New Roman" w:hAnsi="Times New Roman"/>
                <w:color w:val="000000"/>
              </w:rPr>
              <w:softHyphen/>
              <w:t>чаемые буквы, выпол</w:t>
            </w:r>
            <w:r w:rsidRPr="0084192D">
              <w:rPr>
                <w:rFonts w:ascii="Times New Roman" w:hAnsi="Times New Roman"/>
                <w:color w:val="000000"/>
              </w:rPr>
              <w:softHyphen/>
              <w:t>нять логические задания на сравнение, группиро</w:t>
            </w:r>
            <w:r w:rsidRPr="0084192D">
              <w:rPr>
                <w:rFonts w:ascii="Times New Roman" w:hAnsi="Times New Roman"/>
                <w:color w:val="000000"/>
              </w:rPr>
              <w:softHyphen/>
              <w:t>вать и обобщать эле</w:t>
            </w:r>
            <w:r w:rsidRPr="0084192D">
              <w:rPr>
                <w:rFonts w:ascii="Times New Roman" w:hAnsi="Times New Roman"/>
                <w:color w:val="000000"/>
              </w:rPr>
              <w:softHyphen/>
              <w:t>менты письменных букв; располагать тет</w:t>
            </w:r>
            <w:r w:rsidRPr="0084192D">
              <w:rPr>
                <w:rFonts w:ascii="Times New Roman" w:hAnsi="Times New Roman"/>
                <w:color w:val="000000"/>
              </w:rPr>
              <w:softHyphen/>
              <w:t>радь под наклоном; ори</w:t>
            </w:r>
            <w:r w:rsidRPr="0084192D">
              <w:rPr>
                <w:rFonts w:ascii="Times New Roman" w:hAnsi="Times New Roman"/>
                <w:color w:val="000000"/>
              </w:rPr>
              <w:softHyphen/>
              <w:t>ентироваться на страни</w:t>
            </w:r>
            <w:r w:rsidRPr="0084192D">
              <w:rPr>
                <w:rFonts w:ascii="Times New Roman" w:hAnsi="Times New Roman"/>
                <w:color w:val="000000"/>
              </w:rPr>
              <w:softHyphen/>
              <w:t>це прописи</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реф</w:t>
            </w:r>
            <w:r w:rsidRPr="0084192D">
              <w:rPr>
                <w:rFonts w:ascii="Times New Roman" w:hAnsi="Times New Roman"/>
                <w:color w:val="000000"/>
              </w:rPr>
              <w:softHyphen/>
              <w:t xml:space="preserve">лексию способов и условий действий, смысловое чтение. </w:t>
            </w:r>
            <w:r w:rsidRPr="0084192D">
              <w:rPr>
                <w:rFonts w:ascii="Times New Roman" w:hAnsi="Times New Roman"/>
                <w:b/>
                <w:bCs/>
                <w:color w:val="000000"/>
              </w:rPr>
              <w:t xml:space="preserve">Познавательные: </w:t>
            </w:r>
            <w:r w:rsidRPr="0084192D">
              <w:rPr>
                <w:rFonts w:ascii="Times New Roman" w:hAnsi="Times New Roman"/>
                <w:color w:val="000000"/>
              </w:rPr>
              <w:t>осознанно и произвольно строить свои сообщения, анализировать информацию.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своего действия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Готовность сле</w:t>
            </w:r>
            <w:r w:rsidRPr="0084192D">
              <w:rPr>
                <w:rFonts w:ascii="Times New Roman" w:hAnsi="Times New Roman"/>
                <w:color w:val="000000"/>
              </w:rPr>
              <w:softHyphen/>
              <w:t xml:space="preserve">довать нормам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w:t>
            </w:r>
            <w:r w:rsidRPr="0084192D">
              <w:rPr>
                <w:rFonts w:ascii="Times New Roman" w:hAnsi="Times New Roman"/>
                <w:color w:val="000000"/>
              </w:rPr>
              <w:softHyphen/>
              <w:t>дения</w:t>
            </w:r>
          </w:p>
        </w:tc>
      </w:tr>
      <w:tr w:rsidR="0084192D" w:rsidRPr="0084192D" w:rsidTr="0084192D">
        <w:trPr>
          <w:trHeight w:val="168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ва у</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В чем особенность написания строчной буквы </w:t>
            </w:r>
            <w:r w:rsidRPr="0084192D">
              <w:rPr>
                <w:rFonts w:ascii="Times New Roman" w:hAnsi="Times New Roman"/>
                <w:i/>
                <w:iCs/>
                <w:color w:val="000000"/>
              </w:rPr>
              <w:t xml:space="preserve">у? </w:t>
            </w: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Пропись, рабо</w:t>
            </w:r>
            <w:r w:rsidRPr="0084192D">
              <w:rPr>
                <w:rFonts w:ascii="Times New Roman" w:hAnsi="Times New Roman"/>
                <w:color w:val="000000"/>
              </w:rPr>
              <w:softHyphen/>
              <w:t>чая строка, на</w:t>
            </w:r>
            <w:r w:rsidRPr="0084192D">
              <w:rPr>
                <w:rFonts w:ascii="Times New Roman" w:hAnsi="Times New Roman"/>
                <w:color w:val="000000"/>
              </w:rPr>
              <w:softHyphen/>
              <w:t>клон тетради и прописи, межстрочное пространство,</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строчную букву </w:t>
            </w:r>
            <w:r w:rsidRPr="0084192D">
              <w:rPr>
                <w:rFonts w:ascii="Times New Roman" w:hAnsi="Times New Roman"/>
                <w:i/>
                <w:iCs/>
                <w:color w:val="000000"/>
              </w:rPr>
              <w:t xml:space="preserve">у, </w:t>
            </w:r>
            <w:r w:rsidRPr="0084192D">
              <w:rPr>
                <w:rFonts w:ascii="Times New Roman" w:hAnsi="Times New Roman"/>
                <w:color w:val="000000"/>
              </w:rPr>
              <w:t xml:space="preserve">соотносить печатную и письменную буквы. </w:t>
            </w:r>
            <w:r w:rsidRPr="0084192D">
              <w:rPr>
                <w:rFonts w:ascii="Times New Roman" w:hAnsi="Times New Roman"/>
                <w:b/>
                <w:bCs/>
                <w:color w:val="000000"/>
              </w:rPr>
              <w:t xml:space="preserve">Умения: </w:t>
            </w:r>
            <w:r w:rsidRPr="0084192D">
              <w:rPr>
                <w:rFonts w:ascii="Times New Roman" w:hAnsi="Times New Roman"/>
                <w:color w:val="000000"/>
              </w:rPr>
              <w:t>выполнять</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осознанно и произвольно строить свои</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от</w:t>
            </w:r>
            <w:r w:rsidRPr="0084192D">
              <w:rPr>
                <w:rFonts w:ascii="Times New Roman" w:hAnsi="Times New Roman"/>
                <w:color w:val="000000"/>
              </w:rPr>
              <w:softHyphen/>
              <w:t>ветственности человека за об</w:t>
            </w:r>
            <w:r w:rsidRPr="0084192D">
              <w:rPr>
                <w:rFonts w:ascii="Times New Roman" w:hAnsi="Times New Roman"/>
                <w:color w:val="000000"/>
              </w:rPr>
              <w:softHyphen/>
              <w:t>щее благополу</w:t>
            </w:r>
            <w:r w:rsidRPr="0084192D">
              <w:rPr>
                <w:rFonts w:ascii="Times New Roman" w:hAnsi="Times New Roman"/>
                <w:color w:val="000000"/>
              </w:rPr>
              <w:softHyphen/>
              <w:t>чие, адекватное восприятие</w:t>
            </w: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4A0"/>
      </w:tblPr>
      <w:tblGrid>
        <w:gridCol w:w="494"/>
        <w:gridCol w:w="10"/>
        <w:gridCol w:w="600"/>
        <w:gridCol w:w="14"/>
        <w:gridCol w:w="1522"/>
        <w:gridCol w:w="19"/>
        <w:gridCol w:w="2919"/>
        <w:gridCol w:w="19"/>
        <w:gridCol w:w="1618"/>
        <w:gridCol w:w="19"/>
        <w:gridCol w:w="2424"/>
        <w:gridCol w:w="24"/>
        <w:gridCol w:w="3024"/>
        <w:gridCol w:w="24"/>
        <w:gridCol w:w="1723"/>
        <w:gridCol w:w="29"/>
        <w:gridCol w:w="33"/>
      </w:tblGrid>
      <w:tr w:rsidR="0084192D" w:rsidRPr="0084192D" w:rsidTr="0084192D">
        <w:trPr>
          <w:gridAfter w:val="1"/>
          <w:wAfter w:w="33" w:type="dxa"/>
          <w:trHeight w:val="153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научить писать строчную букву </w:t>
            </w:r>
            <w:r w:rsidRPr="0084192D">
              <w:rPr>
                <w:rFonts w:ascii="Times New Roman" w:hAnsi="Times New Roman"/>
                <w:i/>
                <w:iCs/>
                <w:color w:val="000000"/>
              </w:rPr>
              <w:t xml:space="preserve">у, </w:t>
            </w:r>
            <w:r w:rsidRPr="0084192D">
              <w:rPr>
                <w:rFonts w:ascii="Times New Roman" w:hAnsi="Times New Roman"/>
                <w:color w:val="000000"/>
              </w:rPr>
              <w:t>предложение «Ау!»</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схема, гласные и согласные звуки</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с буквой^; правильно удерживать ручку; ори</w:t>
            </w:r>
            <w:r w:rsidRPr="0084192D">
              <w:rPr>
                <w:rFonts w:ascii="Times New Roman" w:hAnsi="Times New Roman"/>
                <w:color w:val="000000"/>
              </w:rPr>
              <w:softHyphen/>
              <w:t>ентироваться на страни</w:t>
            </w:r>
            <w:r w:rsidRPr="0084192D">
              <w:rPr>
                <w:rFonts w:ascii="Times New Roman" w:hAnsi="Times New Roman"/>
                <w:color w:val="000000"/>
              </w:rPr>
              <w:softHyphen/>
              <w:t>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сообщения, анализировать информацию.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своего действия</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предложений учителя, това</w:t>
            </w:r>
            <w:r w:rsidRPr="0084192D">
              <w:rPr>
                <w:rFonts w:ascii="Times New Roman" w:hAnsi="Times New Roman"/>
                <w:color w:val="000000"/>
              </w:rPr>
              <w:softHyphen/>
              <w:t>рищей по исправ</w:t>
            </w:r>
            <w:r w:rsidRPr="0084192D">
              <w:rPr>
                <w:rFonts w:ascii="Times New Roman" w:hAnsi="Times New Roman"/>
                <w:color w:val="000000"/>
              </w:rPr>
              <w:softHyphen/>
              <w:t>лению допущен</w:t>
            </w:r>
            <w:r w:rsidRPr="0084192D">
              <w:rPr>
                <w:rFonts w:ascii="Times New Roman" w:hAnsi="Times New Roman"/>
                <w:color w:val="000000"/>
              </w:rPr>
              <w:softHyphen/>
              <w:t>ных ошибок</w:t>
            </w:r>
          </w:p>
        </w:tc>
      </w:tr>
      <w:tr w:rsidR="0084192D" w:rsidRPr="0084192D" w:rsidTr="0084192D">
        <w:trPr>
          <w:gridAfter w:val="1"/>
          <w:wAfter w:w="33" w:type="dxa"/>
          <w:trHeight w:val="3552"/>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21.</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Прописная буква У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похожи и чем отличают</w:t>
            </w:r>
            <w:r w:rsidRPr="0084192D">
              <w:rPr>
                <w:rFonts w:ascii="Times New Roman" w:hAnsi="Times New Roman"/>
                <w:color w:val="000000"/>
              </w:rPr>
              <w:softHyphen/>
              <w:t xml:space="preserve">ся печатная и письменная буквы </w:t>
            </w:r>
            <w:r w:rsidRPr="0084192D">
              <w:rPr>
                <w:rFonts w:ascii="Times New Roman" w:hAnsi="Times New Roman"/>
                <w:i/>
                <w:iCs/>
                <w:color w:val="000000"/>
              </w:rPr>
              <w:t xml:space="preserve">у, </w:t>
            </w:r>
            <w:r w:rsidRPr="0084192D">
              <w:rPr>
                <w:rFonts w:ascii="Times New Roman" w:hAnsi="Times New Roman"/>
                <w:color w:val="000000"/>
              </w:rPr>
              <w:t>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ориентироваться на странице прописи, выполнять графиче</w:t>
            </w:r>
            <w:r w:rsidRPr="0084192D">
              <w:rPr>
                <w:rFonts w:ascii="Times New Roman" w:hAnsi="Times New Roman"/>
                <w:color w:val="000000"/>
              </w:rPr>
              <w:softHyphen/>
              <w:t>ские упражнения по образцу; научить писать прописную букву У, читать и воспроиз</w:t>
            </w:r>
            <w:r w:rsidRPr="0084192D">
              <w:rPr>
                <w:rFonts w:ascii="Times New Roman" w:hAnsi="Times New Roman"/>
                <w:color w:val="000000"/>
              </w:rPr>
              <w:softHyphen/>
              <w:t>водить написание изучен</w:t>
            </w:r>
            <w:r w:rsidRPr="0084192D">
              <w:rPr>
                <w:rFonts w:ascii="Times New Roman" w:hAnsi="Times New Roman"/>
                <w:color w:val="000000"/>
              </w:rPr>
              <w:softHyphen/>
              <w:t>ных букв</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Пропись, рабо</w:t>
            </w:r>
            <w:r w:rsidRPr="0084192D">
              <w:rPr>
                <w:rFonts w:ascii="Times New Roman" w:hAnsi="Times New Roman"/>
                <w:color w:val="000000"/>
              </w:rPr>
              <w:softHyphen/>
              <w:t>чая строка, на</w:t>
            </w:r>
            <w:r w:rsidRPr="0084192D">
              <w:rPr>
                <w:rFonts w:ascii="Times New Roman" w:hAnsi="Times New Roman"/>
                <w:color w:val="000000"/>
              </w:rPr>
              <w:softHyphen/>
              <w:t>клон тетради и прописи, межстрочное пространство, схема, гласные и согласные звуки</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 xml:space="preserve">научатся писать и распознавать заглавную букву У, соотносить печатную и письменную буквы. </w:t>
            </w:r>
            <w:r w:rsidRPr="0084192D">
              <w:rPr>
                <w:rFonts w:ascii="Times New Roman" w:hAnsi="Times New Roman"/>
                <w:b/>
                <w:bCs/>
                <w:color w:val="000000"/>
              </w:rPr>
              <w:t xml:space="preserve">Умения: </w:t>
            </w:r>
            <w:r w:rsidRPr="0084192D">
              <w:rPr>
                <w:rFonts w:ascii="Times New Roman" w:hAnsi="Times New Roman"/>
                <w:color w:val="000000"/>
              </w:rPr>
              <w:t xml:space="preserve">выполнять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с буквой; правильно удерживать ручку; ори</w:t>
            </w:r>
            <w:r w:rsidRPr="0084192D">
              <w:rPr>
                <w:rFonts w:ascii="Times New Roman" w:hAnsi="Times New Roman"/>
                <w:color w:val="000000"/>
              </w:rPr>
              <w:softHyphen/>
              <w:t>ентироваться на страни</w:t>
            </w:r>
            <w:r w:rsidRPr="0084192D">
              <w:rPr>
                <w:rFonts w:ascii="Times New Roman" w:hAnsi="Times New Roman"/>
                <w:color w:val="000000"/>
              </w:rPr>
              <w:softHyphen/>
              <w:t>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 xml:space="preserve">ленной задачей и условиями ее реализации. </w:t>
            </w: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формулиро</w:t>
            </w:r>
            <w:r w:rsidRPr="0084192D">
              <w:rPr>
                <w:rFonts w:ascii="Times New Roman" w:hAnsi="Times New Roman"/>
                <w:color w:val="000000"/>
              </w:rPr>
              <w:softHyphen/>
              <w:t>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своей этнической при</w:t>
            </w:r>
            <w:r w:rsidRPr="0084192D">
              <w:rPr>
                <w:rFonts w:ascii="Times New Roman" w:hAnsi="Times New Roman"/>
                <w:color w:val="000000"/>
              </w:rPr>
              <w:softHyphen/>
              <w:t>надлежности и ответственно</w:t>
            </w:r>
            <w:r w:rsidRPr="0084192D">
              <w:rPr>
                <w:rFonts w:ascii="Times New Roman" w:hAnsi="Times New Roman"/>
                <w:color w:val="000000"/>
              </w:rPr>
              <w:softHyphen/>
              <w:t>сти за общее благополучие, 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w:t>
            </w:r>
          </w:p>
        </w:tc>
      </w:tr>
      <w:tr w:rsidR="0084192D" w:rsidRPr="0084192D" w:rsidTr="0084192D">
        <w:trPr>
          <w:trHeight w:val="3917"/>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22</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н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Из каких элементов состоит буква н? Чем похожи и чем отличаются печатная и пись</w:t>
            </w:r>
            <w:r w:rsidRPr="0084192D">
              <w:rPr>
                <w:rFonts w:ascii="Times New Roman" w:hAnsi="Times New Roman"/>
                <w:color w:val="000000"/>
              </w:rPr>
              <w:softHyphen/>
              <w:t xml:space="preserve">менная буквы н? </w:t>
            </w:r>
            <w:r w:rsidRPr="0084192D">
              <w:rPr>
                <w:rFonts w:ascii="Times New Roman" w:hAnsi="Times New Roman"/>
                <w:b/>
                <w:bCs/>
                <w:color w:val="000000"/>
              </w:rPr>
              <w:t xml:space="preserve">Цели: </w:t>
            </w:r>
            <w:r w:rsidRPr="0084192D">
              <w:rPr>
                <w:rFonts w:ascii="Times New Roman" w:hAnsi="Times New Roman"/>
                <w:color w:val="000000"/>
              </w:rPr>
              <w:t>формировать умения озвучивать буквы, выполнять графические упражнения по образцу; познакомить с написанием буквы н; учить писать слоги и слова с бук</w:t>
            </w:r>
            <w:r w:rsidRPr="0084192D">
              <w:rPr>
                <w:rFonts w:ascii="Times New Roman" w:hAnsi="Times New Roman"/>
                <w:color w:val="000000"/>
              </w:rPr>
              <w:softHyphen/>
              <w:t xml:space="preserve">вой </w:t>
            </w:r>
            <w:r w:rsidRPr="0084192D">
              <w:rPr>
                <w:rFonts w:ascii="Times New Roman" w:hAnsi="Times New Roman"/>
                <w:i/>
                <w:iCs/>
                <w:color w:val="000000"/>
              </w:rPr>
              <w:t xml:space="preserve">н, </w:t>
            </w:r>
            <w:r w:rsidRPr="0084192D">
              <w:rPr>
                <w:rFonts w:ascii="Times New Roman" w:hAnsi="Times New Roman"/>
                <w:color w:val="000000"/>
              </w:rPr>
              <w:t>читать и воспроизво</w:t>
            </w:r>
            <w:r w:rsidRPr="0084192D">
              <w:rPr>
                <w:rFonts w:ascii="Times New Roman" w:hAnsi="Times New Roman"/>
                <w:color w:val="000000"/>
              </w:rPr>
              <w:softHyphen/>
              <w:t>дить написание изучен</w:t>
            </w:r>
            <w:r w:rsidRPr="0084192D">
              <w:rPr>
                <w:rFonts w:ascii="Times New Roman" w:hAnsi="Times New Roman"/>
                <w:color w:val="000000"/>
              </w:rPr>
              <w:softHyphen/>
              <w:t>ных букв</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Рабочая строка, наклон тетради и прописи, межстрочное пространство, схема, гласные и согласные звуки</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н, слоги с этой буквой, соотно</w:t>
            </w:r>
            <w:r w:rsidRPr="0084192D">
              <w:rPr>
                <w:rFonts w:ascii="Times New Roman" w:hAnsi="Times New Roman"/>
                <w:color w:val="000000"/>
              </w:rPr>
              <w:softHyphen/>
              <w:t>сить печатную и пись</w:t>
            </w:r>
            <w:r w:rsidRPr="0084192D">
              <w:rPr>
                <w:rFonts w:ascii="Times New Roman" w:hAnsi="Times New Roman"/>
                <w:color w:val="000000"/>
              </w:rPr>
              <w:softHyphen/>
              <w:t xml:space="preserve">менную буквы. </w:t>
            </w:r>
            <w:r w:rsidRPr="0084192D">
              <w:rPr>
                <w:rFonts w:ascii="Times New Roman" w:hAnsi="Times New Roman"/>
                <w:b/>
                <w:bCs/>
                <w:color w:val="000000"/>
              </w:rPr>
              <w:t xml:space="preserve">Умения: </w:t>
            </w:r>
            <w:r w:rsidRPr="0084192D">
              <w:rPr>
                <w:rFonts w:ascii="Times New Roman" w:hAnsi="Times New Roman"/>
                <w:color w:val="000000"/>
              </w:rPr>
              <w:t>выполнять слоговой и звукобуквенный анализ слов с буквой н; правильно удерживать ручку; ори</w:t>
            </w:r>
            <w:r w:rsidRPr="0084192D">
              <w:rPr>
                <w:rFonts w:ascii="Times New Roman" w:hAnsi="Times New Roman"/>
                <w:color w:val="000000"/>
              </w:rPr>
              <w:softHyphen/>
              <w:t>ентироваться на страни</w:t>
            </w:r>
            <w:r w:rsidRPr="0084192D">
              <w:rPr>
                <w:rFonts w:ascii="Times New Roman" w:hAnsi="Times New Roman"/>
                <w:color w:val="000000"/>
              </w:rPr>
              <w:softHyphen/>
              <w:t>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Регулятивные: 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учить само</w:t>
            </w:r>
            <w:r w:rsidRPr="0084192D">
              <w:rPr>
                <w:rFonts w:ascii="Times New Roman" w:hAnsi="Times New Roman"/>
                <w:color w:val="000000"/>
              </w:rPr>
              <w:softHyphen/>
              <w:t>стоятельно выделять и форму</w:t>
            </w:r>
            <w:r w:rsidRPr="0084192D">
              <w:rPr>
                <w:rFonts w:ascii="Times New Roman" w:hAnsi="Times New Roman"/>
                <w:color w:val="000000"/>
              </w:rPr>
              <w:softHyphen/>
              <w:t>лировать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 формулировать свои затруднения</w:t>
            </w:r>
          </w:p>
        </w:tc>
        <w:tc>
          <w:tcPr>
            <w:tcW w:w="178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Готовность следовать нор</w:t>
            </w:r>
            <w:r w:rsidRPr="0084192D">
              <w:rPr>
                <w:rFonts w:ascii="Times New Roman" w:hAnsi="Times New Roman"/>
                <w:color w:val="000000"/>
              </w:rPr>
              <w:softHyphen/>
              <w:t>мам природоох</w:t>
            </w:r>
            <w:r w:rsidRPr="0084192D">
              <w:rPr>
                <w:rFonts w:ascii="Times New Roman" w:hAnsi="Times New Roman"/>
                <w:color w:val="000000"/>
              </w:rPr>
              <w:softHyphen/>
              <w:t>ранного нерас</w:t>
            </w:r>
            <w:r w:rsidRPr="0084192D">
              <w:rPr>
                <w:rFonts w:ascii="Times New Roman" w:hAnsi="Times New Roman"/>
                <w:color w:val="000000"/>
              </w:rPr>
              <w:softHyphen/>
              <w:t xml:space="preserve">точительного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w:t>
            </w:r>
            <w:r w:rsidRPr="0084192D">
              <w:rPr>
                <w:rFonts w:ascii="Times New Roman" w:hAnsi="Times New Roman"/>
                <w:color w:val="000000"/>
              </w:rPr>
              <w:softHyphen/>
              <w:t>дения, принятие образа «хороше</w:t>
            </w:r>
            <w:r w:rsidRPr="0084192D">
              <w:rPr>
                <w:rFonts w:ascii="Times New Roman" w:hAnsi="Times New Roman"/>
                <w:color w:val="000000"/>
              </w:rPr>
              <w:softHyphen/>
              <w:t>го» ученика</w:t>
            </w:r>
          </w:p>
        </w:tc>
      </w:tr>
      <w:tr w:rsidR="0084192D" w:rsidRPr="0084192D" w:rsidTr="0084192D">
        <w:trPr>
          <w:trHeight w:val="4963"/>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23</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Прописная буква </w:t>
            </w:r>
            <w:r w:rsidRPr="0084192D">
              <w:rPr>
                <w:rFonts w:ascii="Times New Roman" w:hAnsi="Times New Roman"/>
                <w:i/>
                <w:iCs/>
                <w:color w:val="000000"/>
              </w:rPr>
              <w:t xml:space="preserve">Н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Какова последовательность правильного написания про</w:t>
            </w:r>
            <w:r w:rsidRPr="0084192D">
              <w:rPr>
                <w:rFonts w:ascii="Times New Roman" w:hAnsi="Times New Roman"/>
                <w:color w:val="000000"/>
              </w:rPr>
              <w:softHyphen/>
              <w:t>писной буквы</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 xml:space="preserve"> </w:t>
            </w:r>
            <w:r w:rsidRPr="0084192D">
              <w:rPr>
                <w:rFonts w:ascii="Times New Roman" w:hAnsi="Times New Roman"/>
                <w:b/>
                <w:bCs/>
                <w:color w:val="000000"/>
              </w:rPr>
              <w:t xml:space="preserve">Цели: </w:t>
            </w:r>
            <w:r w:rsidRPr="0084192D">
              <w:rPr>
                <w:rFonts w:ascii="Times New Roman" w:hAnsi="Times New Roman"/>
                <w:color w:val="000000"/>
              </w:rPr>
              <w:t>познакомить с написа</w:t>
            </w:r>
            <w:r w:rsidRPr="0084192D">
              <w:rPr>
                <w:rFonts w:ascii="Times New Roman" w:hAnsi="Times New Roman"/>
                <w:color w:val="000000"/>
              </w:rPr>
              <w:softHyphen/>
              <w:t xml:space="preserve">нием буквы </w:t>
            </w:r>
            <w:r w:rsidRPr="0084192D">
              <w:rPr>
                <w:rFonts w:ascii="Times New Roman" w:hAnsi="Times New Roman"/>
                <w:i/>
                <w:iCs/>
                <w:color w:val="000000"/>
              </w:rPr>
              <w:t xml:space="preserve">Н; </w:t>
            </w:r>
            <w:r w:rsidRPr="0084192D">
              <w:rPr>
                <w:rFonts w:ascii="Times New Roman" w:hAnsi="Times New Roman"/>
                <w:color w:val="000000"/>
              </w:rPr>
              <w:t>учить пра</w:t>
            </w:r>
            <w:r w:rsidRPr="0084192D">
              <w:rPr>
                <w:rFonts w:ascii="Times New Roman" w:hAnsi="Times New Roman"/>
                <w:color w:val="000000"/>
              </w:rPr>
              <w:softHyphen/>
              <w:t xml:space="preserve">вильно располагать буквы и слова в строке, употреблять букву </w:t>
            </w:r>
            <w:r w:rsidRPr="0084192D">
              <w:rPr>
                <w:rFonts w:ascii="Times New Roman" w:hAnsi="Times New Roman"/>
                <w:i/>
                <w:iCs/>
                <w:color w:val="000000"/>
              </w:rPr>
              <w:t xml:space="preserve">Н </w:t>
            </w:r>
            <w:r w:rsidRPr="0084192D">
              <w:rPr>
                <w:rFonts w:ascii="Times New Roman" w:hAnsi="Times New Roman"/>
                <w:color w:val="000000"/>
              </w:rPr>
              <w:t>при написании пред</w:t>
            </w:r>
            <w:r w:rsidRPr="0084192D">
              <w:rPr>
                <w:rFonts w:ascii="Times New Roman" w:hAnsi="Times New Roman"/>
                <w:color w:val="000000"/>
              </w:rPr>
              <w:softHyphen/>
              <w:t>ложений и имен</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заглавную букву </w:t>
            </w:r>
            <w:r w:rsidRPr="0084192D">
              <w:rPr>
                <w:rFonts w:ascii="Times New Roman" w:hAnsi="Times New Roman"/>
                <w:i/>
                <w:iCs/>
                <w:color w:val="000000"/>
              </w:rPr>
              <w:t xml:space="preserve">Н, </w:t>
            </w:r>
            <w:r w:rsidRPr="0084192D">
              <w:rPr>
                <w:rFonts w:ascii="Times New Roman" w:hAnsi="Times New Roman"/>
                <w:color w:val="000000"/>
              </w:rPr>
              <w:t>соотносить печатную и письменную буквы, узнавать изученные буквы.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применять изу</w:t>
            </w:r>
            <w:r w:rsidRPr="0084192D">
              <w:rPr>
                <w:rFonts w:ascii="Times New Roman" w:hAnsi="Times New Roman"/>
                <w:color w:val="000000"/>
              </w:rPr>
              <w:softHyphen/>
              <w:t>ченную букву на письме, воспроизводить пись</w:t>
            </w:r>
            <w:r w:rsidRPr="0084192D">
              <w:rPr>
                <w:rFonts w:ascii="Times New Roman" w:hAnsi="Times New Roman"/>
                <w:color w:val="000000"/>
              </w:rPr>
              <w:softHyphen/>
              <w:t>менный текст, работать со схемами; сидеть пря</w:t>
            </w:r>
            <w:r w:rsidRPr="0084192D">
              <w:rPr>
                <w:rFonts w:ascii="Times New Roman" w:hAnsi="Times New Roman"/>
                <w:color w:val="000000"/>
              </w:rPr>
              <w:softHyphen/>
              <w:t>мо, располагать тетрадь под наклоном; ориенти</w:t>
            </w:r>
            <w:r w:rsidRPr="0084192D">
              <w:rPr>
                <w:rFonts w:ascii="Times New Roman" w:hAnsi="Times New Roman"/>
                <w:color w:val="000000"/>
              </w:rPr>
              <w:softHyphen/>
              <w:t>роваться на странице прописи; соблюдать со</w:t>
            </w:r>
            <w:r w:rsidRPr="0084192D">
              <w:rPr>
                <w:rFonts w:ascii="Times New Roman" w:hAnsi="Times New Roman"/>
                <w:color w:val="000000"/>
              </w:rPr>
              <w:softHyphen/>
              <w:t>размерность элементов буквы по высоте, шири</w:t>
            </w:r>
            <w:r w:rsidRPr="0084192D">
              <w:rPr>
                <w:rFonts w:ascii="Times New Roman" w:hAnsi="Times New Roman"/>
                <w:color w:val="000000"/>
              </w:rPr>
              <w:softHyphen/>
              <w:t>не и углу наклона</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 xml:space="preserve">ленной задачей и условиями ее реализации. </w:t>
            </w: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формулиро</w:t>
            </w:r>
            <w:r w:rsidRPr="0084192D">
              <w:rPr>
                <w:rFonts w:ascii="Times New Roman" w:hAnsi="Times New Roman"/>
                <w:color w:val="000000"/>
              </w:rPr>
              <w:softHyphen/>
              <w:t>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 соблюдать простей</w:t>
            </w:r>
            <w:r w:rsidRPr="0084192D">
              <w:rPr>
                <w:rFonts w:ascii="Times New Roman" w:hAnsi="Times New Roman"/>
                <w:color w:val="000000"/>
              </w:rPr>
              <w:softHyphen/>
              <w:t>шие нормы речевого этикета</w:t>
            </w:r>
          </w:p>
        </w:tc>
        <w:tc>
          <w:tcPr>
            <w:tcW w:w="1785"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готовность следовать нор</w:t>
            </w:r>
            <w:r w:rsidRPr="0084192D">
              <w:rPr>
                <w:rFonts w:ascii="Times New Roman" w:hAnsi="Times New Roman"/>
                <w:color w:val="000000"/>
              </w:rPr>
              <w:softHyphen/>
              <w:t>мам природоох</w:t>
            </w:r>
            <w:r w:rsidRPr="0084192D">
              <w:rPr>
                <w:rFonts w:ascii="Times New Roman" w:hAnsi="Times New Roman"/>
                <w:color w:val="000000"/>
              </w:rPr>
              <w:softHyphen/>
              <w:t>ранного нерас</w:t>
            </w:r>
            <w:r w:rsidRPr="0084192D">
              <w:rPr>
                <w:rFonts w:ascii="Times New Roman" w:hAnsi="Times New Roman"/>
                <w:color w:val="000000"/>
              </w:rPr>
              <w:softHyphen/>
              <w:t xml:space="preserve">точительного </w:t>
            </w:r>
            <w:proofErr w:type="spellStart"/>
            <w:r w:rsidRPr="0084192D">
              <w:rPr>
                <w:rFonts w:ascii="Times New Roman" w:hAnsi="Times New Roman"/>
                <w:color w:val="000000"/>
              </w:rPr>
              <w:t>здоровьесбере-гающего</w:t>
            </w:r>
            <w:proofErr w:type="spellEnd"/>
            <w:r w:rsidRPr="0084192D">
              <w:rPr>
                <w:rFonts w:ascii="Times New Roman" w:hAnsi="Times New Roman"/>
                <w:color w:val="000000"/>
              </w:rPr>
              <w:t xml:space="preserve"> пове</w:t>
            </w:r>
            <w:r w:rsidRPr="0084192D">
              <w:rPr>
                <w:rFonts w:ascii="Times New Roman" w:hAnsi="Times New Roman"/>
                <w:color w:val="000000"/>
              </w:rPr>
              <w:softHyphen/>
              <w:t>дения</w:t>
            </w:r>
          </w:p>
        </w:tc>
      </w:tr>
      <w:tr w:rsidR="0084192D" w:rsidRPr="0084192D" w:rsidTr="0084192D">
        <w:trPr>
          <w:gridAfter w:val="2"/>
          <w:wAfter w:w="62" w:type="dxa"/>
          <w:trHeight w:val="4699"/>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24</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и заглавная буквы с, С, обозначающие согласные зву</w:t>
            </w:r>
            <w:r w:rsidRPr="0084192D">
              <w:rPr>
                <w:rFonts w:ascii="Times New Roman" w:hAnsi="Times New Roman"/>
                <w:color w:val="000000"/>
              </w:rPr>
              <w:softHyphen/>
              <w:t>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похожи и чем отличают</w:t>
            </w:r>
            <w:r w:rsidRPr="0084192D">
              <w:rPr>
                <w:rFonts w:ascii="Times New Roman" w:hAnsi="Times New Roman"/>
                <w:color w:val="000000"/>
              </w:rPr>
              <w:softHyphen/>
              <w:t xml:space="preserve">ся письменная и печатная буквы </w:t>
            </w:r>
            <w:r w:rsidRPr="0084192D">
              <w:rPr>
                <w:rFonts w:ascii="Times New Roman" w:hAnsi="Times New Roman"/>
                <w:i/>
                <w:iCs/>
                <w:color w:val="000000"/>
              </w:rPr>
              <w:t xml:space="preserve">С </w:t>
            </w:r>
            <w:proofErr w:type="spellStart"/>
            <w:r w:rsidRPr="0084192D">
              <w:rPr>
                <w:rFonts w:ascii="Times New Roman" w:hAnsi="Times New Roman"/>
                <w:color w:val="000000"/>
              </w:rPr>
              <w:t>с</w:t>
            </w:r>
            <w:proofErr w:type="spellEnd"/>
            <w:r w:rsidRPr="0084192D">
              <w:rPr>
                <w:rFonts w:ascii="Times New Roman" w:hAnsi="Times New Roman"/>
                <w:color w:val="000000"/>
              </w:rPr>
              <w:t>? Особенности их написания.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познакомить с написа</w:t>
            </w:r>
            <w:r w:rsidRPr="0084192D">
              <w:rPr>
                <w:rFonts w:ascii="Times New Roman" w:hAnsi="Times New Roman"/>
                <w:color w:val="000000"/>
              </w:rPr>
              <w:softHyphen/>
              <w:t>нием букв С, с; формировать умения делать слоговой и звукобуквенный анализ слов, писать слова и предло</w:t>
            </w:r>
            <w:r w:rsidRPr="0084192D">
              <w:rPr>
                <w:rFonts w:ascii="Times New Roman" w:hAnsi="Times New Roman"/>
                <w:color w:val="000000"/>
              </w:rPr>
              <w:softHyphen/>
              <w:t xml:space="preserve">жения с буквами </w:t>
            </w:r>
            <w:r w:rsidRPr="0084192D">
              <w:rPr>
                <w:rFonts w:ascii="Times New Roman" w:hAnsi="Times New Roman"/>
                <w:i/>
                <w:iCs/>
                <w:color w:val="000000"/>
              </w:rPr>
              <w:t>С, с</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и заглавную буквы С, соотносить печатную и письменную буквы, узнавать изу</w:t>
            </w:r>
            <w:r w:rsidRPr="0084192D">
              <w:rPr>
                <w:rFonts w:ascii="Times New Roman" w:hAnsi="Times New Roman"/>
                <w:color w:val="000000"/>
              </w:rPr>
              <w:softHyphen/>
              <w:t xml:space="preserve">ченные буквы. </w:t>
            </w:r>
            <w:r w:rsidRPr="0084192D">
              <w:rPr>
                <w:rFonts w:ascii="Times New Roman" w:hAnsi="Times New Roman"/>
                <w:b/>
                <w:bCs/>
                <w:color w:val="000000"/>
              </w:rPr>
              <w:t xml:space="preserve">Умения: </w:t>
            </w:r>
            <w:r w:rsidRPr="0084192D">
              <w:rPr>
                <w:rFonts w:ascii="Times New Roman" w:hAnsi="Times New Roman"/>
                <w:color w:val="000000"/>
              </w:rPr>
              <w:t>употреблять изученные буквы в сло</w:t>
            </w:r>
            <w:r w:rsidRPr="0084192D">
              <w:rPr>
                <w:rFonts w:ascii="Times New Roman" w:hAnsi="Times New Roman"/>
                <w:color w:val="000000"/>
              </w:rPr>
              <w:softHyphen/>
              <w:t>вах и предложениях, воспроизводить пись</w:t>
            </w:r>
            <w:r w:rsidRPr="0084192D">
              <w:rPr>
                <w:rFonts w:ascii="Times New Roman" w:hAnsi="Times New Roman"/>
                <w:color w:val="000000"/>
              </w:rPr>
              <w:softHyphen/>
              <w:t>менный текст, работать со схемами; соблюдать гигиенические прави</w:t>
            </w:r>
            <w:r w:rsidRPr="0084192D">
              <w:rPr>
                <w:rFonts w:ascii="Times New Roman" w:hAnsi="Times New Roman"/>
                <w:color w:val="000000"/>
              </w:rPr>
              <w:softHyphen/>
              <w:t xml:space="preserve">ла; ориентироваться на странице прописи, называть элементы букв </w:t>
            </w:r>
            <w:r w:rsidRPr="0084192D">
              <w:rPr>
                <w:rFonts w:ascii="Times New Roman" w:hAnsi="Times New Roman"/>
                <w:b/>
                <w:bCs/>
                <w:color w:val="000000"/>
              </w:rPr>
              <w:t xml:space="preserve">С, </w:t>
            </w:r>
            <w:r w:rsidRPr="0084192D">
              <w:rPr>
                <w:rFonts w:ascii="Times New Roman" w:hAnsi="Times New Roman"/>
                <w:color w:val="000000"/>
              </w:rPr>
              <w:t>с</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эс</w:t>
            </w:r>
            <w:r w:rsidRPr="0084192D">
              <w:rPr>
                <w:rFonts w:ascii="Times New Roman" w:hAnsi="Times New Roman"/>
                <w:color w:val="000000"/>
              </w:rPr>
              <w:softHyphen/>
              <w:t>тетические потребности, цен</w:t>
            </w:r>
            <w:r w:rsidRPr="0084192D">
              <w:rPr>
                <w:rFonts w:ascii="Times New Roman" w:hAnsi="Times New Roman"/>
                <w:color w:val="000000"/>
              </w:rPr>
              <w:softHyphen/>
              <w:t xml:space="preserve">ности и чувства.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строить понятные для партнера выска</w:t>
            </w:r>
            <w:r w:rsidRPr="0084192D">
              <w:rPr>
                <w:rFonts w:ascii="Times New Roman" w:hAnsi="Times New Roman"/>
                <w:color w:val="000000"/>
              </w:rPr>
              <w:softHyphen/>
              <w:t>зывания, уметь слушать собе</w:t>
            </w:r>
            <w:r w:rsidRPr="0084192D">
              <w:rPr>
                <w:rFonts w:ascii="Times New Roman" w:hAnsi="Times New Roman"/>
                <w:color w:val="000000"/>
              </w:rPr>
              <w:softHyphen/>
              <w:t>седника</w:t>
            </w: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 концентрация воли для пре</w:t>
            </w:r>
            <w:r w:rsidRPr="0084192D">
              <w:rPr>
                <w:rFonts w:ascii="Times New Roman" w:hAnsi="Times New Roman"/>
                <w:color w:val="000000"/>
              </w:rPr>
              <w:softHyphen/>
              <w:t>одоления интел</w:t>
            </w:r>
            <w:r w:rsidRPr="0084192D">
              <w:rPr>
                <w:rFonts w:ascii="Times New Roman" w:hAnsi="Times New Roman"/>
                <w:color w:val="000000"/>
              </w:rPr>
              <w:softHyphen/>
              <w:t>лектуальных за</w:t>
            </w:r>
            <w:r w:rsidRPr="0084192D">
              <w:rPr>
                <w:rFonts w:ascii="Times New Roman" w:hAnsi="Times New Roman"/>
                <w:color w:val="000000"/>
              </w:rPr>
              <w:softHyphen/>
              <w:t>труднений; при</w:t>
            </w:r>
            <w:r w:rsidRPr="0084192D">
              <w:rPr>
                <w:rFonts w:ascii="Times New Roman" w:hAnsi="Times New Roman"/>
                <w:color w:val="000000"/>
              </w:rPr>
              <w:softHyphen/>
              <w:t>нятие образа «хорошего уче</w:t>
            </w:r>
            <w:r w:rsidRPr="0084192D">
              <w:rPr>
                <w:rFonts w:ascii="Times New Roman" w:hAnsi="Times New Roman"/>
                <w:color w:val="000000"/>
              </w:rPr>
              <w:softHyphen/>
              <w:t>ника»</w:t>
            </w:r>
          </w:p>
        </w:tc>
      </w:tr>
      <w:tr w:rsidR="0084192D" w:rsidRPr="0084192D" w:rsidTr="0084192D">
        <w:trPr>
          <w:gridAfter w:val="2"/>
          <w:wAfter w:w="62" w:type="dxa"/>
          <w:trHeight w:val="4190"/>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25</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заглавная буквы </w:t>
            </w:r>
            <w:r w:rsidRPr="0084192D">
              <w:rPr>
                <w:rFonts w:ascii="Times New Roman" w:hAnsi="Times New Roman"/>
                <w:i/>
                <w:iCs/>
                <w:color w:val="000000"/>
              </w:rPr>
              <w:t xml:space="preserve">с, С, </w:t>
            </w:r>
            <w:r w:rsidRPr="0084192D">
              <w:rPr>
                <w:rFonts w:ascii="Times New Roman" w:hAnsi="Times New Roman"/>
                <w:color w:val="000000"/>
              </w:rPr>
              <w:t>обозначаю</w:t>
            </w:r>
            <w:r w:rsidRPr="0084192D">
              <w:rPr>
                <w:rFonts w:ascii="Times New Roman" w:hAnsi="Times New Roman"/>
                <w:color w:val="000000"/>
              </w:rPr>
              <w:softHyphen/>
              <w:t>щие соглас</w:t>
            </w:r>
            <w:r w:rsidRPr="0084192D">
              <w:rPr>
                <w:rFonts w:ascii="Times New Roman" w:hAnsi="Times New Roman"/>
                <w:color w:val="000000"/>
              </w:rPr>
              <w:softHyphen/>
              <w:t xml:space="preserve">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 буква </w:t>
            </w:r>
            <w:r w:rsidRPr="0084192D">
              <w:rPr>
                <w:rFonts w:ascii="Times New Roman" w:hAnsi="Times New Roman"/>
                <w:i/>
                <w:iCs/>
                <w:color w:val="000000"/>
              </w:rPr>
              <w:t xml:space="preserve">с </w:t>
            </w:r>
            <w:r w:rsidRPr="0084192D">
              <w:rPr>
                <w:rFonts w:ascii="Times New Roman" w:hAnsi="Times New Roman"/>
                <w:color w:val="000000"/>
              </w:rPr>
              <w:t>соединяется с другими буквами? В чем разница верхнего и нижнего соединений?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начать формировать навыки чтения вслух: хором, парами, индивидуально; учить составлять предложе</w:t>
            </w:r>
            <w:r w:rsidRPr="0084192D">
              <w:rPr>
                <w:rFonts w:ascii="Times New Roman" w:hAnsi="Times New Roman"/>
                <w:color w:val="000000"/>
              </w:rPr>
              <w:softHyphen/>
              <w:t>ния к данным схемам; читать и воспроизводить написание изученных букв; закрепить написание изученных букв</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верхнее и нижнее со</w:t>
            </w:r>
            <w:r w:rsidRPr="0084192D">
              <w:rPr>
                <w:rFonts w:ascii="Times New Roman" w:hAnsi="Times New Roman"/>
                <w:color w:val="000000"/>
              </w:rPr>
              <w:softHyphen/>
              <w:t>единения</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со</w:t>
            </w:r>
            <w:r w:rsidRPr="0084192D">
              <w:rPr>
                <w:rFonts w:ascii="Times New Roman" w:hAnsi="Times New Roman"/>
                <w:color w:val="000000"/>
              </w:rPr>
              <w:softHyphen/>
              <w:t>единять изученные бук</w:t>
            </w:r>
            <w:r w:rsidRPr="0084192D">
              <w:rPr>
                <w:rFonts w:ascii="Times New Roman" w:hAnsi="Times New Roman"/>
                <w:color w:val="000000"/>
              </w:rPr>
              <w:softHyphen/>
              <w:t>вы разными способами, узнавать буквы, обозна</w:t>
            </w:r>
            <w:r w:rsidRPr="0084192D">
              <w:rPr>
                <w:rFonts w:ascii="Times New Roman" w:hAnsi="Times New Roman"/>
                <w:color w:val="000000"/>
              </w:rPr>
              <w:softHyphen/>
              <w:t>чающие гласные и со</w:t>
            </w:r>
            <w:r w:rsidRPr="0084192D">
              <w:rPr>
                <w:rFonts w:ascii="Times New Roman" w:hAnsi="Times New Roman"/>
                <w:color w:val="000000"/>
              </w:rPr>
              <w:softHyphen/>
              <w:t xml:space="preserve">гласные звуки. </w:t>
            </w:r>
            <w:r w:rsidRPr="0084192D">
              <w:rPr>
                <w:rFonts w:ascii="Times New Roman" w:hAnsi="Times New Roman"/>
                <w:b/>
                <w:bCs/>
                <w:color w:val="000000"/>
              </w:rPr>
              <w:t xml:space="preserve">Умения: </w:t>
            </w:r>
            <w:r w:rsidRPr="0084192D">
              <w:rPr>
                <w:rFonts w:ascii="Times New Roman" w:hAnsi="Times New Roman"/>
                <w:color w:val="000000"/>
              </w:rPr>
              <w:t>употреблять изученные буквы в сло</w:t>
            </w:r>
            <w:r w:rsidRPr="0084192D">
              <w:rPr>
                <w:rFonts w:ascii="Times New Roman" w:hAnsi="Times New Roman"/>
                <w:color w:val="000000"/>
              </w:rPr>
              <w:softHyphen/>
              <w:t>вах и предложениях, воспроизводить пись</w:t>
            </w:r>
            <w:r w:rsidRPr="0084192D">
              <w:rPr>
                <w:rFonts w:ascii="Times New Roman" w:hAnsi="Times New Roman"/>
                <w:color w:val="000000"/>
              </w:rPr>
              <w:softHyphen/>
              <w:t>менный текст, работать со схемами; сидеть пря</w:t>
            </w:r>
            <w:r w:rsidRPr="0084192D">
              <w:rPr>
                <w:rFonts w:ascii="Times New Roman" w:hAnsi="Times New Roman"/>
                <w:color w:val="000000"/>
              </w:rPr>
              <w:softHyphen/>
              <w:t>мо, располагать тетрадь под наклоном; ориенти</w:t>
            </w:r>
            <w:r w:rsidRPr="0084192D">
              <w:rPr>
                <w:rFonts w:ascii="Times New Roman" w:hAnsi="Times New Roman"/>
                <w:color w:val="000000"/>
              </w:rPr>
              <w:softHyphen/>
              <w:t>роваться на странице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эс</w:t>
            </w:r>
            <w:r w:rsidRPr="0084192D">
              <w:rPr>
                <w:rFonts w:ascii="Times New Roman" w:hAnsi="Times New Roman"/>
                <w:color w:val="000000"/>
              </w:rPr>
              <w:softHyphen/>
              <w:t>тетические потребности, цен</w:t>
            </w:r>
            <w:r w:rsidRPr="0084192D">
              <w:rPr>
                <w:rFonts w:ascii="Times New Roman" w:hAnsi="Times New Roman"/>
                <w:color w:val="000000"/>
              </w:rPr>
              <w:softHyphen/>
              <w:t xml:space="preserve">ности и чувства.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строить понятные для партнера выска</w:t>
            </w:r>
            <w:r w:rsidRPr="0084192D">
              <w:rPr>
                <w:rFonts w:ascii="Times New Roman" w:hAnsi="Times New Roman"/>
                <w:color w:val="000000"/>
              </w:rPr>
              <w:softHyphen/>
              <w:t>зывания, уметь слушать собе</w:t>
            </w:r>
            <w:r w:rsidRPr="0084192D">
              <w:rPr>
                <w:rFonts w:ascii="Times New Roman" w:hAnsi="Times New Roman"/>
                <w:color w:val="000000"/>
              </w:rPr>
              <w:softHyphen/>
              <w:t>седника; работать в парах, тройках (анализировать работу одноклассников, оценивать ее по правилам)</w:t>
            </w: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 концентрация воли для пре</w:t>
            </w:r>
            <w:r w:rsidRPr="0084192D">
              <w:rPr>
                <w:rFonts w:ascii="Times New Roman" w:hAnsi="Times New Roman"/>
                <w:color w:val="000000"/>
              </w:rPr>
              <w:softHyphen/>
              <w:t>одоления интел</w:t>
            </w:r>
            <w:r w:rsidRPr="0084192D">
              <w:rPr>
                <w:rFonts w:ascii="Times New Roman" w:hAnsi="Times New Roman"/>
                <w:color w:val="000000"/>
              </w:rPr>
              <w:softHyphen/>
              <w:t>лектуальных за</w:t>
            </w:r>
            <w:r w:rsidRPr="0084192D">
              <w:rPr>
                <w:rFonts w:ascii="Times New Roman" w:hAnsi="Times New Roman"/>
                <w:color w:val="000000"/>
              </w:rPr>
              <w:softHyphen/>
              <w:t>труднений</w:t>
            </w:r>
          </w:p>
        </w:tc>
      </w:tr>
      <w:tr w:rsidR="0084192D" w:rsidRPr="0084192D" w:rsidTr="0084192D">
        <w:trPr>
          <w:gridAfter w:val="1"/>
          <w:wAfter w:w="33" w:type="dxa"/>
          <w:trHeight w:val="4565"/>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26</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к, </w:t>
            </w:r>
            <w:r w:rsidRPr="0084192D">
              <w:rPr>
                <w:rFonts w:ascii="Times New Roman" w:hAnsi="Times New Roman"/>
                <w:color w:val="000000"/>
              </w:rPr>
              <w:t>обозна</w:t>
            </w:r>
            <w:r w:rsidRPr="0084192D">
              <w:rPr>
                <w:rFonts w:ascii="Times New Roman" w:hAnsi="Times New Roman"/>
                <w:color w:val="000000"/>
              </w:rPr>
              <w:softHyphen/>
              <w:t>чающая со</w:t>
            </w:r>
            <w:r w:rsidRPr="0084192D">
              <w:rPr>
                <w:rFonts w:ascii="Times New Roman" w:hAnsi="Times New Roman"/>
                <w:color w:val="000000"/>
              </w:rPr>
              <w:softHyphen/>
              <w:t xml:space="preserve">гласные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Из каких элементов состоит буква к? Чем похожи и чем отличаются печатная и пись</w:t>
            </w:r>
            <w:r w:rsidRPr="0084192D">
              <w:rPr>
                <w:rFonts w:ascii="Times New Roman" w:hAnsi="Times New Roman"/>
                <w:color w:val="000000"/>
              </w:rPr>
              <w:softHyphen/>
              <w:t xml:space="preserve">менная буквы к? </w:t>
            </w:r>
            <w:r w:rsidRPr="0084192D">
              <w:rPr>
                <w:rFonts w:ascii="Times New Roman" w:hAnsi="Times New Roman"/>
                <w:b/>
                <w:bCs/>
                <w:color w:val="000000"/>
              </w:rPr>
              <w:t xml:space="preserve">Цели: </w:t>
            </w:r>
            <w:r w:rsidRPr="0084192D">
              <w:rPr>
                <w:rFonts w:ascii="Times New Roman" w:hAnsi="Times New Roman"/>
                <w:color w:val="000000"/>
              </w:rPr>
              <w:t>формировать навыки чтения вслух: хором, парами, индивидуально; воспроизво</w:t>
            </w:r>
            <w:r w:rsidRPr="0084192D">
              <w:rPr>
                <w:rFonts w:ascii="Times New Roman" w:hAnsi="Times New Roman"/>
                <w:color w:val="000000"/>
              </w:rPr>
              <w:softHyphen/>
              <w:t>дить написание изученных букв; учить писать строчную букву к* слоги и слова с изу</w:t>
            </w:r>
            <w:r w:rsidRPr="0084192D">
              <w:rPr>
                <w:rFonts w:ascii="Times New Roman" w:hAnsi="Times New Roman"/>
                <w:color w:val="000000"/>
              </w:rPr>
              <w:softHyphen/>
              <w:t>ченными буквами, состав</w:t>
            </w:r>
            <w:r w:rsidRPr="0084192D">
              <w:rPr>
                <w:rFonts w:ascii="Times New Roman" w:hAnsi="Times New Roman"/>
                <w:color w:val="000000"/>
              </w:rPr>
              <w:softHyphen/>
              <w:t>лять предложения к дан</w:t>
            </w:r>
            <w:r w:rsidRPr="0084192D">
              <w:rPr>
                <w:rFonts w:ascii="Times New Roman" w:hAnsi="Times New Roman"/>
                <w:color w:val="000000"/>
              </w:rPr>
              <w:softHyphen/>
              <w:t>ным схемам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строчную букву к, слоги с этой буквой, узнавать графический образ букв, соотносить печатную и письменную буквы. </w:t>
            </w:r>
            <w:r w:rsidRPr="0084192D">
              <w:rPr>
                <w:rFonts w:ascii="Times New Roman" w:hAnsi="Times New Roman"/>
                <w:b/>
                <w:bCs/>
                <w:color w:val="000000"/>
              </w:rPr>
              <w:t xml:space="preserve">Умения: </w:t>
            </w:r>
            <w:r w:rsidRPr="0084192D">
              <w:rPr>
                <w:rFonts w:ascii="Times New Roman" w:hAnsi="Times New Roman"/>
                <w:color w:val="000000"/>
              </w:rPr>
              <w:t>употреблять изученные буквы в сло</w:t>
            </w:r>
            <w:r w:rsidRPr="0084192D">
              <w:rPr>
                <w:rFonts w:ascii="Times New Roman" w:hAnsi="Times New Roman"/>
                <w:color w:val="000000"/>
              </w:rPr>
              <w:softHyphen/>
              <w:t>вах и предложениях; выполнять слоговой и звукобуквенный ана</w:t>
            </w:r>
            <w:r w:rsidRPr="0084192D">
              <w:rPr>
                <w:rFonts w:ascii="Times New Roman" w:hAnsi="Times New Roman"/>
                <w:color w:val="000000"/>
              </w:rPr>
              <w:softHyphen/>
              <w:t xml:space="preserve">лиз слов с буквой </w:t>
            </w:r>
            <w:r w:rsidRPr="0084192D">
              <w:rPr>
                <w:rFonts w:ascii="Times New Roman" w:hAnsi="Times New Roman"/>
                <w:i/>
                <w:iCs/>
                <w:color w:val="000000"/>
              </w:rPr>
              <w:t xml:space="preserve">к; </w:t>
            </w:r>
            <w:r w:rsidRPr="0084192D">
              <w:rPr>
                <w:rFonts w:ascii="Times New Roman" w:hAnsi="Times New Roman"/>
                <w:color w:val="000000"/>
              </w:rPr>
              <w:t>со</w:t>
            </w:r>
            <w:r w:rsidRPr="0084192D">
              <w:rPr>
                <w:rFonts w:ascii="Times New Roman" w:hAnsi="Times New Roman"/>
                <w:color w:val="000000"/>
              </w:rPr>
              <w:softHyphen/>
              <w:t>блюдать гигиенические правила; ориентиро</w:t>
            </w:r>
            <w:r w:rsidRPr="0084192D">
              <w:rPr>
                <w:rFonts w:ascii="Times New Roman" w:hAnsi="Times New Roman"/>
                <w:color w:val="000000"/>
              </w:rPr>
              <w:softHyphen/>
              <w:t>ваться на странице про</w:t>
            </w:r>
            <w:r w:rsidRPr="0084192D">
              <w:rPr>
                <w:rFonts w:ascii="Times New Roman" w:hAnsi="Times New Roman"/>
                <w:color w:val="000000"/>
              </w:rPr>
              <w:softHyphen/>
              <w:t>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эс</w:t>
            </w:r>
            <w:r w:rsidRPr="0084192D">
              <w:rPr>
                <w:rFonts w:ascii="Times New Roman" w:hAnsi="Times New Roman"/>
                <w:color w:val="000000"/>
              </w:rPr>
              <w:softHyphen/>
              <w:t>тетические потребности, цен</w:t>
            </w:r>
            <w:r w:rsidRPr="0084192D">
              <w:rPr>
                <w:rFonts w:ascii="Times New Roman" w:hAnsi="Times New Roman"/>
                <w:color w:val="000000"/>
              </w:rPr>
              <w:softHyphen/>
              <w:t xml:space="preserve">ности и чувства.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уметь слушать собеседника, форму</w:t>
            </w:r>
            <w:r w:rsidRPr="0084192D">
              <w:rPr>
                <w:rFonts w:ascii="Times New Roman" w:hAnsi="Times New Roman"/>
                <w:color w:val="000000"/>
              </w:rPr>
              <w:softHyphen/>
              <w:t>лировать свои затруднения</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 концентрация воли для пре</w:t>
            </w:r>
            <w:r w:rsidRPr="0084192D">
              <w:rPr>
                <w:rFonts w:ascii="Times New Roman" w:hAnsi="Times New Roman"/>
                <w:color w:val="000000"/>
              </w:rPr>
              <w:softHyphen/>
              <w:t>одоления интел</w:t>
            </w:r>
            <w:r w:rsidRPr="0084192D">
              <w:rPr>
                <w:rFonts w:ascii="Times New Roman" w:hAnsi="Times New Roman"/>
                <w:color w:val="000000"/>
              </w:rPr>
              <w:softHyphen/>
              <w:t>лектуальных затруднений</w:t>
            </w:r>
          </w:p>
        </w:tc>
      </w:tr>
      <w:tr w:rsidR="0084192D" w:rsidRPr="0084192D" w:rsidTr="0084192D">
        <w:trPr>
          <w:gridAfter w:val="1"/>
          <w:wAfter w:w="33" w:type="dxa"/>
          <w:trHeight w:val="4349"/>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27</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Прописная буква </w:t>
            </w:r>
            <w:r w:rsidRPr="0084192D">
              <w:rPr>
                <w:rFonts w:ascii="Times New Roman" w:hAnsi="Times New Roman"/>
                <w:i/>
                <w:iCs/>
                <w:color w:val="000000"/>
              </w:rPr>
              <w:t xml:space="preserve">К, </w:t>
            </w:r>
            <w:r w:rsidRPr="0084192D">
              <w:rPr>
                <w:rFonts w:ascii="Times New Roman" w:hAnsi="Times New Roman"/>
                <w:color w:val="000000"/>
              </w:rPr>
              <w:t>обо</w:t>
            </w:r>
            <w:r w:rsidRPr="0084192D">
              <w:rPr>
                <w:rFonts w:ascii="Times New Roman" w:hAnsi="Times New Roman"/>
                <w:color w:val="000000"/>
              </w:rPr>
              <w:softHyphen/>
              <w:t xml:space="preserve">значающая согласные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Из каких элементов состоит буква к? Чем похожи и чем отличаются печатная и пись</w:t>
            </w:r>
            <w:r w:rsidRPr="0084192D">
              <w:rPr>
                <w:rFonts w:ascii="Times New Roman" w:hAnsi="Times New Roman"/>
                <w:color w:val="000000"/>
              </w:rPr>
              <w:softHyphen/>
              <w:t xml:space="preserve">менная буквы К? Цели: учить писать буквы </w:t>
            </w:r>
            <w:r w:rsidRPr="0084192D">
              <w:rPr>
                <w:rFonts w:ascii="Times New Roman" w:hAnsi="Times New Roman"/>
                <w:i/>
                <w:iCs/>
                <w:color w:val="000000"/>
              </w:rPr>
              <w:t xml:space="preserve">К, к, </w:t>
            </w:r>
            <w:r w:rsidRPr="0084192D">
              <w:rPr>
                <w:rFonts w:ascii="Times New Roman" w:hAnsi="Times New Roman"/>
                <w:color w:val="000000"/>
              </w:rPr>
              <w:t>слоги, слова с этой буквой, составлять предложения по данным схемам; формиро</w:t>
            </w:r>
            <w:r w:rsidRPr="0084192D">
              <w:rPr>
                <w:rFonts w:ascii="Times New Roman" w:hAnsi="Times New Roman"/>
                <w:color w:val="000000"/>
              </w:rPr>
              <w:softHyphen/>
              <w:t>вать навыки чтения вслух: хором, парами, индивидуаль</w:t>
            </w:r>
            <w:r w:rsidRPr="0084192D">
              <w:rPr>
                <w:rFonts w:ascii="Times New Roman" w:hAnsi="Times New Roman"/>
                <w:color w:val="000000"/>
              </w:rPr>
              <w:softHyphen/>
              <w:t>но, умение воспроизводить написание изученных букв</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заглавную букву </w:t>
            </w:r>
            <w:r w:rsidRPr="0084192D">
              <w:rPr>
                <w:rFonts w:ascii="Times New Roman" w:hAnsi="Times New Roman"/>
                <w:i/>
                <w:iCs/>
                <w:color w:val="000000"/>
              </w:rPr>
              <w:t xml:space="preserve">К, </w:t>
            </w:r>
            <w:r w:rsidRPr="0084192D">
              <w:rPr>
                <w:rFonts w:ascii="Times New Roman" w:hAnsi="Times New Roman"/>
                <w:color w:val="000000"/>
              </w:rPr>
              <w:t>соотносить печатную и письменную буквы, узнавать изученные буквы.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употреблять изученные буквы в сло</w:t>
            </w:r>
            <w:r w:rsidRPr="0084192D">
              <w:rPr>
                <w:rFonts w:ascii="Times New Roman" w:hAnsi="Times New Roman"/>
                <w:color w:val="000000"/>
              </w:rPr>
              <w:softHyphen/>
              <w:t>вах и предложениях, воспроизводить пись</w:t>
            </w:r>
            <w:r w:rsidRPr="0084192D">
              <w:rPr>
                <w:rFonts w:ascii="Times New Roman" w:hAnsi="Times New Roman"/>
                <w:color w:val="000000"/>
              </w:rPr>
              <w:softHyphen/>
              <w:t>менный текст, работать со схемами; писать под диктовку отдельные изученные буквы, одно</w:t>
            </w:r>
            <w:r w:rsidRPr="0084192D">
              <w:rPr>
                <w:rFonts w:ascii="Times New Roman" w:hAnsi="Times New Roman"/>
                <w:color w:val="000000"/>
              </w:rPr>
              <w:softHyphen/>
              <w:t>сложные слова</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организовы</w:t>
            </w:r>
            <w:r w:rsidRPr="0084192D">
              <w:rPr>
                <w:rFonts w:ascii="Times New Roman" w:hAnsi="Times New Roman"/>
                <w:color w:val="000000"/>
              </w:rPr>
              <w:softHyphen/>
              <w:t>вать рабочее место под руко</w:t>
            </w:r>
            <w:r w:rsidRPr="0084192D">
              <w:rPr>
                <w:rFonts w:ascii="Times New Roman" w:hAnsi="Times New Roman"/>
                <w:color w:val="000000"/>
              </w:rPr>
              <w:softHyphen/>
              <w:t>водством учителя, определять цель выполнения заданий на уроке.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уметь слушать собеседника, форму</w:t>
            </w:r>
            <w:r w:rsidRPr="0084192D">
              <w:rPr>
                <w:rFonts w:ascii="Times New Roman" w:hAnsi="Times New Roman"/>
                <w:color w:val="000000"/>
              </w:rPr>
              <w:softHyphen/>
              <w:t>лировать свои затруднения</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w:t>
            </w:r>
          </w:p>
        </w:tc>
      </w:tr>
      <w:tr w:rsidR="0084192D" w:rsidRPr="0084192D" w:rsidTr="0084192D">
        <w:trPr>
          <w:gridAfter w:val="1"/>
          <w:wAfter w:w="33" w:type="dxa"/>
          <w:trHeight w:val="4459"/>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28</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ва т, обозна</w:t>
            </w:r>
            <w:r w:rsidRPr="0084192D">
              <w:rPr>
                <w:rFonts w:ascii="Times New Roman" w:hAnsi="Times New Roman"/>
                <w:color w:val="000000"/>
              </w:rPr>
              <w:softHyphen/>
              <w:t>чающая со</w:t>
            </w:r>
            <w:r w:rsidRPr="0084192D">
              <w:rPr>
                <w:rFonts w:ascii="Times New Roman" w:hAnsi="Times New Roman"/>
                <w:color w:val="000000"/>
              </w:rPr>
              <w:softHyphen/>
              <w:t xml:space="preserve">гласные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Из каких элементов состоит буква </w:t>
            </w:r>
            <w:r w:rsidRPr="0084192D">
              <w:rPr>
                <w:rFonts w:ascii="Times New Roman" w:hAnsi="Times New Roman"/>
                <w:b/>
                <w:bCs/>
                <w:color w:val="000000"/>
              </w:rPr>
              <w:t xml:space="preserve">т? </w:t>
            </w:r>
            <w:r w:rsidRPr="0084192D">
              <w:rPr>
                <w:rFonts w:ascii="Times New Roman" w:hAnsi="Times New Roman"/>
                <w:color w:val="000000"/>
              </w:rPr>
              <w:t>Чем похожи и чем отличаются печатная и пись</w:t>
            </w:r>
            <w:r w:rsidRPr="0084192D">
              <w:rPr>
                <w:rFonts w:ascii="Times New Roman" w:hAnsi="Times New Roman"/>
                <w:color w:val="000000"/>
              </w:rPr>
              <w:softHyphen/>
              <w:t xml:space="preserve">менная буквы </w:t>
            </w:r>
            <w:r w:rsidRPr="0084192D">
              <w:rPr>
                <w:rFonts w:ascii="Times New Roman" w:hAnsi="Times New Roman"/>
                <w:b/>
                <w:bCs/>
                <w:color w:val="000000"/>
              </w:rPr>
              <w:t xml:space="preserve">т? Цели: </w:t>
            </w:r>
            <w:r w:rsidRPr="0084192D">
              <w:rPr>
                <w:rFonts w:ascii="Times New Roman" w:hAnsi="Times New Roman"/>
                <w:color w:val="000000"/>
              </w:rPr>
              <w:t>формировать навыки чтения вслух: хором, парами, индивидуально; учить писать букву ли, воспроизводить на</w:t>
            </w:r>
            <w:r w:rsidRPr="0084192D">
              <w:rPr>
                <w:rFonts w:ascii="Times New Roman" w:hAnsi="Times New Roman"/>
                <w:color w:val="000000"/>
              </w:rPr>
              <w:softHyphen/>
              <w:t>писание изученных букв</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написа</w:t>
            </w:r>
            <w:r w:rsidRPr="0084192D">
              <w:rPr>
                <w:rFonts w:ascii="Times New Roman" w:hAnsi="Times New Roman"/>
                <w:color w:val="000000"/>
              </w:rPr>
              <w:softHyphen/>
              <w:t>ния предложе</w:t>
            </w:r>
            <w:r w:rsidRPr="0084192D">
              <w:rPr>
                <w:rFonts w:ascii="Times New Roman" w:hAnsi="Times New Roman"/>
                <w:color w:val="000000"/>
              </w:rPr>
              <w:softHyphen/>
              <w:t>ния, интониро</w:t>
            </w:r>
            <w:r w:rsidRPr="0084192D">
              <w:rPr>
                <w:rFonts w:ascii="Times New Roman" w:hAnsi="Times New Roman"/>
                <w:color w:val="000000"/>
              </w:rPr>
              <w:softHyphen/>
              <w:t>вание предло</w:t>
            </w:r>
            <w:r w:rsidRPr="0084192D">
              <w:rPr>
                <w:rFonts w:ascii="Times New Roman" w:hAnsi="Times New Roman"/>
                <w:color w:val="000000"/>
              </w:rPr>
              <w:softHyphen/>
              <w:t>жений,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ли, сло</w:t>
            </w:r>
            <w:r w:rsidRPr="0084192D">
              <w:rPr>
                <w:rFonts w:ascii="Times New Roman" w:hAnsi="Times New Roman"/>
                <w:color w:val="000000"/>
              </w:rPr>
              <w:softHyphen/>
              <w:t>ги с этой буквой, узна</w:t>
            </w:r>
            <w:r w:rsidRPr="0084192D">
              <w:rPr>
                <w:rFonts w:ascii="Times New Roman" w:hAnsi="Times New Roman"/>
                <w:color w:val="000000"/>
              </w:rPr>
              <w:softHyphen/>
              <w:t>вать графический образ буквы.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давать ха</w:t>
            </w:r>
            <w:r w:rsidRPr="0084192D">
              <w:rPr>
                <w:rFonts w:ascii="Times New Roman" w:hAnsi="Times New Roman"/>
                <w:color w:val="000000"/>
              </w:rPr>
              <w:softHyphen/>
              <w:t>рактеристику звукам, узнавать буквы, обо</w:t>
            </w:r>
            <w:r w:rsidRPr="0084192D">
              <w:rPr>
                <w:rFonts w:ascii="Times New Roman" w:hAnsi="Times New Roman"/>
                <w:color w:val="000000"/>
              </w:rPr>
              <w:softHyphen/>
              <w:t>значающие гласные и согласные звуки; читать и писать слова с изученной буквой, совершенствовать ра</w:t>
            </w:r>
            <w:r w:rsidRPr="0084192D">
              <w:rPr>
                <w:rFonts w:ascii="Times New Roman" w:hAnsi="Times New Roman"/>
                <w:color w:val="000000"/>
              </w:rPr>
              <w:softHyphen/>
              <w:t>боту со схемами слов</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эс</w:t>
            </w:r>
            <w:r w:rsidRPr="0084192D">
              <w:rPr>
                <w:rFonts w:ascii="Times New Roman" w:hAnsi="Times New Roman"/>
                <w:color w:val="000000"/>
              </w:rPr>
              <w:softHyphen/>
              <w:t>тетические потребности, цен</w:t>
            </w:r>
            <w:r w:rsidRPr="0084192D">
              <w:rPr>
                <w:rFonts w:ascii="Times New Roman" w:hAnsi="Times New Roman"/>
                <w:color w:val="000000"/>
              </w:rPr>
              <w:softHyphen/>
              <w:t xml:space="preserve">ности и чувства.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уметь слушать собеседника, форму</w:t>
            </w:r>
            <w:r w:rsidRPr="0084192D">
              <w:rPr>
                <w:rFonts w:ascii="Times New Roman" w:hAnsi="Times New Roman"/>
                <w:color w:val="000000"/>
              </w:rPr>
              <w:softHyphen/>
              <w:t>лировать свои затруднения, работать в паре, группе; со</w:t>
            </w:r>
            <w:r w:rsidRPr="0084192D">
              <w:rPr>
                <w:rFonts w:ascii="Times New Roman" w:hAnsi="Times New Roman"/>
                <w:color w:val="000000"/>
              </w:rPr>
              <w:softHyphen/>
              <w:t>блюдать правила этикета</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определение общей цели и путей ее дос</w:t>
            </w:r>
            <w:r w:rsidRPr="0084192D">
              <w:rPr>
                <w:rFonts w:ascii="Times New Roman" w:hAnsi="Times New Roman"/>
                <w:color w:val="000000"/>
              </w:rPr>
              <w:softHyphen/>
              <w:t>тижения, приня</w:t>
            </w:r>
            <w:r w:rsidRPr="0084192D">
              <w:rPr>
                <w:rFonts w:ascii="Times New Roman" w:hAnsi="Times New Roman"/>
                <w:color w:val="000000"/>
              </w:rPr>
              <w:softHyphen/>
              <w:t>тие образа «хо</w:t>
            </w:r>
            <w:r w:rsidRPr="0084192D">
              <w:rPr>
                <w:rFonts w:ascii="Times New Roman" w:hAnsi="Times New Roman"/>
                <w:color w:val="000000"/>
              </w:rPr>
              <w:softHyphen/>
              <w:t>рошего ученика»</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29</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 xml:space="preserve"> </w:t>
            </w: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Прописная буква </w:t>
            </w:r>
            <w:r w:rsidRPr="0084192D">
              <w:rPr>
                <w:rFonts w:ascii="Times New Roman" w:hAnsi="Times New Roman"/>
                <w:i/>
                <w:iCs/>
                <w:color w:val="000000"/>
              </w:rPr>
              <w:t xml:space="preserve">Т, </w:t>
            </w:r>
            <w:r w:rsidRPr="0084192D">
              <w:rPr>
                <w:rFonts w:ascii="Times New Roman" w:hAnsi="Times New Roman"/>
                <w:color w:val="000000"/>
              </w:rPr>
              <w:t>обо</w:t>
            </w:r>
            <w:r w:rsidRPr="0084192D">
              <w:rPr>
                <w:rFonts w:ascii="Times New Roman" w:hAnsi="Times New Roman"/>
                <w:color w:val="000000"/>
              </w:rPr>
              <w:softHyphen/>
              <w:t xml:space="preserve">значающая согласные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Из каких элементов состоит буква Т? Чем похожи и чем отличаются печатная и пись</w:t>
            </w:r>
            <w:r w:rsidRPr="0084192D">
              <w:rPr>
                <w:rFonts w:ascii="Times New Roman" w:hAnsi="Times New Roman"/>
                <w:color w:val="000000"/>
              </w:rPr>
              <w:softHyphen/>
              <w:t xml:space="preserve">менная буквы </w:t>
            </w:r>
            <w:r w:rsidRPr="0084192D">
              <w:rPr>
                <w:rFonts w:ascii="Times New Roman" w:hAnsi="Times New Roman"/>
                <w:b/>
                <w:bCs/>
                <w:color w:val="000000"/>
              </w:rPr>
              <w:t xml:space="preserve">Т  Цели: </w:t>
            </w:r>
            <w:r w:rsidRPr="0084192D">
              <w:rPr>
                <w:rFonts w:ascii="Times New Roman" w:hAnsi="Times New Roman"/>
                <w:color w:val="000000"/>
              </w:rPr>
              <w:t xml:space="preserve">учить писать букву </w:t>
            </w:r>
            <w:r w:rsidRPr="0084192D">
              <w:rPr>
                <w:rFonts w:ascii="Times New Roman" w:hAnsi="Times New Roman"/>
                <w:i/>
                <w:iCs/>
                <w:color w:val="000000"/>
              </w:rPr>
              <w:t xml:space="preserve">Т, </w:t>
            </w:r>
            <w:r w:rsidRPr="0084192D">
              <w:rPr>
                <w:rFonts w:ascii="Times New Roman" w:hAnsi="Times New Roman"/>
                <w:color w:val="000000"/>
              </w:rPr>
              <w:t>составлять предложения по данным схемам; формировать навыки чтения вслух: хором, парами, инди</w:t>
            </w:r>
            <w:r w:rsidRPr="0084192D">
              <w:rPr>
                <w:rFonts w:ascii="Times New Roman" w:hAnsi="Times New Roman"/>
                <w:color w:val="000000"/>
              </w:rPr>
              <w:softHyphen/>
              <w:t>видуально, умение воспроиз</w:t>
            </w:r>
            <w:r w:rsidRPr="0084192D">
              <w:rPr>
                <w:rFonts w:ascii="Times New Roman" w:hAnsi="Times New Roman"/>
                <w:color w:val="000000"/>
              </w:rPr>
              <w:softHyphen/>
              <w:t>водить написание изученных букв; упражнять в письме буквосочетаний</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w:t>
            </w:r>
            <w:r w:rsidRPr="0084192D">
              <w:rPr>
                <w:rFonts w:ascii="Times New Roman" w:hAnsi="Times New Roman"/>
                <w:color w:val="000000"/>
              </w:rPr>
              <w:softHyphen/>
              <w:t xml:space="preserve">главную букву </w:t>
            </w:r>
            <w:r w:rsidRPr="0084192D">
              <w:rPr>
                <w:rFonts w:ascii="Times New Roman" w:hAnsi="Times New Roman"/>
                <w:i/>
                <w:iCs/>
                <w:color w:val="000000"/>
              </w:rPr>
              <w:t xml:space="preserve">Т, </w:t>
            </w:r>
            <w:r w:rsidRPr="0084192D">
              <w:rPr>
                <w:rFonts w:ascii="Times New Roman" w:hAnsi="Times New Roman"/>
                <w:color w:val="000000"/>
              </w:rPr>
              <w:t>соот</w:t>
            </w:r>
            <w:r w:rsidRPr="0084192D">
              <w:rPr>
                <w:rFonts w:ascii="Times New Roman" w:hAnsi="Times New Roman"/>
                <w:color w:val="000000"/>
              </w:rPr>
              <w:softHyphen/>
              <w:t>носить печатную и пись</w:t>
            </w:r>
            <w:r w:rsidRPr="0084192D">
              <w:rPr>
                <w:rFonts w:ascii="Times New Roman" w:hAnsi="Times New Roman"/>
                <w:color w:val="000000"/>
              </w:rPr>
              <w:softHyphen/>
              <w:t xml:space="preserve">менную буквы, узнавать изученные буквы. </w:t>
            </w:r>
            <w:r w:rsidRPr="0084192D">
              <w:rPr>
                <w:rFonts w:ascii="Times New Roman" w:hAnsi="Times New Roman"/>
                <w:b/>
                <w:bCs/>
                <w:color w:val="000000"/>
              </w:rPr>
              <w:t xml:space="preserve">Умения: </w:t>
            </w:r>
            <w:r w:rsidRPr="0084192D">
              <w:rPr>
                <w:rFonts w:ascii="Times New Roman" w:hAnsi="Times New Roman"/>
                <w:color w:val="000000"/>
              </w:rPr>
              <w:t>употреблять изученные буквы в сло</w:t>
            </w:r>
            <w:r w:rsidRPr="0084192D">
              <w:rPr>
                <w:rFonts w:ascii="Times New Roman" w:hAnsi="Times New Roman"/>
                <w:color w:val="000000"/>
              </w:rPr>
              <w:softHyphen/>
              <w:t>вах и предложениях, воспроизводить пись</w:t>
            </w:r>
            <w:r w:rsidRPr="0084192D">
              <w:rPr>
                <w:rFonts w:ascii="Times New Roman" w:hAnsi="Times New Roman"/>
                <w:color w:val="000000"/>
              </w:rPr>
              <w:softHyphen/>
              <w:t>менный текст, работать со схемами; соблюдать гигиенические правила письма; ориентировать</w:t>
            </w:r>
            <w:r w:rsidRPr="0084192D">
              <w:rPr>
                <w:rFonts w:ascii="Times New Roman" w:hAnsi="Times New Roman"/>
                <w:color w:val="000000"/>
              </w:rPr>
              <w:softHyphen/>
              <w:t>ся на странице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развивать смысловое чтение, подвести под понятие на основе распо</w:t>
            </w:r>
            <w:r w:rsidRPr="0084192D">
              <w:rPr>
                <w:rFonts w:ascii="Times New Roman" w:hAnsi="Times New Roman"/>
                <w:color w:val="000000"/>
              </w:rPr>
              <w:softHyphen/>
              <w:t xml:space="preserve">знавания объектов.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слушать собеседника, формулировать свои затруднения; участвовать в диалоге на уроке</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30</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Закрепление написания </w:t>
            </w:r>
            <w:proofErr w:type="spellStart"/>
            <w:r w:rsidRPr="0084192D">
              <w:rPr>
                <w:rFonts w:ascii="Times New Roman" w:hAnsi="Times New Roman"/>
                <w:color w:val="000000"/>
              </w:rPr>
              <w:t>изученныж</w:t>
            </w:r>
            <w:proofErr w:type="spellEnd"/>
            <w:r w:rsidRPr="0084192D">
              <w:rPr>
                <w:rFonts w:ascii="Times New Roman" w:hAnsi="Times New Roman"/>
                <w:color w:val="000000"/>
              </w:rPr>
              <w:t xml:space="preserve"> букв</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 связно писать буквы и их соединения?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формировать навыки связного и ритмичного письма букв и их соединений; учить списывать слова и предложения с образцов, писать под диктовку.</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Правила соединения букв, написание предложений. Интонирование предложений, рабочая строка, межстрочное пространство, схема.</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формы всех изученных письменных букв. </w:t>
            </w:r>
            <w:r w:rsidRPr="0084192D">
              <w:rPr>
                <w:rFonts w:ascii="Times New Roman" w:hAnsi="Times New Roman"/>
                <w:b/>
                <w:bCs/>
                <w:color w:val="000000"/>
              </w:rPr>
              <w:t xml:space="preserve">Умения: </w:t>
            </w:r>
            <w:r w:rsidRPr="0084192D">
              <w:rPr>
                <w:rFonts w:ascii="Times New Roman" w:hAnsi="Times New Roman"/>
                <w:color w:val="000000"/>
              </w:rPr>
              <w:t xml:space="preserve"> писать под диктовку изучаемые буквы и слова, списывать слова и предложения с образцов, выполнять логические задания на сравнивание, группировать и обобщать элементы письменных букв.</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развивать эстетические потребности, ценности и чувства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использовать </w:t>
            </w:r>
            <w:proofErr w:type="spellStart"/>
            <w:r w:rsidRPr="0084192D">
              <w:rPr>
                <w:rFonts w:ascii="Times New Roman" w:hAnsi="Times New Roman"/>
                <w:color w:val="000000"/>
              </w:rPr>
              <w:t>зноково-символические</w:t>
            </w:r>
            <w:proofErr w:type="spellEnd"/>
            <w:r w:rsidRPr="0084192D">
              <w:rPr>
                <w:rFonts w:ascii="Times New Roman" w:hAnsi="Times New Roman"/>
                <w:color w:val="000000"/>
              </w:rPr>
              <w:t xml:space="preserve"> средства, строить небольшое сообщение в устной форме. </w:t>
            </w:r>
            <w:r w:rsidRPr="0084192D">
              <w:rPr>
                <w:rFonts w:ascii="Times New Roman" w:hAnsi="Times New Roman"/>
                <w:b/>
                <w:bCs/>
                <w:color w:val="000000"/>
              </w:rPr>
              <w:t xml:space="preserve">Коммуникативные: </w:t>
            </w:r>
            <w:r w:rsidRPr="0084192D">
              <w:rPr>
                <w:rFonts w:ascii="Times New Roman" w:hAnsi="Times New Roman"/>
                <w:color w:val="000000"/>
              </w:rPr>
              <w:t>слушать собеседника, формулировать свои затруднения; участвовать в диалоге на уроке, адекватно использовать средства устной речи для решения коммуникативных задач.</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31</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л,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Из каких элементов состоит буква Л? Чем похожи и чем отличаются печатная и письменная буквы Л?</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color w:val="000000"/>
              </w:rPr>
            </w:pPr>
            <w:r w:rsidRPr="0084192D">
              <w:rPr>
                <w:rFonts w:ascii="Times New Roman" w:hAnsi="Times New Roman"/>
                <w:b/>
                <w:color w:val="000000"/>
              </w:rPr>
              <w:t xml:space="preserve">Цели: </w:t>
            </w:r>
            <w:r w:rsidRPr="0084192D">
              <w:rPr>
                <w:rFonts w:ascii="Times New Roman" w:hAnsi="Times New Roman"/>
                <w:color w:val="000000"/>
              </w:rPr>
              <w:t>формировать навык начертания строчной буквы Л; учить обозначению звука буквой л в слогах и в словах, писать под диктовку изученные письменные буквы, давать письменный ответ на вопрос.</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рабочая строка, меж</w:t>
            </w:r>
            <w:r w:rsidRPr="0084192D">
              <w:rPr>
                <w:rFonts w:ascii="Times New Roman" w:hAnsi="Times New Roman"/>
                <w:color w:val="000000"/>
              </w:rPr>
              <w:softHyphen/>
              <w:t>строчное про</w:t>
            </w:r>
            <w:r w:rsidRPr="0084192D">
              <w:rPr>
                <w:rFonts w:ascii="Times New Roman" w:hAnsi="Times New Roman"/>
                <w:color w:val="000000"/>
              </w:rPr>
              <w:softHyphen/>
              <w:t>странство, схе</w:t>
            </w:r>
            <w:r w:rsidRPr="0084192D">
              <w:rPr>
                <w:rFonts w:ascii="Times New Roman" w:hAnsi="Times New Roman"/>
                <w:color w:val="000000"/>
              </w:rPr>
              <w:softHyphen/>
              <w:t>ма,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Л</w:t>
            </w:r>
            <w:r w:rsidRPr="0084192D">
              <w:rPr>
                <w:rFonts w:ascii="Times New Roman" w:hAnsi="Times New Roman"/>
                <w:i/>
                <w:iCs/>
                <w:color w:val="000000"/>
              </w:rPr>
              <w:t xml:space="preserve">, </w:t>
            </w:r>
            <w:r w:rsidRPr="0084192D">
              <w:rPr>
                <w:rFonts w:ascii="Times New Roman" w:hAnsi="Times New Roman"/>
                <w:color w:val="000000"/>
              </w:rPr>
              <w:t>соот</w:t>
            </w:r>
            <w:r w:rsidRPr="0084192D">
              <w:rPr>
                <w:rFonts w:ascii="Times New Roman" w:hAnsi="Times New Roman"/>
                <w:color w:val="000000"/>
              </w:rPr>
              <w:softHyphen/>
              <w:t>носить печатную и пись</w:t>
            </w:r>
            <w:r w:rsidRPr="0084192D">
              <w:rPr>
                <w:rFonts w:ascii="Times New Roman" w:hAnsi="Times New Roman"/>
                <w:color w:val="000000"/>
              </w:rPr>
              <w:softHyphen/>
              <w:t xml:space="preserve">менную буквы, узнавать изученные буквы. </w:t>
            </w:r>
            <w:r w:rsidRPr="0084192D">
              <w:rPr>
                <w:rFonts w:ascii="Times New Roman" w:hAnsi="Times New Roman"/>
                <w:b/>
                <w:bCs/>
                <w:color w:val="000000"/>
              </w:rPr>
              <w:t xml:space="preserve">Умения: </w:t>
            </w:r>
            <w:r w:rsidRPr="0084192D">
              <w:rPr>
                <w:rFonts w:ascii="Times New Roman" w:hAnsi="Times New Roman"/>
                <w:color w:val="000000"/>
              </w:rPr>
              <w:t>употреблять изученные буквы в сло</w:t>
            </w:r>
            <w:r w:rsidRPr="0084192D">
              <w:rPr>
                <w:rFonts w:ascii="Times New Roman" w:hAnsi="Times New Roman"/>
                <w:color w:val="000000"/>
              </w:rPr>
              <w:softHyphen/>
              <w:t>вах и предложениях, воспроизводить пись</w:t>
            </w:r>
            <w:r w:rsidRPr="0084192D">
              <w:rPr>
                <w:rFonts w:ascii="Times New Roman" w:hAnsi="Times New Roman"/>
                <w:color w:val="000000"/>
              </w:rPr>
              <w:softHyphen/>
              <w:t>менный текст, работать со схемами; соблюдать гигиенические правила письма; ориентировать</w:t>
            </w:r>
            <w:r w:rsidRPr="0084192D">
              <w:rPr>
                <w:rFonts w:ascii="Times New Roman" w:hAnsi="Times New Roman"/>
                <w:color w:val="000000"/>
              </w:rPr>
              <w:softHyphen/>
              <w:t>ся на странице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слушать собеседника, формулировать свои затруднения; участвовать в диалоге на уроке</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 проявление уважительного отношения к иному мнению</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32</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 Прописная буква </w:t>
            </w:r>
            <w:r w:rsidRPr="0084192D">
              <w:rPr>
                <w:rFonts w:ascii="Times New Roman" w:hAnsi="Times New Roman"/>
                <w:i/>
                <w:iCs/>
                <w:color w:val="000000"/>
              </w:rPr>
              <w:t xml:space="preserve">Л,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Из каких элементов состоит буква Л?  Как правильно располагать буквы и слова в строке при написании имен собственных?</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формировать навык начертания  заглавной буквы Л;  формировать навыки правильного плавного письма, записывать слова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разбора с учителем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интонирование предложений, 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 xml:space="preserve">значающие их </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w:t>
            </w:r>
            <w:r w:rsidRPr="0084192D">
              <w:rPr>
                <w:rFonts w:ascii="Times New Roman" w:hAnsi="Times New Roman"/>
                <w:color w:val="000000"/>
              </w:rPr>
              <w:softHyphen/>
              <w:t>главную букву Л</w:t>
            </w:r>
            <w:r w:rsidRPr="0084192D">
              <w:rPr>
                <w:rFonts w:ascii="Times New Roman" w:hAnsi="Times New Roman"/>
                <w:i/>
                <w:iCs/>
                <w:color w:val="000000"/>
              </w:rPr>
              <w:t xml:space="preserve">, </w:t>
            </w:r>
            <w:r w:rsidRPr="0084192D">
              <w:rPr>
                <w:rFonts w:ascii="Times New Roman" w:hAnsi="Times New Roman"/>
                <w:color w:val="000000"/>
              </w:rPr>
              <w:t>соот</w:t>
            </w:r>
            <w:r w:rsidRPr="0084192D">
              <w:rPr>
                <w:rFonts w:ascii="Times New Roman" w:hAnsi="Times New Roman"/>
                <w:color w:val="000000"/>
              </w:rPr>
              <w:softHyphen/>
              <w:t>носить печатную и пись</w:t>
            </w:r>
            <w:r w:rsidRPr="0084192D">
              <w:rPr>
                <w:rFonts w:ascii="Times New Roman" w:hAnsi="Times New Roman"/>
                <w:color w:val="000000"/>
              </w:rPr>
              <w:softHyphen/>
              <w:t xml:space="preserve">менную буквы, узнавать изученные буквы. </w:t>
            </w:r>
            <w:r w:rsidRPr="0084192D">
              <w:rPr>
                <w:rFonts w:ascii="Times New Roman" w:hAnsi="Times New Roman"/>
                <w:b/>
                <w:bCs/>
                <w:color w:val="000000"/>
              </w:rPr>
              <w:t xml:space="preserve">Умения: </w:t>
            </w:r>
            <w:r w:rsidRPr="0084192D">
              <w:rPr>
                <w:rFonts w:ascii="Times New Roman" w:hAnsi="Times New Roman"/>
                <w:color w:val="000000"/>
              </w:rPr>
              <w:t xml:space="preserve">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анализа под руководством учителя, проверять написанное; соблюдать гигиенические правила письма, ориентироваться на странице прописи.</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использовать знаково-символические средства </w:t>
            </w: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выполнять учебные действия в материализованной</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 xml:space="preserve"> </w:t>
            </w:r>
            <w:proofErr w:type="spellStart"/>
            <w:r w:rsidRPr="0084192D">
              <w:rPr>
                <w:rFonts w:ascii="Times New Roman" w:hAnsi="Times New Roman"/>
                <w:color w:val="000000"/>
              </w:rPr>
              <w:t>гипермедийной</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громкоречевой</w:t>
            </w:r>
            <w:proofErr w:type="spellEnd"/>
            <w:r w:rsidRPr="0084192D">
              <w:rPr>
                <w:rFonts w:ascii="Times New Roman" w:hAnsi="Times New Roman"/>
                <w:color w:val="000000"/>
              </w:rPr>
              <w:t xml:space="preserve"> и умственных формах</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Проявление чувства </w:t>
            </w:r>
            <w:proofErr w:type="spellStart"/>
            <w:r w:rsidRPr="0084192D">
              <w:rPr>
                <w:rFonts w:ascii="Times New Roman" w:hAnsi="Times New Roman"/>
                <w:color w:val="000000"/>
              </w:rPr>
              <w:t>эмпатии</w:t>
            </w:r>
            <w:proofErr w:type="spellEnd"/>
            <w:r w:rsidRPr="0084192D">
              <w:rPr>
                <w:rFonts w:ascii="Times New Roman" w:hAnsi="Times New Roman"/>
                <w:color w:val="000000"/>
              </w:rPr>
              <w:t xml:space="preserve"> как понимания чувств других людей и сопереживания им</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33</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Строчная  буква </w:t>
            </w:r>
            <w:proofErr w:type="gramStart"/>
            <w:r w:rsidRPr="0084192D">
              <w:rPr>
                <w:rFonts w:ascii="Times New Roman" w:hAnsi="Times New Roman"/>
                <w:i/>
                <w:iCs/>
                <w:color w:val="000000"/>
              </w:rPr>
              <w:t>р</w:t>
            </w:r>
            <w:proofErr w:type="gramEnd"/>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Чем похожи и чем отличаются печатная и письменная буквы р? Из каких элементов состоит буква р?</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формировать навык начертания строчной буквы </w:t>
            </w:r>
            <w:proofErr w:type="gramStart"/>
            <w:r w:rsidRPr="0084192D">
              <w:rPr>
                <w:rFonts w:ascii="Times New Roman" w:hAnsi="Times New Roman"/>
                <w:color w:val="000000"/>
              </w:rPr>
              <w:t>р</w:t>
            </w:r>
            <w:proofErr w:type="gramEnd"/>
            <w:r w:rsidRPr="0084192D">
              <w:rPr>
                <w:rFonts w:ascii="Times New Roman" w:hAnsi="Times New Roman"/>
                <w:color w:val="000000"/>
              </w:rPr>
              <w:t>; учить обозначению звука буквой р в слогах и в словах, писать под диктовку изученные письменные буквы,  учить проверять написанное при помощи сличения с текстом-образцом.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Ребусы. 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интонирование предложений, 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р</w:t>
            </w:r>
            <w:r w:rsidRPr="0084192D">
              <w:rPr>
                <w:rFonts w:ascii="Times New Roman" w:hAnsi="Times New Roman"/>
                <w:i/>
                <w:iCs/>
                <w:color w:val="000000"/>
              </w:rPr>
              <w:t xml:space="preserve">, </w:t>
            </w:r>
            <w:r w:rsidRPr="0084192D">
              <w:rPr>
                <w:rFonts w:ascii="Times New Roman" w:hAnsi="Times New Roman"/>
                <w:color w:val="000000"/>
              </w:rPr>
              <w:t>соот</w:t>
            </w:r>
            <w:r w:rsidRPr="0084192D">
              <w:rPr>
                <w:rFonts w:ascii="Times New Roman" w:hAnsi="Times New Roman"/>
                <w:color w:val="000000"/>
              </w:rPr>
              <w:softHyphen/>
              <w:t>носить печатную и пись</w:t>
            </w:r>
            <w:r w:rsidRPr="0084192D">
              <w:rPr>
                <w:rFonts w:ascii="Times New Roman" w:hAnsi="Times New Roman"/>
                <w:color w:val="000000"/>
              </w:rPr>
              <w:softHyphen/>
              <w:t xml:space="preserve">менную буквы, узнавать изученные буквы. </w:t>
            </w:r>
            <w:r w:rsidRPr="0084192D">
              <w:rPr>
                <w:rFonts w:ascii="Times New Roman" w:hAnsi="Times New Roman"/>
                <w:b/>
                <w:bCs/>
                <w:color w:val="000000"/>
              </w:rPr>
              <w:t xml:space="preserve">Умения: </w:t>
            </w:r>
            <w:r w:rsidRPr="0084192D">
              <w:rPr>
                <w:rFonts w:ascii="Times New Roman" w:hAnsi="Times New Roman"/>
                <w:color w:val="000000"/>
              </w:rPr>
              <w:t xml:space="preserve">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анализа под руководством учителя, проверять написанное; соблюдать гигиенические правила письма, ориентироваться на странице прописи. Писать на диапазоне всех изученных букв.</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использовать знаково-символические средства </w:t>
            </w: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адекватно использовать речь для планирования и регуляции своей деятельности</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Проявление чувства </w:t>
            </w:r>
            <w:proofErr w:type="spellStart"/>
            <w:r w:rsidRPr="0084192D">
              <w:rPr>
                <w:rFonts w:ascii="Times New Roman" w:hAnsi="Times New Roman"/>
                <w:color w:val="000000"/>
              </w:rPr>
              <w:t>эмпатии</w:t>
            </w:r>
            <w:proofErr w:type="spellEnd"/>
            <w:r w:rsidRPr="0084192D">
              <w:rPr>
                <w:rFonts w:ascii="Times New Roman" w:hAnsi="Times New Roman"/>
                <w:color w:val="000000"/>
              </w:rPr>
              <w:t xml:space="preserve"> как понимания чувств других людей и сопереживания им и отзывчивости.</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34</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Прописная буква </w:t>
            </w:r>
            <w:r w:rsidRPr="0084192D">
              <w:rPr>
                <w:rFonts w:ascii="Times New Roman" w:hAnsi="Times New Roman"/>
                <w:i/>
                <w:iCs/>
                <w:color w:val="000000"/>
              </w:rPr>
              <w:t xml:space="preserve">р,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Какую работу выполняет заглавная буква Р? Из </w:t>
            </w:r>
            <w:proofErr w:type="spellStart"/>
            <w:r w:rsidRPr="0084192D">
              <w:rPr>
                <w:rFonts w:ascii="Times New Roman" w:hAnsi="Times New Roman"/>
                <w:color w:val="000000"/>
              </w:rPr>
              <w:t>каках</w:t>
            </w:r>
            <w:proofErr w:type="spellEnd"/>
            <w:r w:rsidRPr="0084192D">
              <w:rPr>
                <w:rFonts w:ascii="Times New Roman" w:hAnsi="Times New Roman"/>
                <w:color w:val="000000"/>
              </w:rPr>
              <w:t xml:space="preserve"> элементов она состоит?</w:t>
            </w:r>
            <w:r w:rsidRPr="0084192D">
              <w:rPr>
                <w:rFonts w:ascii="Times New Roman" w:hAnsi="Times New Roman"/>
                <w:b/>
                <w:color w:val="000000"/>
              </w:rPr>
              <w:t xml:space="preserve"> Цели: </w:t>
            </w:r>
            <w:r w:rsidRPr="0084192D">
              <w:rPr>
                <w:rFonts w:ascii="Times New Roman" w:hAnsi="Times New Roman"/>
                <w:color w:val="000000"/>
              </w:rPr>
              <w:t xml:space="preserve">формировать навык начертания заглавной буквы </w:t>
            </w:r>
            <w:proofErr w:type="gramStart"/>
            <w:r w:rsidRPr="0084192D">
              <w:rPr>
                <w:rFonts w:ascii="Times New Roman" w:hAnsi="Times New Roman"/>
                <w:color w:val="000000"/>
              </w:rPr>
              <w:t>р</w:t>
            </w:r>
            <w:proofErr w:type="gramEnd"/>
            <w:r w:rsidRPr="0084192D">
              <w:rPr>
                <w:rFonts w:ascii="Times New Roman" w:hAnsi="Times New Roman"/>
                <w:color w:val="000000"/>
              </w:rPr>
              <w:t>;  слова и предложения с ней; учить правильно оформлять вопросительное предложение. учить проверять написанное при помощи сличения с текстом-образцом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Ребусы. 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интонирование предложений, 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Знания: </w:t>
            </w:r>
            <w:r w:rsidRPr="0084192D">
              <w:rPr>
                <w:rFonts w:ascii="Times New Roman" w:hAnsi="Times New Roman"/>
                <w:bCs/>
                <w:color w:val="000000"/>
              </w:rPr>
              <w:t xml:space="preserve">выработать связное и ритмичное написание букв и слов на строке.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без искажений записывать слова и предложения после их предварительного разбора, писать на диапазоне всех изученных букв, соблюдать соразмерность элементов буквы.</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отвечать на вопросы учителя, находить нужную информацию в прописи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адекватно использовать речь для планирования и регуляции своей деятельности</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Проявление этических чувства, доброжелательности и эмоционально-нравственной отзывчивости.</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35</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gramStart"/>
            <w:r w:rsidRPr="0084192D">
              <w:rPr>
                <w:rFonts w:ascii="Times New Roman" w:hAnsi="Times New Roman"/>
                <w:color w:val="000000"/>
              </w:rPr>
              <w:t>Строчная  буква в</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roofErr w:type="gramEnd"/>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в? Из каких элементов состоит буква в? От чего будет зависеть правильное написание строчной буквы в?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в, правильно располагать буквы и слова в строке, списывать слова и предложения с образцов, проверять </w:t>
            </w:r>
            <w:proofErr w:type="gramStart"/>
            <w:r w:rsidRPr="0084192D">
              <w:rPr>
                <w:rFonts w:ascii="Times New Roman" w:hAnsi="Times New Roman"/>
                <w:color w:val="000000"/>
              </w:rPr>
              <w:t>написанное</w:t>
            </w:r>
            <w:proofErr w:type="gramEnd"/>
            <w:r w:rsidRPr="0084192D">
              <w:rPr>
                <w:rFonts w:ascii="Times New Roman" w:hAnsi="Times New Roman"/>
                <w:color w:val="000000"/>
              </w:rPr>
              <w:t>.</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Предложение, правила напи</w:t>
            </w:r>
            <w:r w:rsidRPr="0084192D">
              <w:rPr>
                <w:rFonts w:ascii="Times New Roman" w:hAnsi="Times New Roman"/>
                <w:color w:val="000000"/>
              </w:rPr>
              <w:softHyphen/>
              <w:t>сания предло</w:t>
            </w:r>
            <w:r w:rsidRPr="0084192D">
              <w:rPr>
                <w:rFonts w:ascii="Times New Roman" w:hAnsi="Times New Roman"/>
                <w:color w:val="000000"/>
              </w:rPr>
              <w:softHyphen/>
              <w:t>жения, интонирование предложений, 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Знания: </w:t>
            </w:r>
            <w:r w:rsidRPr="0084192D">
              <w:rPr>
                <w:rFonts w:ascii="Times New Roman" w:hAnsi="Times New Roman"/>
                <w:bCs/>
                <w:color w:val="000000"/>
              </w:rPr>
              <w:t xml:space="preserve"> научатся писать строчную букву </w:t>
            </w:r>
            <w:proofErr w:type="gramStart"/>
            <w:r w:rsidRPr="0084192D">
              <w:rPr>
                <w:rFonts w:ascii="Times New Roman" w:hAnsi="Times New Roman"/>
                <w:bCs/>
                <w:color w:val="000000"/>
              </w:rPr>
              <w:t>в</w:t>
            </w:r>
            <w:proofErr w:type="gramEnd"/>
            <w:r w:rsidRPr="0084192D">
              <w:rPr>
                <w:rFonts w:ascii="Times New Roman" w:hAnsi="Times New Roman"/>
                <w:bCs/>
                <w:color w:val="000000"/>
              </w:rPr>
              <w:t>.</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соблюдать соразмерность элементов буквы, списывать слова и предложения без ошибок с письменного шрифта, проверять </w:t>
            </w:r>
            <w:proofErr w:type="gramStart"/>
            <w:r w:rsidRPr="0084192D">
              <w:rPr>
                <w:rFonts w:ascii="Times New Roman" w:hAnsi="Times New Roman"/>
                <w:color w:val="000000"/>
              </w:rPr>
              <w:t>написанное</w:t>
            </w:r>
            <w:proofErr w:type="gramEnd"/>
            <w:r w:rsidRPr="0084192D">
              <w:rPr>
                <w:rFonts w:ascii="Times New Roman" w:hAnsi="Times New Roman"/>
                <w:color w:val="000000"/>
              </w:rPr>
              <w:t>; работать по 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самостоятельно создавать алгоритмы деятельности при решении проблем различного характера.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ставить и формулировать проблемы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адекватно использовать речь для планирования и регуляции своей деятельности, соблюдать нормы речевого этикета.</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Проявление этических чувства, доброжелательности и эмоционально-нравственной отзывчивости.</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36</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В</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Какую работу выполняет заглавная буква В? Из каких элементов она состоит?</w:t>
            </w:r>
            <w:r w:rsidRPr="0084192D">
              <w:rPr>
                <w:rFonts w:ascii="Times New Roman" w:hAnsi="Times New Roman"/>
                <w:b/>
                <w:color w:val="000000"/>
              </w:rPr>
              <w:t xml:space="preserve"> Цели: </w:t>
            </w:r>
            <w:r w:rsidRPr="0084192D">
              <w:rPr>
                <w:rFonts w:ascii="Times New Roman" w:hAnsi="Times New Roman"/>
                <w:color w:val="000000"/>
              </w:rPr>
              <w:t xml:space="preserve"> учить писать заглавную букву</w:t>
            </w:r>
            <w:proofErr w:type="gramStart"/>
            <w:r w:rsidRPr="0084192D">
              <w:rPr>
                <w:rFonts w:ascii="Times New Roman" w:hAnsi="Times New Roman"/>
                <w:color w:val="000000"/>
              </w:rPr>
              <w:t xml:space="preserve"> В</w:t>
            </w:r>
            <w:proofErr w:type="gramEnd"/>
            <w:r w:rsidRPr="0084192D">
              <w:rPr>
                <w:rFonts w:ascii="Times New Roman" w:hAnsi="Times New Roman"/>
                <w:color w:val="000000"/>
              </w:rPr>
              <w:t xml:space="preserve">;  слова и предложения с ней;  развивать умение писать большую букву в именах людей.  </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Ребусы</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 букву в</w:t>
            </w:r>
            <w:r w:rsidRPr="0084192D">
              <w:rPr>
                <w:rFonts w:ascii="Times New Roman" w:hAnsi="Times New Roman"/>
                <w:i/>
                <w:iCs/>
                <w:color w:val="000000"/>
              </w:rPr>
              <w:t xml:space="preserve">, </w:t>
            </w:r>
            <w:r w:rsidRPr="0084192D">
              <w:rPr>
                <w:rFonts w:ascii="Times New Roman" w:hAnsi="Times New Roman"/>
                <w:color w:val="000000"/>
              </w:rPr>
              <w:t xml:space="preserve"> располагать буквы и их соединения. </w:t>
            </w:r>
            <w:r w:rsidRPr="0084192D">
              <w:rPr>
                <w:rFonts w:ascii="Times New Roman" w:hAnsi="Times New Roman"/>
                <w:b/>
                <w:bCs/>
                <w:color w:val="000000"/>
              </w:rPr>
              <w:t xml:space="preserve">Умения: </w:t>
            </w:r>
            <w:r w:rsidRPr="0084192D">
              <w:rPr>
                <w:rFonts w:ascii="Times New Roman" w:hAnsi="Times New Roman"/>
                <w:color w:val="000000"/>
              </w:rPr>
              <w:t xml:space="preserve">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анализа под руководством учителя,   соблюдать гигиенические правила письма, ориентироваться на странице прописи; писать имена собственные.</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ставить и формулировать проблемы.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ставить вопросы, обращаться за помощью, учитывать мнения и позицию одноклассников.</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Установка на положительное отношение к обучению</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37</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е</w:t>
            </w:r>
            <w:r w:rsidRPr="0084192D">
              <w:rPr>
                <w:rFonts w:ascii="Times New Roman" w:hAnsi="Times New Roman"/>
                <w:i/>
                <w:iCs/>
                <w:color w:val="000000"/>
              </w:rPr>
              <w:t xml:space="preserve">, </w:t>
            </w:r>
            <w:r w:rsidRPr="0084192D">
              <w:rPr>
                <w:rFonts w:ascii="Times New Roman" w:hAnsi="Times New Roman"/>
                <w:color w:val="000000"/>
              </w:rPr>
              <w:t xml:space="preserve">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w:t>
            </w:r>
            <w:proofErr w:type="gramStart"/>
            <w:r w:rsidRPr="0084192D">
              <w:rPr>
                <w:rFonts w:ascii="Times New Roman" w:hAnsi="Times New Roman"/>
                <w:color w:val="000000"/>
              </w:rPr>
              <w:t>буквы</w:t>
            </w:r>
            <w:proofErr w:type="gramEnd"/>
            <w:r w:rsidRPr="0084192D">
              <w:rPr>
                <w:rFonts w:ascii="Times New Roman" w:hAnsi="Times New Roman"/>
                <w:color w:val="000000"/>
              </w:rPr>
              <w:t xml:space="preserve"> е?  </w:t>
            </w:r>
            <w:proofErr w:type="gramStart"/>
            <w:r w:rsidRPr="0084192D">
              <w:rPr>
                <w:rFonts w:ascii="Times New Roman" w:hAnsi="Times New Roman"/>
                <w:color w:val="000000"/>
              </w:rPr>
              <w:t>какие</w:t>
            </w:r>
            <w:proofErr w:type="gramEnd"/>
            <w:r w:rsidRPr="0084192D">
              <w:rPr>
                <w:rFonts w:ascii="Times New Roman" w:hAnsi="Times New Roman"/>
                <w:color w:val="000000"/>
              </w:rPr>
              <w:t xml:space="preserve"> звуки обозначает буква е в начале слова  и после гласной?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е</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 xml:space="preserve"> слова и предложения с ней после их предварительного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анализа, формировать умение правильно оформлять написанные предложения; развивать речь, внимание, мышление, память, фонематический слух; воспитывать интерес к </w:t>
            </w:r>
            <w:r w:rsidRPr="0084192D">
              <w:rPr>
                <w:rFonts w:ascii="Times New Roman" w:hAnsi="Times New Roman"/>
                <w:color w:val="000000"/>
              </w:rPr>
              <w:lastRenderedPageBreak/>
              <w:t>чтению и письму.</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Йотированная гласная, 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 xml:space="preserve">значающие их </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е</w:t>
            </w:r>
            <w:r w:rsidRPr="0084192D">
              <w:rPr>
                <w:rFonts w:ascii="Times New Roman" w:hAnsi="Times New Roman"/>
                <w:i/>
                <w:i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 xml:space="preserve"> правильно располагать буквы и слова в строке, писать слоги и слова с изученными буквами; ритмично располагать буквы на строке, работать по 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gramStart"/>
            <w:r w:rsidRPr="0084192D">
              <w:rPr>
                <w:rFonts w:ascii="Times New Roman" w:hAnsi="Times New Roman"/>
                <w:b/>
                <w:bCs/>
                <w:color w:val="000000"/>
              </w:rPr>
              <w:t>Регулятивные</w:t>
            </w:r>
            <w:proofErr w:type="gramEnd"/>
            <w:r w:rsidRPr="0084192D">
              <w:rPr>
                <w:rFonts w:ascii="Times New Roman" w:hAnsi="Times New Roman"/>
                <w:b/>
                <w:bCs/>
                <w:color w:val="000000"/>
              </w:rPr>
              <w:t xml:space="preserve">: </w:t>
            </w:r>
            <w:r w:rsidRPr="0084192D">
              <w:rPr>
                <w:rFonts w:ascii="Times New Roman" w:hAnsi="Times New Roman"/>
                <w:color w:val="000000"/>
              </w:rPr>
              <w:t xml:space="preserve">  анализировать и передавать информацию устным и письменным способами.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ставить и формулировать проблемы.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ставить вопросы, обращаться за помощью,  соблюдать правила работы в группе, паре, уважать мнение собеседников</w:t>
            </w:r>
            <w:proofErr w:type="gramStart"/>
            <w:r w:rsidRPr="0084192D">
              <w:rPr>
                <w:rFonts w:ascii="Times New Roman" w:hAnsi="Times New Roman"/>
                <w:color w:val="000000"/>
              </w:rPr>
              <w:t>..</w:t>
            </w:r>
            <w:proofErr w:type="gramEnd"/>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Наличие потребности в оказании помощи товарищам по выполнению учебных действий и желания </w:t>
            </w:r>
            <w:proofErr w:type="spellStart"/>
            <w:r w:rsidRPr="0084192D">
              <w:rPr>
                <w:rFonts w:ascii="Times New Roman" w:hAnsi="Times New Roman"/>
                <w:color w:val="000000"/>
              </w:rPr>
              <w:t>взаимосотрудничать</w:t>
            </w:r>
            <w:proofErr w:type="spellEnd"/>
            <w:r w:rsidRPr="0084192D">
              <w:rPr>
                <w:rFonts w:ascii="Times New Roman" w:hAnsi="Times New Roman"/>
                <w:color w:val="000000"/>
              </w:rPr>
              <w:t>.</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38</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Е</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Какую работу выполняет заглавная буква Е? Из каких элементов она состоит?</w:t>
            </w:r>
            <w:r w:rsidRPr="0084192D">
              <w:rPr>
                <w:rFonts w:ascii="Times New Roman" w:hAnsi="Times New Roman"/>
                <w:b/>
                <w:color w:val="000000"/>
              </w:rPr>
              <w:t xml:space="preserve"> </w:t>
            </w:r>
            <w:r w:rsidRPr="0084192D">
              <w:rPr>
                <w:rFonts w:ascii="Times New Roman" w:hAnsi="Times New Roman"/>
                <w:color w:val="000000"/>
              </w:rPr>
              <w:t xml:space="preserve">Всегда ли одна буква обозначает один гласный звук?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заглавную букву Е; правильно располагать буквы и слова в строке,    формировать умение правильно оформлять написанные предложения</w:t>
            </w:r>
            <w:proofErr w:type="gramStart"/>
            <w:r w:rsidRPr="0084192D">
              <w:rPr>
                <w:rFonts w:ascii="Times New Roman" w:hAnsi="Times New Roman"/>
                <w:color w:val="000000"/>
              </w:rPr>
              <w:t>.(</w:t>
            </w:r>
            <w:proofErr w:type="gramEnd"/>
            <w:r w:rsidRPr="0084192D">
              <w:rPr>
                <w:rFonts w:ascii="Times New Roman" w:hAnsi="Times New Roman"/>
                <w:color w:val="000000"/>
              </w:rPr>
              <w:t>большая буква в начале предложения, точка, !, ? знаки в конце предложения.</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Йотированная гласная, 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 Ребусы.</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 букву</w:t>
            </w:r>
            <w:proofErr w:type="gramStart"/>
            <w:r w:rsidRPr="0084192D">
              <w:rPr>
                <w:rFonts w:ascii="Times New Roman" w:hAnsi="Times New Roman"/>
                <w:color w:val="000000"/>
              </w:rPr>
              <w:t xml:space="preserve"> Е</w:t>
            </w:r>
            <w:proofErr w:type="gramEnd"/>
            <w:r w:rsidRPr="0084192D">
              <w:rPr>
                <w:rFonts w:ascii="Times New Roman" w:hAnsi="Times New Roman"/>
                <w:i/>
                <w:i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 xml:space="preserve"> правильно располагать буквы и слова в строке, писать слоги и слова с изученными буквами; ритмично располагать буквы на строке, работать по 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узнавать, называть и определять объекты и явления окружающей действительности в соответствии с содержанием учебных предметов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ставить и формулировать проблемы.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ставить вопросы, обращаться за помощью,  соблюдать правила работы в группе, паре, уважать мнение собеседников, использовать доступные речевые средства для передачи своих мыслей.</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Установка на положительное отношение к обучению</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39</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Строчная буква </w:t>
            </w:r>
            <w:proofErr w:type="gramStart"/>
            <w:r w:rsidRPr="0084192D">
              <w:rPr>
                <w:rFonts w:ascii="Times New Roman" w:hAnsi="Times New Roman"/>
                <w:color w:val="000000"/>
              </w:rPr>
              <w:t>п</w:t>
            </w:r>
            <w:proofErr w:type="gramEnd"/>
            <w:r w:rsidRPr="0084192D">
              <w:rPr>
                <w:rFonts w:ascii="Times New Roman" w:hAnsi="Times New Roman"/>
                <w:color w:val="000000"/>
              </w:rPr>
              <w:t xml:space="preserve"> ,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п? Из каких элементов состоит буква п? От чего будет зависеть правильное написание строчной буквы п?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w:t>
            </w:r>
            <w:proofErr w:type="gramStart"/>
            <w:r w:rsidRPr="0084192D">
              <w:rPr>
                <w:rFonts w:ascii="Times New Roman" w:hAnsi="Times New Roman"/>
                <w:color w:val="000000"/>
              </w:rPr>
              <w:t>п</w:t>
            </w:r>
            <w:proofErr w:type="gramEnd"/>
            <w:r w:rsidRPr="0084192D">
              <w:rPr>
                <w:rFonts w:ascii="Times New Roman" w:hAnsi="Times New Roman"/>
                <w:color w:val="000000"/>
              </w:rPr>
              <w:t>, правильно располагать буквы и слова в строке, списывать слова и вставлять в предложения по смыслу, проверять написанное.</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 твердые и мягкие согласные, профессии.</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строчную букву </w:t>
            </w:r>
            <w:proofErr w:type="gramStart"/>
            <w:r w:rsidRPr="0084192D">
              <w:rPr>
                <w:rFonts w:ascii="Times New Roman" w:hAnsi="Times New Roman"/>
                <w:color w:val="000000"/>
              </w:rPr>
              <w:t>п</w:t>
            </w:r>
            <w:proofErr w:type="gramEnd"/>
            <w:r w:rsidRPr="0084192D">
              <w:rPr>
                <w:rFonts w:ascii="Times New Roman" w:hAnsi="Times New Roman"/>
                <w:i/>
                <w:i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 xml:space="preserve"> правильно располагать буквы и слова в строке, писать слоги и слова с изученными буквами; ритмично располагать буквы на строке, работать по 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контролировать и оценивать процесс и результат деятельности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roofErr w:type="gramStart"/>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проявлять активность во взаимодействии для решения коммуникативных и познавательных задач</w:t>
            </w:r>
            <w:proofErr w:type="gramEnd"/>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Социальная компетентность как готовность к решению моральных дилемм, устойчивое следование в поведении социальным нормам.</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40</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П</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 xml:space="preserve">значающая согласные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Для чего нужна заглавная буква П и из каких элементов она состоит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заглавную букву П; слова и предложения с ней, большая буква в именах людей; развивать мышление, внимание, фонематический слух; воспитывать трудолюбие, интерес к родному языку.</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рабочая строка, гласные и согласные зву</w:t>
            </w:r>
            <w:r w:rsidRPr="0084192D">
              <w:rPr>
                <w:rFonts w:ascii="Times New Roman" w:hAnsi="Times New Roman"/>
                <w:color w:val="000000"/>
              </w:rPr>
              <w:softHyphen/>
              <w:t>ки, буквы, обо</w:t>
            </w:r>
            <w:r w:rsidRPr="0084192D">
              <w:rPr>
                <w:rFonts w:ascii="Times New Roman" w:hAnsi="Times New Roman"/>
                <w:color w:val="000000"/>
              </w:rPr>
              <w:softHyphen/>
              <w:t>значающие их</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имена собственные; покупки.</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букву </w:t>
            </w:r>
            <w:proofErr w:type="gramStart"/>
            <w:r w:rsidRPr="0084192D">
              <w:rPr>
                <w:rFonts w:ascii="Times New Roman" w:hAnsi="Times New Roman"/>
                <w:color w:val="000000"/>
              </w:rPr>
              <w:t>П</w:t>
            </w:r>
            <w:proofErr w:type="gramEnd"/>
            <w:r w:rsidRPr="0084192D">
              <w:rPr>
                <w:rFonts w:ascii="Times New Roman" w:hAnsi="Times New Roman"/>
                <w:i/>
                <w:iCs/>
                <w:color w:val="000000"/>
              </w:rPr>
              <w:t xml:space="preserve">, </w:t>
            </w:r>
            <w:r w:rsidRPr="0084192D">
              <w:rPr>
                <w:rFonts w:ascii="Times New Roman" w:hAnsi="Times New Roman"/>
                <w:iCs/>
                <w:color w:val="000000"/>
              </w:rPr>
              <w:t xml:space="preserve">правильно располагать буквы и их соединения </w:t>
            </w:r>
            <w:r w:rsidRPr="0084192D">
              <w:rPr>
                <w:rFonts w:ascii="Times New Roman" w:hAnsi="Times New Roman"/>
                <w:color w:val="000000"/>
              </w:rPr>
              <w:t xml:space="preserve">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осуществлять решение учебной задачи под руководством учителя; 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разбора с учителем, писать имена собственные, проверять написанное, ритмично располагать буквы на строке, работать по </w:t>
            </w:r>
            <w:r w:rsidRPr="0084192D">
              <w:rPr>
                <w:rFonts w:ascii="Times New Roman" w:hAnsi="Times New Roman"/>
                <w:color w:val="000000"/>
              </w:rPr>
              <w:lastRenderedPageBreak/>
              <w:t>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lastRenderedPageBreak/>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ставить новые учебные задачи в сотрудничестве с учителем, сличать способ действия и его результат с заданным эталоном с целью обнаружения отклонений и отличий от эталона.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контролировать и оценивать процесс и результат деятельности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roofErr w:type="gramStart"/>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проявлять активность во взаимодействии для решения коммуникативных и познавательных задач</w:t>
            </w:r>
            <w:proofErr w:type="gramEnd"/>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Положительная мотивация учеб</w:t>
            </w:r>
            <w:r w:rsidRPr="0084192D">
              <w:rPr>
                <w:rFonts w:ascii="Times New Roman" w:hAnsi="Times New Roman"/>
                <w:color w:val="000000"/>
              </w:rPr>
              <w:softHyphen/>
              <w:t>ной деятельно</w:t>
            </w:r>
            <w:r w:rsidRPr="0084192D">
              <w:rPr>
                <w:rFonts w:ascii="Times New Roman" w:hAnsi="Times New Roman"/>
                <w:color w:val="000000"/>
              </w:rPr>
              <w:softHyphen/>
              <w:t>сти: принятие образа «хороше</w:t>
            </w:r>
            <w:r w:rsidRPr="0084192D">
              <w:rPr>
                <w:rFonts w:ascii="Times New Roman" w:hAnsi="Times New Roman"/>
                <w:color w:val="000000"/>
              </w:rPr>
              <w:softHyphen/>
              <w:t>го ученика», проявление уважительного отношения к иному мнению</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41</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м,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м? Из каких элементов состоит буква м? От чего будет зависеть правильное написание строчной буквы п?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w:t>
            </w:r>
            <w:proofErr w:type="gramStart"/>
            <w:r w:rsidRPr="0084192D">
              <w:rPr>
                <w:rFonts w:ascii="Times New Roman" w:hAnsi="Times New Roman"/>
                <w:color w:val="000000"/>
              </w:rPr>
              <w:t>м</w:t>
            </w:r>
            <w:proofErr w:type="gramEnd"/>
            <w:r w:rsidRPr="0084192D">
              <w:rPr>
                <w:rFonts w:ascii="Times New Roman" w:hAnsi="Times New Roman"/>
                <w:color w:val="000000"/>
              </w:rPr>
              <w:t>, правильно располагать буквы и слова в строке,  оформлять на письме все виды предложений</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Имена собственные, печатный, письменный текст, ребусы</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м</w:t>
            </w:r>
            <w:r w:rsidRPr="0084192D">
              <w:rPr>
                <w:rFonts w:ascii="Times New Roman" w:hAnsi="Times New Roman"/>
                <w:i/>
                <w:i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 xml:space="preserve">анализировать и записывать слоги и слова с изученными буквами, списывать слова и вставлять их в предложения по смыслу, употреблять заглавную букву при написании имен собственных, проверять </w:t>
            </w:r>
            <w:proofErr w:type="gramStart"/>
            <w:r w:rsidRPr="0084192D">
              <w:rPr>
                <w:rFonts w:ascii="Times New Roman" w:hAnsi="Times New Roman"/>
                <w:color w:val="000000"/>
              </w:rPr>
              <w:t>написанное</w:t>
            </w:r>
            <w:proofErr w:type="gramEnd"/>
            <w:r w:rsidRPr="0084192D">
              <w:rPr>
                <w:rFonts w:ascii="Times New Roman" w:hAnsi="Times New Roman"/>
                <w:color w:val="000000"/>
              </w:rPr>
              <w:t>, разгадывать ребусы, ритмично располагать буквы на строке.</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узнавать, называть и определять объекты и явления окружающей действительности в соответствии с содержанием учебных предметов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использовать знаково-символические средства, работать с прописью, ориентироваться в ней.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выполнять учебные действия в материализованной, </w:t>
            </w:r>
            <w:proofErr w:type="spellStart"/>
            <w:r w:rsidRPr="0084192D">
              <w:rPr>
                <w:rFonts w:ascii="Times New Roman" w:hAnsi="Times New Roman"/>
                <w:color w:val="000000"/>
              </w:rPr>
              <w:t>гипермедийной</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громкоречевой</w:t>
            </w:r>
            <w:proofErr w:type="spellEnd"/>
            <w:r w:rsidRPr="0084192D">
              <w:rPr>
                <w:rFonts w:ascii="Times New Roman" w:hAnsi="Times New Roman"/>
                <w:color w:val="000000"/>
              </w:rPr>
              <w:t xml:space="preserve"> и умственной формах.</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Целостный социально-ориентированный взгляд на мир в единстве и разнообразии природы, народов, культур и религий, самостоятельность и личная ответственность за свои поступки.</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42</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М</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Для чего нужна заглавная буква М и из каких элементов она состоит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заглавную букву М; слова и предложения с ней, большая буква в именах людей; развивать мышление, внимание, фонематический слух; воспитывать трудолюбие, интерес к родному языку, орфографическую зоркость.</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Имена собственные, печатный, письменный текст, ребусы, клички животных, схемы слов и предложений.</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 букву М, правильно располагать буквы и их соединения</w:t>
            </w:r>
            <w:proofErr w:type="gramStart"/>
            <w:r w:rsidRPr="0084192D">
              <w:rPr>
                <w:rFonts w:ascii="Times New Roman" w:hAnsi="Times New Roman"/>
                <w:color w:val="000000"/>
              </w:rPr>
              <w:t>.</w:t>
            </w:r>
            <w:r w:rsidRPr="0084192D">
              <w:rPr>
                <w:rFonts w:ascii="Times New Roman" w:hAnsi="Times New Roman"/>
                <w:i/>
                <w:iCs/>
                <w:color w:val="000000"/>
              </w:rPr>
              <w:t xml:space="preserve">, </w:t>
            </w:r>
            <w:r w:rsidRPr="0084192D">
              <w:rPr>
                <w:rFonts w:ascii="Times New Roman" w:hAnsi="Times New Roman"/>
                <w:color w:val="000000"/>
              </w:rPr>
              <w:t xml:space="preserve">   </w:t>
            </w:r>
            <w:proofErr w:type="gramEnd"/>
            <w:r w:rsidRPr="0084192D">
              <w:rPr>
                <w:rFonts w:ascii="Times New Roman" w:hAnsi="Times New Roman"/>
                <w:b/>
                <w:bCs/>
                <w:color w:val="000000"/>
              </w:rPr>
              <w:t xml:space="preserve">Умения: </w:t>
            </w:r>
            <w:r w:rsidRPr="0084192D">
              <w:rPr>
                <w:rFonts w:ascii="Times New Roman" w:hAnsi="Times New Roman"/>
                <w:color w:val="000000"/>
              </w:rPr>
              <w:t xml:space="preserve"> 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разбора под руководством учителя, писать имена собственные, ритмично располагать буквы на строке.</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применять установленные правила в планировании способа решения, предвосхищать результат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использовать знаково-символические средства, работать с прописью, ориентироваться в ней.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определять общую цель и пути ее достижения, осуществлять взаимный контроль.</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Проявление экологической культуры; ценностное отношение к природному миру; самостоятельность и личная ответственность за свои поступки</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43</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з,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з? Из каких элементов состоит буква м? От чего будет зависеть правильное написание строчной буквы з?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з, правильно располагать буквы и слова в строке,  оформлять на письме все виды предложений, конструировать предложения, развивать орфографическую зоркость</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Слого-звуковой</w:t>
            </w:r>
            <w:proofErr w:type="spellEnd"/>
            <w:r w:rsidRPr="0084192D">
              <w:rPr>
                <w:rFonts w:ascii="Times New Roman" w:hAnsi="Times New Roman"/>
                <w:color w:val="000000"/>
              </w:rPr>
              <w:t xml:space="preserve"> разбор, схемы слов, обитатели зоопарка.</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з</w:t>
            </w:r>
            <w:r w:rsidRPr="0084192D">
              <w:rPr>
                <w:rFonts w:ascii="Times New Roman" w:hAnsi="Times New Roman"/>
                <w:i/>
                <w:i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 xml:space="preserve">анализировать и записывать слоги и слова с изученными буквами, списывать слова и вставлять их в предложения по смыслу,   проверять </w:t>
            </w:r>
            <w:proofErr w:type="gramStart"/>
            <w:r w:rsidRPr="0084192D">
              <w:rPr>
                <w:rFonts w:ascii="Times New Roman" w:hAnsi="Times New Roman"/>
                <w:color w:val="000000"/>
              </w:rPr>
              <w:t>написанное</w:t>
            </w:r>
            <w:proofErr w:type="gramEnd"/>
            <w:r w:rsidRPr="0084192D">
              <w:rPr>
                <w:rFonts w:ascii="Times New Roman" w:hAnsi="Times New Roman"/>
                <w:color w:val="000000"/>
              </w:rPr>
              <w:t>, разгадывать ребусы, ритмично располагать буквы на строке, воспроизводить форму буквы по 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самостоятельно создавать алгоритмы деятельности при решении проблем различного характера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     использовать  общие примеры задач, осуществлять синтез, как составление целого из частей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roofErr w:type="gramStart"/>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проявлять активность во взаимодействии для решения коммуникативных и познавательных задач</w:t>
            </w:r>
            <w:proofErr w:type="gramEnd"/>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Выражение устойчивой внутренней позиции школьника на основе положительного отношения к школе.</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44</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З</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Для чего нужна заглавная буква З и из элементов она состоит, из чего складываются слова. Как обозначить звуки на письме.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заглавную букву З; слова и предложения с ней, большая буква в именах людей; развивать мышление, внимание, фонематический слух; воспитывать трудолюбие, интерес к родному языку, уважение к чужому труду</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Слого-звуковой</w:t>
            </w:r>
            <w:proofErr w:type="spellEnd"/>
            <w:r w:rsidRPr="0084192D">
              <w:rPr>
                <w:rFonts w:ascii="Times New Roman" w:hAnsi="Times New Roman"/>
                <w:color w:val="000000"/>
              </w:rPr>
              <w:t xml:space="preserve"> разбор, схемы слов, имя собственное.</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и распознавать заглавную букву </w:t>
            </w:r>
            <w:proofErr w:type="gramStart"/>
            <w:r w:rsidRPr="0084192D">
              <w:rPr>
                <w:rFonts w:ascii="Times New Roman" w:hAnsi="Times New Roman"/>
                <w:color w:val="000000"/>
              </w:rPr>
              <w:t>З</w:t>
            </w:r>
            <w:proofErr w:type="gramEnd"/>
            <w:r w:rsidRPr="0084192D">
              <w:rPr>
                <w:rFonts w:ascii="Times New Roman" w:hAnsi="Times New Roman"/>
                <w:color w:val="000000"/>
              </w:rPr>
              <w:t>, правильно располагать буквы и их соединения.</w:t>
            </w:r>
            <w:r w:rsidRPr="0084192D">
              <w:rPr>
                <w:rFonts w:ascii="Times New Roman" w:hAnsi="Times New Roman"/>
                <w:i/>
                <w:i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 xml:space="preserve"> 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разбора под руководством учителя, писать имена собственные, ритмично располагать буквы на строке, восстанавливать деформированные предложения, проверять написанное.</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gramStart"/>
            <w:r w:rsidRPr="0084192D">
              <w:rPr>
                <w:rFonts w:ascii="Times New Roman" w:hAnsi="Times New Roman"/>
                <w:b/>
                <w:bCs/>
                <w:color w:val="000000"/>
              </w:rPr>
              <w:t>Регулятивные</w:t>
            </w:r>
            <w:proofErr w:type="gramEnd"/>
            <w:r w:rsidRPr="0084192D">
              <w:rPr>
                <w:rFonts w:ascii="Times New Roman" w:hAnsi="Times New Roman"/>
                <w:b/>
                <w:b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преобразовывать практическую задачу в познавательную, предвосхищать результат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bCs/>
                <w:color w:val="000000"/>
              </w:rPr>
              <w:t>использовать общие приемы решения задач, искать и выделять необходимую информацию из рисунков и схем.</w:t>
            </w:r>
            <w:r w:rsidRPr="0084192D">
              <w:rPr>
                <w:rFonts w:ascii="Times New Roman" w:hAnsi="Times New Roman"/>
                <w:color w:val="000000"/>
              </w:rPr>
              <w:t xml:space="preserve">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формулировать собственное мнение и позицию, задавать вопросы.</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Ценностное отношение к природному миру.</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45</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б,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б? Из каких элементов состоит буква б? От чего будет зависеть правильное написание строчной буквы б?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б, правильно располагать буквы и слова в строке,  оформлять на письме все виды предложений, дать понятие «форма слова» и «родственные слова», воспитывать культуру учебного труда.</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Твердые и мягкие, парные звонкие и глухие согласные, элементы букв, форма слова, родственные слова.</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б, научатся соотносить слова, написанные печатным и письменным шрифтом.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анализировать и записывать слоги и слова с изученными буквами, списывать слова и вставлять их в предложения по смыслу,   проверять </w:t>
            </w:r>
            <w:proofErr w:type="gramStart"/>
            <w:r w:rsidRPr="0084192D">
              <w:rPr>
                <w:rFonts w:ascii="Times New Roman" w:hAnsi="Times New Roman"/>
                <w:color w:val="000000"/>
              </w:rPr>
              <w:t>написанное</w:t>
            </w:r>
            <w:proofErr w:type="gramEnd"/>
            <w:r w:rsidRPr="0084192D">
              <w:rPr>
                <w:rFonts w:ascii="Times New Roman" w:hAnsi="Times New Roman"/>
                <w:color w:val="000000"/>
              </w:rPr>
              <w:t xml:space="preserve">,   ритмично располагать буквы на строке,  дифференцировать парные звонкие и глухие </w:t>
            </w:r>
            <w:r w:rsidRPr="0084192D">
              <w:rPr>
                <w:rFonts w:ascii="Times New Roman" w:hAnsi="Times New Roman"/>
                <w:color w:val="000000"/>
              </w:rPr>
              <w:lastRenderedPageBreak/>
              <w:t>согласные.</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lastRenderedPageBreak/>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формулировать и удерживать учебную задачу, выбирать действия в соответствии с поставленной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bCs/>
                <w:color w:val="000000"/>
              </w:rPr>
              <w:t>использовать общие приемы решения задач, искать и выделять необходимую информацию из рисунков и схем.</w:t>
            </w:r>
            <w:r w:rsidRPr="0084192D">
              <w:rPr>
                <w:rFonts w:ascii="Times New Roman" w:hAnsi="Times New Roman"/>
                <w:color w:val="000000"/>
              </w:rPr>
              <w:t xml:space="preserve">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определять общую цель и пути ее достижения</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Ориентировка на гуманистическое сознание: признание ценности человека как личности, проявление способности к </w:t>
            </w:r>
            <w:proofErr w:type="spellStart"/>
            <w:r w:rsidRPr="0084192D">
              <w:rPr>
                <w:rFonts w:ascii="Times New Roman" w:hAnsi="Times New Roman"/>
                <w:color w:val="000000"/>
              </w:rPr>
              <w:t>саморегуляции</w:t>
            </w:r>
            <w:proofErr w:type="spellEnd"/>
            <w:r w:rsidRPr="0084192D">
              <w:rPr>
                <w:rFonts w:ascii="Times New Roman" w:hAnsi="Times New Roman"/>
                <w:color w:val="000000"/>
              </w:rPr>
              <w:t>, нравственному саморазвитию, потребность использовать свои права и выполнять свои обязанности</w:t>
            </w:r>
          </w:p>
        </w:tc>
      </w:tr>
      <w:tr w:rsidR="0084192D" w:rsidRPr="0084192D" w:rsidTr="0084192D">
        <w:trPr>
          <w:gridAfter w:val="1"/>
          <w:wAfter w:w="33" w:type="dxa"/>
          <w:trHeight w:val="3583"/>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46</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Б</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Для чего нужна заглавная буква Б и из каких элементов она состоит, в каких случаях употребляется на письме заглавная буква.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заглавную букву</w:t>
            </w:r>
            <w:proofErr w:type="gramStart"/>
            <w:r w:rsidRPr="0084192D">
              <w:rPr>
                <w:rFonts w:ascii="Times New Roman" w:hAnsi="Times New Roman"/>
                <w:color w:val="000000"/>
              </w:rPr>
              <w:t xml:space="preserve"> Б</w:t>
            </w:r>
            <w:proofErr w:type="gramEnd"/>
            <w:r w:rsidRPr="0084192D">
              <w:rPr>
                <w:rFonts w:ascii="Times New Roman" w:hAnsi="Times New Roman"/>
                <w:color w:val="000000"/>
              </w:rPr>
              <w:t>; слова и предложения с ней,   развивать мышление, внимание, фонематический слух; воспитывать, проверять написанное при помощи сличения с текстом-образцом.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Предложение, кличка животного, имена собственные.</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 букву Б, правильно располагать буквы и их соединения</w:t>
            </w:r>
            <w:proofErr w:type="gramStart"/>
            <w:r w:rsidRPr="0084192D">
              <w:rPr>
                <w:rFonts w:ascii="Times New Roman" w:hAnsi="Times New Roman"/>
                <w:color w:val="000000"/>
              </w:rPr>
              <w:t>.</w:t>
            </w:r>
            <w:r w:rsidRPr="0084192D">
              <w:rPr>
                <w:rFonts w:ascii="Times New Roman" w:hAnsi="Times New Roman"/>
                <w:i/>
                <w:iCs/>
                <w:color w:val="000000"/>
              </w:rPr>
              <w:t xml:space="preserve">, </w:t>
            </w:r>
            <w:r w:rsidRPr="0084192D">
              <w:rPr>
                <w:rFonts w:ascii="Times New Roman" w:hAnsi="Times New Roman"/>
                <w:color w:val="000000"/>
              </w:rPr>
              <w:t xml:space="preserve">   </w:t>
            </w:r>
            <w:proofErr w:type="gramEnd"/>
            <w:r w:rsidRPr="0084192D">
              <w:rPr>
                <w:rFonts w:ascii="Times New Roman" w:hAnsi="Times New Roman"/>
                <w:b/>
                <w:bCs/>
                <w:color w:val="000000"/>
              </w:rPr>
              <w:t xml:space="preserve">Умения: </w:t>
            </w:r>
            <w:r w:rsidRPr="0084192D">
              <w:rPr>
                <w:rFonts w:ascii="Times New Roman" w:hAnsi="Times New Roman"/>
                <w:color w:val="000000"/>
              </w:rPr>
              <w:t xml:space="preserve">  сравнивать собственные буквы с предложенным образцом, записывать под диктовку слова и предложения</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сличать способ действия и его результат с заданным эталоном с целью обнаружения отклонений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gramStart"/>
            <w:r w:rsidRPr="0084192D">
              <w:rPr>
                <w:rFonts w:ascii="Times New Roman" w:hAnsi="Times New Roman"/>
                <w:b/>
                <w:bCs/>
                <w:color w:val="000000"/>
              </w:rPr>
              <w:t>Познавательные</w:t>
            </w:r>
            <w:proofErr w:type="gramEnd"/>
            <w:r w:rsidRPr="0084192D">
              <w:rPr>
                <w:rFonts w:ascii="Times New Roman" w:hAnsi="Times New Roman"/>
                <w:b/>
                <w:bCs/>
                <w:color w:val="000000"/>
              </w:rPr>
              <w:t xml:space="preserve">: </w:t>
            </w:r>
            <w:r w:rsidRPr="0084192D">
              <w:rPr>
                <w:rFonts w:ascii="Times New Roman" w:hAnsi="Times New Roman"/>
                <w:bCs/>
                <w:color w:val="000000"/>
              </w:rPr>
              <w:t xml:space="preserve"> извлекать необходимую информацию из различных источников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roofErr w:type="gramStart"/>
            <w:r w:rsidRPr="0084192D">
              <w:rPr>
                <w:rFonts w:ascii="Times New Roman" w:hAnsi="Times New Roman"/>
                <w:b/>
                <w:bCs/>
                <w:color w:val="000000"/>
              </w:rPr>
              <w:t>Коммуникативные</w:t>
            </w:r>
            <w:proofErr w:type="gramEnd"/>
            <w:r w:rsidRPr="0084192D">
              <w:rPr>
                <w:rFonts w:ascii="Times New Roman" w:hAnsi="Times New Roman"/>
                <w:b/>
                <w:bCs/>
                <w:color w:val="000000"/>
              </w:rPr>
              <w:t xml:space="preserve">: </w:t>
            </w:r>
            <w:r w:rsidRPr="0084192D">
              <w:rPr>
                <w:rFonts w:ascii="Times New Roman" w:hAnsi="Times New Roman"/>
                <w:color w:val="000000"/>
              </w:rPr>
              <w:t xml:space="preserve">          строить монологическое высказывание</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Сформированность</w:t>
            </w:r>
            <w:proofErr w:type="spellEnd"/>
            <w:r w:rsidRPr="0084192D">
              <w:rPr>
                <w:rFonts w:ascii="Times New Roman" w:hAnsi="Times New Roman"/>
                <w:color w:val="000000"/>
              </w:rPr>
              <w:t xml:space="preserve"> умения не создавать конфликтов и находить выход из спорных ситуаций.</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47</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д,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д? Из каких элементов состоит буква д? От чего будет зависеть правильное написание строчной буквы д? Почему не всегда легко обозначить буквой парный согласный в конце слова.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д</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правильно располагать буквы и слова в строке, учить обозначению звуков буквой д в слогах и словах, контролировать этапы своей работы, оценивать процесс и результат выполнения задания.</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Парные  звонкие и глухие согласные, ребусы.</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д,  выработать связное и ритмичное написание букв и слов на строке, без искажений.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записывать слова и предложения после их предварительного разбора, образовывать новые слова, формы слов по знакомым моделям, контролировать этапы своей работы.</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самостоятельно создавать алгоритмы деятельности при решении проблем различного характера, адекватно воспринимать предложение учителя и товарищей по исправлению допущенных ошибок</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gramStart"/>
            <w:r w:rsidRPr="0084192D">
              <w:rPr>
                <w:rFonts w:ascii="Times New Roman" w:hAnsi="Times New Roman"/>
                <w:b/>
                <w:bCs/>
                <w:color w:val="000000"/>
              </w:rPr>
              <w:t>Познавательные</w:t>
            </w:r>
            <w:proofErr w:type="gramEnd"/>
            <w:r w:rsidRPr="0084192D">
              <w:rPr>
                <w:rFonts w:ascii="Times New Roman" w:hAnsi="Times New Roman"/>
                <w:b/>
                <w:bCs/>
                <w:color w:val="000000"/>
              </w:rPr>
              <w:t xml:space="preserve">: </w:t>
            </w:r>
            <w:r w:rsidRPr="0084192D">
              <w:rPr>
                <w:rFonts w:ascii="Times New Roman" w:hAnsi="Times New Roman"/>
                <w:color w:val="000000"/>
              </w:rPr>
              <w:t xml:space="preserve">      рефлексия способов и условий действий, анализировать информацию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roofErr w:type="gramStart"/>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проявлять активность во взаимодействии для решения коммуникативных и познавательных задач</w:t>
            </w:r>
            <w:proofErr w:type="gramEnd"/>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Внутренняя позиция школьника на основе положительного отношения к школе.</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48</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Д</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Для чего нужна заглавная буква Д и из каких элементов она состоит? В каких случаях употребляется заглавная буква?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заглавную букву</w:t>
            </w:r>
            <w:proofErr w:type="gramStart"/>
            <w:r w:rsidRPr="0084192D">
              <w:rPr>
                <w:rFonts w:ascii="Times New Roman" w:hAnsi="Times New Roman"/>
                <w:color w:val="000000"/>
              </w:rPr>
              <w:t xml:space="preserve"> Д</w:t>
            </w:r>
            <w:proofErr w:type="gramEnd"/>
            <w:r w:rsidRPr="0084192D">
              <w:rPr>
                <w:rFonts w:ascii="Times New Roman" w:hAnsi="Times New Roman"/>
                <w:color w:val="000000"/>
              </w:rPr>
              <w:t>; слова и предложения с ней,   развивать мышление, внимание, фонематический слух; воспитывать трудолюбие, интерес к родному языку, дифференцировать парные звонкие и глухие согласные</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Парные  звонкие и глухие согласные, ребусы, родственные слова, профессии людей.</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 букву Д, правильно располагать буквы и их соединения</w:t>
            </w:r>
            <w:proofErr w:type="gramStart"/>
            <w:r w:rsidRPr="0084192D">
              <w:rPr>
                <w:rFonts w:ascii="Times New Roman" w:hAnsi="Times New Roman"/>
                <w:color w:val="000000"/>
              </w:rPr>
              <w:t>.</w:t>
            </w:r>
            <w:proofErr w:type="gramEnd"/>
            <w:r w:rsidRPr="0084192D">
              <w:rPr>
                <w:rFonts w:ascii="Times New Roman" w:hAnsi="Times New Roman"/>
                <w:i/>
                <w:iCs/>
                <w:color w:val="000000"/>
              </w:rPr>
              <w:t xml:space="preserve"> </w:t>
            </w:r>
            <w:proofErr w:type="gramStart"/>
            <w:r w:rsidRPr="0084192D">
              <w:rPr>
                <w:rFonts w:ascii="Times New Roman" w:hAnsi="Times New Roman"/>
                <w:iCs/>
                <w:color w:val="000000"/>
              </w:rPr>
              <w:t>с</w:t>
            </w:r>
            <w:proofErr w:type="gramEnd"/>
            <w:r w:rsidRPr="0084192D">
              <w:rPr>
                <w:rFonts w:ascii="Times New Roman" w:hAnsi="Times New Roman"/>
                <w:iCs/>
                <w:color w:val="000000"/>
              </w:rPr>
              <w:t xml:space="preserve">равнивать </w:t>
            </w:r>
            <w:r w:rsidRPr="0084192D">
              <w:rPr>
                <w:rFonts w:ascii="Times New Roman" w:hAnsi="Times New Roman"/>
                <w:color w:val="000000"/>
              </w:rPr>
              <w:t>собственные буквы с предложенным образцом.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списывать с печатного текста,  записывать под диктовку слова и предложения, контролировать этапы своей работы</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формировать навык работы по алгоритму.</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gramStart"/>
            <w:r w:rsidRPr="0084192D">
              <w:rPr>
                <w:rFonts w:ascii="Times New Roman" w:hAnsi="Times New Roman"/>
                <w:b/>
                <w:bCs/>
                <w:color w:val="000000"/>
              </w:rPr>
              <w:t>Регулятивные</w:t>
            </w:r>
            <w:proofErr w:type="gramEnd"/>
            <w:r w:rsidRPr="0084192D">
              <w:rPr>
                <w:rFonts w:ascii="Times New Roman" w:hAnsi="Times New Roman"/>
                <w:b/>
                <w:bCs/>
                <w:color w:val="000000"/>
              </w:rPr>
              <w:t xml:space="preserve">: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преобразовывать практическую задачу в познавательную, предвосхищать результат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bCs/>
                <w:color w:val="000000"/>
              </w:rPr>
              <w:t>использовать общие приемы решения задач,  самостоятельно выделять и формулировать познавательную деятельность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формулировать собственное мнение и позицию, задавать вопросы.</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Осознание собственной ответственности за общее благополучие</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49</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Строчная буква я, обозначающая согласные звуки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Чем похожи и чем отличаются печатная и письменная буквы я? Из каких элементов состоит буква я?  Какие звуки обозначает буква я в начале слова и после гласных?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Цели: </w:t>
            </w:r>
            <w:r w:rsidRPr="0084192D">
              <w:rPr>
                <w:rFonts w:ascii="Times New Roman" w:hAnsi="Times New Roman"/>
                <w:color w:val="000000"/>
              </w:rPr>
              <w:t xml:space="preserve"> учить писать строчную букву я, правильно располагать буквы и слова в строке, формировать навык работы по алгоритму; обучать выполнять слоговой и звукобуквенный анализ слов, конструировать предложения.</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Название государства, йотированная гласная буква.</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строчную букву я,   слова и предложения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записывать слова и предложения после их предварительного разбора, выполнять слоговой и звукобуквенный анализ слов, записывать предложения с комментированием, соблюдать гигиенические требования.</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формулировать и удерживать учебную задачу, выбирать действия в соответствии с поставленной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Познавательные: </w:t>
            </w:r>
            <w:r w:rsidRPr="0084192D">
              <w:rPr>
                <w:rFonts w:ascii="Times New Roman" w:hAnsi="Times New Roman"/>
                <w:bCs/>
                <w:color w:val="000000"/>
              </w:rPr>
              <w:t>использовать общие приемы решения задач,  контролировать и оценивать процесс и результат деятельности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адекватно использовать речь для планирования и регуляции своей деятельности</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Проявление этических чувств, доброжелательность и эмоционально-нравственная отзывчивость</w:t>
            </w:r>
          </w:p>
        </w:tc>
      </w:tr>
      <w:tr w:rsidR="0084192D" w:rsidRPr="0084192D" w:rsidTr="0084192D">
        <w:trPr>
          <w:gridAfter w:val="1"/>
          <w:wAfter w:w="33" w:type="dxa"/>
          <w:trHeight w:val="4421"/>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50</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Заглавная буква Я</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 xml:space="preserve">значающая согласные звуки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Для чего нужна заглавная </w:t>
            </w:r>
            <w:proofErr w:type="gramStart"/>
            <w:r w:rsidRPr="0084192D">
              <w:rPr>
                <w:rFonts w:ascii="Times New Roman" w:hAnsi="Times New Roman"/>
                <w:color w:val="000000"/>
              </w:rPr>
              <w:t>буква</w:t>
            </w:r>
            <w:proofErr w:type="gramEnd"/>
            <w:r w:rsidRPr="0084192D">
              <w:rPr>
                <w:rFonts w:ascii="Times New Roman" w:hAnsi="Times New Roman"/>
                <w:color w:val="000000"/>
              </w:rPr>
              <w:t xml:space="preserve"> Я и из </w:t>
            </w:r>
            <w:proofErr w:type="gramStart"/>
            <w:r w:rsidRPr="0084192D">
              <w:rPr>
                <w:rFonts w:ascii="Times New Roman" w:hAnsi="Times New Roman"/>
                <w:color w:val="000000"/>
              </w:rPr>
              <w:t>каких</w:t>
            </w:r>
            <w:proofErr w:type="gramEnd"/>
            <w:r w:rsidRPr="0084192D">
              <w:rPr>
                <w:rFonts w:ascii="Times New Roman" w:hAnsi="Times New Roman"/>
                <w:color w:val="000000"/>
              </w:rPr>
              <w:t xml:space="preserve">  элементов она состоит? Всегда ли одна буква обозначает один гласный звук?</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заглавную букву Я; слова и предложения с ней,   развивать мышление, внимание, фонематический слух; формировать алгоритм списывания слов и предложений с печатных образцов, упражнять в проверке написанного при помощи сличения с текстом-образцом.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Имена </w:t>
            </w:r>
            <w:proofErr w:type="spellStart"/>
            <w:r w:rsidRPr="0084192D">
              <w:rPr>
                <w:rFonts w:ascii="Times New Roman" w:hAnsi="Times New Roman"/>
                <w:color w:val="000000"/>
              </w:rPr>
              <w:t>собственны</w:t>
            </w:r>
            <w:proofErr w:type="spellEnd"/>
            <w:r w:rsidRPr="0084192D">
              <w:rPr>
                <w:rFonts w:ascii="Times New Roman" w:hAnsi="Times New Roman"/>
                <w:color w:val="000000"/>
              </w:rPr>
              <w:t xml:space="preserve"> йотированная гласная буква е, </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и распознавать заглавную букву Я, правильно располагать буквы и их соединения</w:t>
            </w:r>
            <w:proofErr w:type="gramStart"/>
            <w:r w:rsidRPr="0084192D">
              <w:rPr>
                <w:rFonts w:ascii="Times New Roman" w:hAnsi="Times New Roman"/>
                <w:color w:val="000000"/>
              </w:rPr>
              <w:t>.</w:t>
            </w:r>
            <w:proofErr w:type="gramEnd"/>
            <w:r w:rsidRPr="0084192D">
              <w:rPr>
                <w:rFonts w:ascii="Times New Roman" w:hAnsi="Times New Roman"/>
                <w:i/>
                <w:iCs/>
                <w:color w:val="000000"/>
              </w:rPr>
              <w:t xml:space="preserve"> </w:t>
            </w:r>
            <w:proofErr w:type="gramStart"/>
            <w:r w:rsidRPr="0084192D">
              <w:rPr>
                <w:rFonts w:ascii="Times New Roman" w:hAnsi="Times New Roman"/>
                <w:iCs/>
                <w:color w:val="000000"/>
              </w:rPr>
              <w:t>с</w:t>
            </w:r>
            <w:proofErr w:type="gramEnd"/>
            <w:r w:rsidRPr="0084192D">
              <w:rPr>
                <w:rFonts w:ascii="Times New Roman" w:hAnsi="Times New Roman"/>
                <w:iCs/>
                <w:color w:val="000000"/>
              </w:rPr>
              <w:t xml:space="preserve">равнивать </w:t>
            </w:r>
            <w:r w:rsidRPr="0084192D">
              <w:rPr>
                <w:rFonts w:ascii="Times New Roman" w:hAnsi="Times New Roman"/>
                <w:color w:val="000000"/>
              </w:rPr>
              <w:t>собственные буквы с предложенным образцом.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color w:val="000000"/>
              </w:rPr>
              <w:t xml:space="preserve">   списывать с печатного текста,  записывать под диктовку слова и предложения, контролировать этапы своей работы</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формировать навык работы по алгоритму, правильно оформлять написанные предложения.</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 xml:space="preserve"> </w:t>
            </w:r>
            <w:r w:rsidRPr="0084192D">
              <w:rPr>
                <w:rFonts w:ascii="Times New Roman" w:hAnsi="Times New Roman"/>
                <w:b/>
                <w:bCs/>
                <w:color w:val="000000"/>
              </w:rPr>
              <w:t xml:space="preserve"> </w:t>
            </w:r>
            <w:r w:rsidRPr="0084192D">
              <w:rPr>
                <w:rFonts w:ascii="Times New Roman" w:hAnsi="Times New Roman"/>
                <w:color w:val="000000"/>
              </w:rPr>
              <w:t xml:space="preserve">     сличать способ действия и его результат с заданным эталоном с целью обнаружения отклонений от эталона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proofErr w:type="gramStart"/>
            <w:r w:rsidRPr="0084192D">
              <w:rPr>
                <w:rFonts w:ascii="Times New Roman" w:hAnsi="Times New Roman"/>
                <w:b/>
                <w:bCs/>
                <w:color w:val="000000"/>
              </w:rPr>
              <w:t>Познавательные</w:t>
            </w:r>
            <w:proofErr w:type="gramEnd"/>
            <w:r w:rsidRPr="0084192D">
              <w:rPr>
                <w:rFonts w:ascii="Times New Roman" w:hAnsi="Times New Roman"/>
                <w:b/>
                <w:bCs/>
                <w:color w:val="000000"/>
              </w:rPr>
              <w:t xml:space="preserve">: </w:t>
            </w:r>
            <w:r w:rsidRPr="0084192D">
              <w:rPr>
                <w:rFonts w:ascii="Times New Roman" w:hAnsi="Times New Roman"/>
                <w:bCs/>
                <w:color w:val="000000"/>
              </w:rPr>
              <w:t xml:space="preserve">  самостоятельно создавать и формулировать познавательную цель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 xml:space="preserve">           договариваться о распределении функций и ролей в совместной деятельности; участвовать в групповой работе; соблюдать нормы речевого этикета.</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Ориентировка на гуманистическое сознание; ответственность человека за общее благополучие</w:t>
            </w: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4A0"/>
      </w:tblPr>
      <w:tblGrid>
        <w:gridCol w:w="504"/>
        <w:gridCol w:w="610"/>
        <w:gridCol w:w="1541"/>
        <w:gridCol w:w="2942"/>
        <w:gridCol w:w="1632"/>
        <w:gridCol w:w="10"/>
        <w:gridCol w:w="2448"/>
        <w:gridCol w:w="3043"/>
        <w:gridCol w:w="1752"/>
        <w:gridCol w:w="6"/>
      </w:tblGrid>
      <w:tr w:rsidR="0084192D" w:rsidRPr="0084192D" w:rsidTr="0084192D">
        <w:trPr>
          <w:trHeight w:val="3763"/>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lastRenderedPageBreak/>
              <w:t>51</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Строчная буква г, обо</w:t>
            </w:r>
            <w:r w:rsidRPr="0084192D">
              <w:rPr>
                <w:rFonts w:ascii="Times New Roman" w:hAnsi="Times New Roman"/>
              </w:rPr>
              <w:softHyphen/>
              <w:t xml:space="preserve">значающая согласные звуки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 xml:space="preserve">Какая буква-родственница есть у буквы г? </w:t>
            </w:r>
            <w:r w:rsidRPr="0084192D">
              <w:rPr>
                <w:rFonts w:ascii="Times New Roman" w:hAnsi="Times New Roman"/>
                <w:b/>
                <w:bCs/>
              </w:rPr>
              <w:t xml:space="preserve">Цели: </w:t>
            </w:r>
            <w:r w:rsidRPr="0084192D">
              <w:rPr>
                <w:rFonts w:ascii="Times New Roman" w:hAnsi="Times New Roman"/>
              </w:rPr>
              <w:t>формировать навык начертания строчной буквы г; учить писать строчную бук</w:t>
            </w:r>
            <w:r w:rsidRPr="0084192D">
              <w:rPr>
                <w:rFonts w:ascii="Times New Roman" w:hAnsi="Times New Roman"/>
              </w:rPr>
              <w:softHyphen/>
              <w:t xml:space="preserve">ву г, обозначать звуки [г], [г'] буквой </w:t>
            </w:r>
            <w:r w:rsidRPr="0084192D">
              <w:rPr>
                <w:rFonts w:ascii="Times New Roman" w:hAnsi="Times New Roman"/>
                <w:i/>
                <w:iCs/>
              </w:rPr>
              <w:t xml:space="preserve">г </w:t>
            </w:r>
            <w:r w:rsidRPr="0084192D">
              <w:rPr>
                <w:rFonts w:ascii="Times New Roman" w:hAnsi="Times New Roman"/>
              </w:rPr>
              <w:t>в слогах и словах, писать предложения с изу</w:t>
            </w:r>
            <w:r w:rsidRPr="0084192D">
              <w:rPr>
                <w:rFonts w:ascii="Times New Roman" w:hAnsi="Times New Roman"/>
              </w:rPr>
              <w:softHyphen/>
              <w:t>ченной буквой, контролиро</w:t>
            </w:r>
            <w:r w:rsidRPr="0084192D">
              <w:rPr>
                <w:rFonts w:ascii="Times New Roman" w:hAnsi="Times New Roman"/>
              </w:rPr>
              <w:softHyphen/>
              <w:t>вать этапы своей работы, оценивать процесс и резуль</w:t>
            </w:r>
            <w:r w:rsidRPr="0084192D">
              <w:rPr>
                <w:rFonts w:ascii="Times New Roman" w:hAnsi="Times New Roman"/>
              </w:rPr>
              <w:softHyphen/>
              <w:t>тат выполнения задания</w:t>
            </w:r>
          </w:p>
        </w:tc>
        <w:tc>
          <w:tcPr>
            <w:tcW w:w="16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Парные звон</w:t>
            </w:r>
            <w:r w:rsidRPr="0084192D">
              <w:rPr>
                <w:rFonts w:ascii="Times New Roman" w:hAnsi="Times New Roman"/>
              </w:rPr>
              <w:softHyphen/>
              <w:t>кие и глухие согласные, форма слова, однокоренные слова, побуди</w:t>
            </w:r>
            <w:r w:rsidRPr="0084192D">
              <w:rPr>
                <w:rFonts w:ascii="Times New Roman" w:hAnsi="Times New Roman"/>
              </w:rPr>
              <w:softHyphen/>
              <w:t>тельное пред</w:t>
            </w:r>
            <w:r w:rsidRPr="0084192D">
              <w:rPr>
                <w:rFonts w:ascii="Times New Roman" w:hAnsi="Times New Roman"/>
              </w:rPr>
              <w:softHyphen/>
              <w:t>ложение</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rPr>
              <w:t xml:space="preserve">Знания: </w:t>
            </w:r>
            <w:r w:rsidRPr="0084192D">
              <w:rPr>
                <w:rFonts w:ascii="Times New Roman" w:hAnsi="Times New Roman"/>
              </w:rPr>
              <w:t>научатся пи</w:t>
            </w:r>
            <w:r w:rsidRPr="0084192D">
              <w:rPr>
                <w:rFonts w:ascii="Times New Roman" w:hAnsi="Times New Roman"/>
              </w:rPr>
              <w:softHyphen/>
              <w:t xml:space="preserve">сать строчную букву </w:t>
            </w:r>
            <w:r w:rsidRPr="0084192D">
              <w:rPr>
                <w:rFonts w:ascii="Times New Roman" w:hAnsi="Times New Roman"/>
                <w:i/>
                <w:iCs/>
              </w:rPr>
              <w:t xml:space="preserve">г. </w:t>
            </w:r>
            <w:r w:rsidRPr="0084192D">
              <w:rPr>
                <w:rFonts w:ascii="Times New Roman" w:hAnsi="Times New Roman"/>
                <w:b/>
                <w:bCs/>
              </w:rPr>
              <w:t xml:space="preserve">Умения: </w:t>
            </w:r>
            <w:r w:rsidRPr="0084192D">
              <w:rPr>
                <w:rFonts w:ascii="Times New Roman" w:hAnsi="Times New Roman"/>
              </w:rPr>
              <w:t>соотносить слова, написанные пе</w:t>
            </w:r>
            <w:r w:rsidRPr="0084192D">
              <w:rPr>
                <w:rFonts w:ascii="Times New Roman" w:hAnsi="Times New Roman"/>
              </w:rPr>
              <w:softHyphen/>
              <w:t>чатным и письменным шрифтом, контролиро</w:t>
            </w:r>
            <w:r w:rsidRPr="0084192D">
              <w:rPr>
                <w:rFonts w:ascii="Times New Roman" w:hAnsi="Times New Roman"/>
              </w:rPr>
              <w:softHyphen/>
              <w:t>вать собственные дейст</w:t>
            </w:r>
            <w:r w:rsidRPr="0084192D">
              <w:rPr>
                <w:rFonts w:ascii="Times New Roman" w:hAnsi="Times New Roman"/>
              </w:rPr>
              <w:softHyphen/>
              <w:t>вия, связно и ритмично писать буквы и их со</w:t>
            </w:r>
            <w:r w:rsidRPr="0084192D">
              <w:rPr>
                <w:rFonts w:ascii="Times New Roman" w:hAnsi="Times New Roman"/>
              </w:rPr>
              <w:softHyphen/>
              <w:t>единения в словах</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rPr>
              <w:t xml:space="preserve">Регулятивные: </w:t>
            </w:r>
            <w:r w:rsidRPr="0084192D">
              <w:rPr>
                <w:rFonts w:ascii="Times New Roman" w:hAnsi="Times New Roman"/>
              </w:rPr>
              <w:t>самостоя</w:t>
            </w:r>
            <w:r w:rsidRPr="0084192D">
              <w:rPr>
                <w:rFonts w:ascii="Times New Roman" w:hAnsi="Times New Roman"/>
              </w:rPr>
              <w:softHyphen/>
              <w:t>тельно создавать алгоритмы деятельности при решении проблем различного характера. Познавательные: ориентиро</w:t>
            </w:r>
            <w:r w:rsidRPr="0084192D">
              <w:rPr>
                <w:rFonts w:ascii="Times New Roman" w:hAnsi="Times New Roman"/>
              </w:rPr>
              <w:softHyphen/>
              <w:t>ваться в прописи: определять умения, которые будут сфор</w:t>
            </w:r>
            <w:r w:rsidRPr="0084192D">
              <w:rPr>
                <w:rFonts w:ascii="Times New Roman" w:hAnsi="Times New Roman"/>
              </w:rPr>
              <w:softHyphen/>
              <w:t>мированы на основе изучения данной темы, ставить и фор</w:t>
            </w:r>
            <w:r w:rsidRPr="0084192D">
              <w:rPr>
                <w:rFonts w:ascii="Times New Roman" w:hAnsi="Times New Roman"/>
              </w:rPr>
              <w:softHyphen/>
              <w:t xml:space="preserve">мулировать проблемы. </w:t>
            </w:r>
            <w:r w:rsidRPr="0084192D">
              <w:rPr>
                <w:rFonts w:ascii="Times New Roman" w:hAnsi="Times New Roman"/>
                <w:b/>
                <w:bCs/>
              </w:rPr>
              <w:t xml:space="preserve">Коммуникативные: </w:t>
            </w:r>
            <w:r w:rsidRPr="0084192D">
              <w:rPr>
                <w:rFonts w:ascii="Times New Roman" w:hAnsi="Times New Roman"/>
              </w:rPr>
              <w:t>адекват</w:t>
            </w:r>
            <w:r w:rsidRPr="0084192D">
              <w:rPr>
                <w:rFonts w:ascii="Times New Roman" w:hAnsi="Times New Roman"/>
              </w:rPr>
              <w:softHyphen/>
              <w:t>но использовать речь для пла</w:t>
            </w:r>
            <w:r w:rsidRPr="0084192D">
              <w:rPr>
                <w:rFonts w:ascii="Times New Roman" w:hAnsi="Times New Roman"/>
              </w:rPr>
              <w:softHyphen/>
              <w:t>нирования и регуляции своей деятельности</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Принятие образа «хорошего» уче</w:t>
            </w:r>
            <w:r w:rsidRPr="0084192D">
              <w:rPr>
                <w:rFonts w:ascii="Times New Roman" w:hAnsi="Times New Roman"/>
              </w:rPr>
              <w:softHyphen/>
              <w:t>ника, ценност</w:t>
            </w:r>
            <w:r w:rsidRPr="0084192D">
              <w:rPr>
                <w:rFonts w:ascii="Times New Roman" w:hAnsi="Times New Roman"/>
              </w:rPr>
              <w:softHyphen/>
              <w:t>ное отношение к природному миру</w:t>
            </w:r>
          </w:p>
        </w:tc>
      </w:tr>
      <w:tr w:rsidR="0084192D" w:rsidRPr="0084192D" w:rsidTr="0084192D">
        <w:trPr>
          <w:trHeight w:val="1891"/>
        </w:trPr>
        <w:tc>
          <w:tcPr>
            <w:tcW w:w="504"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52</w:t>
            </w:r>
          </w:p>
        </w:tc>
        <w:tc>
          <w:tcPr>
            <w:tcW w:w="610"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 xml:space="preserve">Заглавная буква </w:t>
            </w:r>
            <w:r w:rsidRPr="0084192D">
              <w:rPr>
                <w:rFonts w:ascii="Times New Roman" w:hAnsi="Times New Roman"/>
                <w:i/>
                <w:iCs/>
              </w:rPr>
              <w:t xml:space="preserve">Г, </w:t>
            </w:r>
            <w:r w:rsidRPr="0084192D">
              <w:rPr>
                <w:rFonts w:ascii="Times New Roman" w:hAnsi="Times New Roman"/>
              </w:rPr>
              <w:t>обо</w:t>
            </w:r>
            <w:r w:rsidRPr="0084192D">
              <w:rPr>
                <w:rFonts w:ascii="Times New Roman" w:hAnsi="Times New Roman"/>
              </w:rPr>
              <w:softHyphen/>
              <w:t xml:space="preserve">значающая согласные звуки </w:t>
            </w:r>
          </w:p>
        </w:tc>
        <w:tc>
          <w:tcPr>
            <w:tcW w:w="2942"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Когда в речи употребляют полные и сокращенные имена? Цель: учить писать заглав</w:t>
            </w:r>
            <w:r w:rsidRPr="0084192D">
              <w:rPr>
                <w:rFonts w:ascii="Times New Roman" w:hAnsi="Times New Roman"/>
              </w:rPr>
              <w:softHyphen/>
              <w:t xml:space="preserve">ную букву </w:t>
            </w:r>
            <w:r w:rsidRPr="0084192D">
              <w:rPr>
                <w:rFonts w:ascii="Times New Roman" w:hAnsi="Times New Roman"/>
                <w:i/>
                <w:iCs/>
              </w:rPr>
              <w:t xml:space="preserve">Г, </w:t>
            </w:r>
            <w:r w:rsidRPr="0084192D">
              <w:rPr>
                <w:rFonts w:ascii="Times New Roman" w:hAnsi="Times New Roman"/>
              </w:rPr>
              <w:t>правильно располагать буквы и слова в строке, дифференцировать парные звонкие и глухие со-</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гласные, употреблять заглав</w:t>
            </w:r>
            <w:r w:rsidRPr="0084192D">
              <w:rPr>
                <w:rFonts w:ascii="Times New Roman" w:hAnsi="Times New Roman"/>
              </w:rPr>
              <w:softHyphen/>
              <w:t>ную букву в начале предло</w:t>
            </w:r>
            <w:r w:rsidRPr="0084192D">
              <w:rPr>
                <w:rFonts w:ascii="Times New Roman" w:hAnsi="Times New Roman"/>
              </w:rPr>
              <w:softHyphen/>
              <w:t>жения, в именах собственных</w:t>
            </w:r>
          </w:p>
        </w:tc>
        <w:tc>
          <w:tcPr>
            <w:tcW w:w="1642" w:type="dxa"/>
            <w:gridSpan w:val="2"/>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Парные звон</w:t>
            </w:r>
            <w:r w:rsidRPr="0084192D">
              <w:rPr>
                <w:rFonts w:ascii="Times New Roman" w:hAnsi="Times New Roman"/>
              </w:rPr>
              <w:softHyphen/>
              <w:t>кие и глухие согласные, форма слова, однокоренные слова</w:t>
            </w:r>
          </w:p>
        </w:tc>
        <w:tc>
          <w:tcPr>
            <w:tcW w:w="2448"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rPr>
              <w:t xml:space="preserve">Знания: </w:t>
            </w:r>
            <w:r w:rsidRPr="0084192D">
              <w:rPr>
                <w:rFonts w:ascii="Times New Roman" w:hAnsi="Times New Roman"/>
              </w:rPr>
              <w:t>научатся пи</w:t>
            </w:r>
            <w:r w:rsidRPr="0084192D">
              <w:rPr>
                <w:rFonts w:ascii="Times New Roman" w:hAnsi="Times New Roman"/>
              </w:rPr>
              <w:softHyphen/>
              <w:t xml:space="preserve">сать букву г, правильно располагать буквы и их соединения. </w:t>
            </w:r>
            <w:r w:rsidRPr="0084192D">
              <w:rPr>
                <w:rFonts w:ascii="Times New Roman" w:hAnsi="Times New Roman"/>
                <w:b/>
                <w:bCs/>
              </w:rPr>
              <w:t xml:space="preserve">Умения: </w:t>
            </w:r>
            <w:r w:rsidRPr="0084192D">
              <w:rPr>
                <w:rFonts w:ascii="Times New Roman" w:hAnsi="Times New Roman"/>
              </w:rPr>
              <w:t>сравнивать собственные буквы с предложенным образ-</w:t>
            </w:r>
          </w:p>
        </w:tc>
        <w:tc>
          <w:tcPr>
            <w:tcW w:w="3043"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rPr>
              <w:t xml:space="preserve">Регулятивные: </w:t>
            </w:r>
            <w:r w:rsidRPr="0084192D">
              <w:rPr>
                <w:rFonts w:ascii="Times New Roman" w:hAnsi="Times New Roman"/>
              </w:rPr>
              <w:t>составлять план и последовательность действий и предвосхищать результат.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rPr>
              <w:t xml:space="preserve">Познавательные: </w:t>
            </w:r>
            <w:r w:rsidRPr="0084192D">
              <w:rPr>
                <w:rFonts w:ascii="Times New Roman" w:hAnsi="Times New Roman"/>
              </w:rPr>
              <w:t>контроли</w:t>
            </w:r>
            <w:r w:rsidRPr="0084192D">
              <w:rPr>
                <w:rFonts w:ascii="Times New Roman" w:hAnsi="Times New Roman"/>
              </w:rPr>
              <w:softHyphen/>
              <w:t>ровать и оценивать процесс и результат деятельности.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rPr>
              <w:t xml:space="preserve">Коммуникативные: </w:t>
            </w:r>
            <w:r w:rsidRPr="0084192D">
              <w:rPr>
                <w:rFonts w:ascii="Times New Roman" w:hAnsi="Times New Roman"/>
              </w:rPr>
              <w:t>прояв</w:t>
            </w:r>
            <w:r w:rsidRPr="0084192D">
              <w:rPr>
                <w:rFonts w:ascii="Times New Roman" w:hAnsi="Times New Roman"/>
              </w:rPr>
              <w:softHyphen/>
              <w:t>лять активность во взаимодей</w:t>
            </w:r>
            <w:r w:rsidRPr="0084192D">
              <w:rPr>
                <w:rFonts w:ascii="Times New Roman" w:hAnsi="Times New Roman"/>
              </w:rPr>
              <w:softHyphen/>
              <w:t>ствии для решения коммуни</w:t>
            </w:r>
            <w:r w:rsidRPr="0084192D">
              <w:rPr>
                <w:rFonts w:ascii="Times New Roman" w:hAnsi="Times New Roman"/>
              </w:rPr>
              <w:softHyphen/>
              <w:t>кативных и познавательных задач</w:t>
            </w:r>
          </w:p>
        </w:tc>
        <w:tc>
          <w:tcPr>
            <w:tcW w:w="1758"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Адекватная мотивация: осознание ответ</w:t>
            </w:r>
            <w:r w:rsidRPr="0084192D">
              <w:rPr>
                <w:rFonts w:ascii="Times New Roman" w:hAnsi="Times New Roman"/>
              </w:rPr>
              <w:softHyphen/>
              <w:t>ственности, са</w:t>
            </w:r>
            <w:r w:rsidRPr="0084192D">
              <w:rPr>
                <w:rFonts w:ascii="Times New Roman" w:hAnsi="Times New Roman"/>
              </w:rPr>
              <w:softHyphen/>
              <w:t>мостоятельная и личная ответ</w:t>
            </w:r>
            <w:r w:rsidRPr="0084192D">
              <w:rPr>
                <w:rFonts w:ascii="Times New Roman" w:hAnsi="Times New Roman"/>
              </w:rPr>
              <w:softHyphen/>
              <w:t>ственность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rPr>
              <w:t>за свои поступ</w:t>
            </w:r>
            <w:r w:rsidRPr="0084192D">
              <w:rPr>
                <w:rFonts w:ascii="Times New Roman" w:hAnsi="Times New Roman"/>
              </w:rPr>
              <w:softHyphen/>
              <w:t>ки, установка на здоровый об</w:t>
            </w:r>
            <w:r w:rsidRPr="0084192D">
              <w:rPr>
                <w:rFonts w:ascii="Times New Roman" w:hAnsi="Times New Roman"/>
              </w:rPr>
              <w:softHyphen/>
              <w:t>раз жизни; вы</w:t>
            </w:r>
            <w:r w:rsidRPr="0084192D">
              <w:rPr>
                <w:rFonts w:ascii="Times New Roman" w:hAnsi="Times New Roman"/>
              </w:rPr>
              <w:softHyphen/>
              <w:t>работка дейст</w:t>
            </w:r>
            <w:r w:rsidRPr="0084192D">
              <w:rPr>
                <w:rFonts w:ascii="Times New Roman" w:hAnsi="Times New Roman"/>
              </w:rPr>
              <w:softHyphen/>
              <w:t>вий, характери</w:t>
            </w:r>
            <w:r w:rsidRPr="0084192D">
              <w:rPr>
                <w:rFonts w:ascii="Times New Roman" w:hAnsi="Times New Roman"/>
              </w:rPr>
              <w:softHyphen/>
              <w:t>зующих норми</w:t>
            </w:r>
            <w:r w:rsidRPr="0084192D">
              <w:rPr>
                <w:rFonts w:ascii="Times New Roman" w:hAnsi="Times New Roman"/>
              </w:rPr>
              <w:softHyphen/>
              <w:t>рованное пове</w:t>
            </w:r>
            <w:r w:rsidRPr="0084192D">
              <w:rPr>
                <w:rFonts w:ascii="Times New Roman" w:hAnsi="Times New Roman"/>
              </w:rPr>
              <w:softHyphen/>
              <w:t>дение ученика, члена детского коллектива, в адаптацион</w:t>
            </w:r>
            <w:r w:rsidRPr="0084192D">
              <w:rPr>
                <w:rFonts w:ascii="Times New Roman" w:hAnsi="Times New Roman"/>
              </w:rPr>
              <w:softHyphen/>
              <w:t>ный период</w:t>
            </w:r>
          </w:p>
        </w:tc>
      </w:tr>
      <w:tr w:rsidR="0084192D" w:rsidRPr="0084192D" w:rsidTr="0084192D">
        <w:trPr>
          <w:trHeight w:val="3307"/>
        </w:trPr>
        <w:tc>
          <w:tcPr>
            <w:tcW w:w="504"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1541"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2942"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1632"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458" w:type="dxa"/>
            <w:gridSpan w:val="2"/>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rPr>
              <w:t>цом</w:t>
            </w:r>
            <w:proofErr w:type="spellEnd"/>
            <w:r w:rsidRPr="0084192D">
              <w:rPr>
                <w:rFonts w:ascii="Times New Roman" w:hAnsi="Times New Roman"/>
              </w:rPr>
              <w:t>, списывать с печат</w:t>
            </w:r>
            <w:r w:rsidRPr="0084192D">
              <w:rPr>
                <w:rFonts w:ascii="Times New Roman" w:hAnsi="Times New Roman"/>
              </w:rPr>
              <w:softHyphen/>
              <w:t>ного текста, записывать под диктовку слова и предложения, контро</w:t>
            </w:r>
            <w:r w:rsidRPr="0084192D">
              <w:rPr>
                <w:rFonts w:ascii="Times New Roman" w:hAnsi="Times New Roman"/>
              </w:rPr>
              <w:softHyphen/>
              <w:t>лировать этапы своей работы, связно и рит</w:t>
            </w:r>
            <w:r w:rsidRPr="0084192D">
              <w:rPr>
                <w:rFonts w:ascii="Times New Roman" w:hAnsi="Times New Roman"/>
              </w:rPr>
              <w:softHyphen/>
              <w:t>мично писать буквы и их соединения в словах</w:t>
            </w:r>
          </w:p>
        </w:tc>
        <w:tc>
          <w:tcPr>
            <w:tcW w:w="3043"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1758" w:type="dxa"/>
            <w:gridSpan w:val="2"/>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r>
      <w:tr w:rsidR="0084192D" w:rsidRPr="0084192D" w:rsidTr="0084192D">
        <w:trPr>
          <w:trHeight w:val="4056"/>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lastRenderedPageBreak/>
              <w:t>53</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Повторение, закрепление</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буквы можно смоде</w:t>
            </w:r>
            <w:r w:rsidRPr="0084192D">
              <w:rPr>
                <w:rFonts w:ascii="Times New Roman" w:hAnsi="Times New Roman"/>
                <w:color w:val="000000"/>
              </w:rPr>
              <w:softHyphen/>
              <w:t>лировать из предложенных элементов?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моделировать и анализировать поэлемент</w:t>
            </w:r>
            <w:r w:rsidRPr="0084192D">
              <w:rPr>
                <w:rFonts w:ascii="Times New Roman" w:hAnsi="Times New Roman"/>
                <w:color w:val="000000"/>
              </w:rPr>
              <w:softHyphen/>
              <w:t>ный состав изученных букв; отрабатывать навыки списы</w:t>
            </w:r>
            <w:r w:rsidRPr="0084192D">
              <w:rPr>
                <w:rFonts w:ascii="Times New Roman" w:hAnsi="Times New Roman"/>
                <w:color w:val="000000"/>
              </w:rPr>
              <w:softHyphen/>
              <w:t>вания по алгоритму, пись</w:t>
            </w:r>
            <w:r w:rsidRPr="0084192D">
              <w:rPr>
                <w:rFonts w:ascii="Times New Roman" w:hAnsi="Times New Roman"/>
                <w:color w:val="000000"/>
              </w:rPr>
              <w:softHyphen/>
              <w:t>менно отвечать на вопросы, записывать предложения под диктовку с комментировани</w:t>
            </w:r>
            <w:r w:rsidRPr="0084192D">
              <w:rPr>
                <w:rFonts w:ascii="Times New Roman" w:hAnsi="Times New Roman"/>
                <w:color w:val="000000"/>
              </w:rPr>
              <w:softHyphen/>
              <w:t>ем; развивать фонематиче</w:t>
            </w:r>
            <w:r w:rsidRPr="0084192D">
              <w:rPr>
                <w:rFonts w:ascii="Times New Roman" w:hAnsi="Times New Roman"/>
                <w:color w:val="000000"/>
              </w:rPr>
              <w:softHyphen/>
              <w:t>ский слух, орфографическую зоркость; воспитывать куль</w:t>
            </w:r>
            <w:r w:rsidRPr="0084192D">
              <w:rPr>
                <w:rFonts w:ascii="Times New Roman" w:hAnsi="Times New Roman"/>
                <w:color w:val="000000"/>
              </w:rPr>
              <w:softHyphen/>
              <w:t>туру учебного труда</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Парные звон</w:t>
            </w:r>
            <w:r w:rsidRPr="0084192D">
              <w:rPr>
                <w:rFonts w:ascii="Times New Roman" w:hAnsi="Times New Roman"/>
                <w:color w:val="000000"/>
              </w:rPr>
              <w:softHyphen/>
              <w:t>кие и глухие согласные, форма слова, однокоренные слова, вопроси</w:t>
            </w:r>
            <w:r w:rsidRPr="0084192D">
              <w:rPr>
                <w:rFonts w:ascii="Times New Roman" w:hAnsi="Times New Roman"/>
                <w:color w:val="000000"/>
              </w:rPr>
              <w:softHyphen/>
              <w:t>тельное пред</w:t>
            </w:r>
            <w:r w:rsidRPr="0084192D">
              <w:rPr>
                <w:rFonts w:ascii="Times New Roman" w:hAnsi="Times New Roman"/>
                <w:color w:val="000000"/>
              </w:rPr>
              <w:softHyphen/>
              <w:t>ложение</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моде</w:t>
            </w:r>
            <w:r w:rsidRPr="0084192D">
              <w:rPr>
                <w:rFonts w:ascii="Times New Roman" w:hAnsi="Times New Roman"/>
                <w:color w:val="000000"/>
              </w:rPr>
              <w:softHyphen/>
              <w:t>лировать и анализиро</w:t>
            </w:r>
            <w:r w:rsidRPr="0084192D">
              <w:rPr>
                <w:rFonts w:ascii="Times New Roman" w:hAnsi="Times New Roman"/>
                <w:color w:val="000000"/>
              </w:rPr>
              <w:softHyphen/>
              <w:t>вать поэлементный со</w:t>
            </w:r>
            <w:r w:rsidRPr="0084192D">
              <w:rPr>
                <w:rFonts w:ascii="Times New Roman" w:hAnsi="Times New Roman"/>
                <w:color w:val="000000"/>
              </w:rPr>
              <w:softHyphen/>
              <w:t xml:space="preserve">став изученных букв, правильно располагать буквы и их соединения. </w:t>
            </w:r>
            <w:r w:rsidRPr="0084192D">
              <w:rPr>
                <w:rFonts w:ascii="Times New Roman" w:hAnsi="Times New Roman"/>
                <w:b/>
                <w:bCs/>
                <w:color w:val="000000"/>
              </w:rPr>
              <w:t xml:space="preserve">Умения: </w:t>
            </w:r>
            <w:r w:rsidRPr="0084192D">
              <w:rPr>
                <w:rFonts w:ascii="Times New Roman" w:hAnsi="Times New Roman"/>
                <w:color w:val="000000"/>
              </w:rPr>
              <w:t>сравнивать собственные буквы с предложенным образ</w:t>
            </w:r>
            <w:r w:rsidRPr="0084192D">
              <w:rPr>
                <w:rFonts w:ascii="Times New Roman" w:hAnsi="Times New Roman"/>
                <w:color w:val="000000"/>
              </w:rPr>
              <w:softHyphen/>
              <w:t>цом; письменно отвечать на вопросы, контролиро</w:t>
            </w:r>
            <w:r w:rsidRPr="0084192D">
              <w:rPr>
                <w:rFonts w:ascii="Times New Roman" w:hAnsi="Times New Roman"/>
                <w:color w:val="000000"/>
              </w:rPr>
              <w:softHyphen/>
              <w:t>вать этапы своей работы, связно и ритмично пи</w:t>
            </w:r>
            <w:r w:rsidRPr="0084192D">
              <w:rPr>
                <w:rFonts w:ascii="Times New Roman" w:hAnsi="Times New Roman"/>
                <w:color w:val="000000"/>
              </w:rPr>
              <w:softHyphen/>
              <w:t>сать буквы и их соеди</w:t>
            </w:r>
            <w:r w:rsidRPr="0084192D">
              <w:rPr>
                <w:rFonts w:ascii="Times New Roman" w:hAnsi="Times New Roman"/>
                <w:color w:val="000000"/>
              </w:rPr>
              <w:softHyphen/>
              <w:t>нения в словах, работать по алгоритму</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учить са</w:t>
            </w:r>
            <w:r w:rsidRPr="0084192D">
              <w:rPr>
                <w:rFonts w:ascii="Times New Roman" w:hAnsi="Times New Roman"/>
                <w:color w:val="000000"/>
              </w:rPr>
              <w:softHyphen/>
              <w:t>мостоятельно выделять и фор</w:t>
            </w:r>
            <w:r w:rsidRPr="0084192D">
              <w:rPr>
                <w:rFonts w:ascii="Times New Roman" w:hAnsi="Times New Roman"/>
                <w:color w:val="000000"/>
              </w:rPr>
              <w:softHyphen/>
              <w:t>мулировать познавательную цель, контролировать и оцени</w:t>
            </w:r>
            <w:r w:rsidRPr="0084192D">
              <w:rPr>
                <w:rFonts w:ascii="Times New Roman" w:hAnsi="Times New Roman"/>
                <w:color w:val="000000"/>
              </w:rPr>
              <w:softHyphen/>
              <w:t>вать процесс и результат дея</w:t>
            </w:r>
            <w:r w:rsidRPr="0084192D">
              <w:rPr>
                <w:rFonts w:ascii="Times New Roman" w:hAnsi="Times New Roman"/>
                <w:color w:val="000000"/>
              </w:rPr>
              <w:softHyphen/>
              <w:t>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w:t>
            </w:r>
          </w:p>
        </w:tc>
        <w:tc>
          <w:tcPr>
            <w:tcW w:w="175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Социальная компетентность как готовность к решению мо</w:t>
            </w:r>
            <w:r w:rsidRPr="0084192D">
              <w:rPr>
                <w:rFonts w:ascii="Times New Roman" w:hAnsi="Times New Roman"/>
                <w:color w:val="000000"/>
              </w:rPr>
              <w:softHyphen/>
              <w:t>ральных дилемм, устойчивое сле</w:t>
            </w:r>
            <w:r w:rsidRPr="0084192D">
              <w:rPr>
                <w:rFonts w:ascii="Times New Roman" w:hAnsi="Times New Roman"/>
                <w:color w:val="000000"/>
              </w:rPr>
              <w:softHyphen/>
              <w:t>дование в пове</w:t>
            </w:r>
            <w:r w:rsidRPr="0084192D">
              <w:rPr>
                <w:rFonts w:ascii="Times New Roman" w:hAnsi="Times New Roman"/>
                <w:color w:val="000000"/>
              </w:rPr>
              <w:softHyphen/>
              <w:t>дении социаль</w:t>
            </w:r>
            <w:r w:rsidRPr="0084192D">
              <w:rPr>
                <w:rFonts w:ascii="Times New Roman" w:hAnsi="Times New Roman"/>
                <w:color w:val="000000"/>
              </w:rPr>
              <w:softHyphen/>
              <w:t>ным нормам</w:t>
            </w:r>
          </w:p>
        </w:tc>
      </w:tr>
      <w:tr w:rsidR="0084192D" w:rsidRPr="0084192D" w:rsidTr="0084192D">
        <w:trPr>
          <w:trHeight w:val="1526"/>
        </w:trPr>
        <w:tc>
          <w:tcPr>
            <w:tcW w:w="504"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54</w:t>
            </w:r>
          </w:p>
        </w:tc>
        <w:tc>
          <w:tcPr>
            <w:tcW w:w="610"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ва ч, обозна</w:t>
            </w:r>
            <w:r w:rsidRPr="0084192D">
              <w:rPr>
                <w:rFonts w:ascii="Times New Roman" w:hAnsi="Times New Roman"/>
                <w:color w:val="000000"/>
              </w:rPr>
              <w:softHyphen/>
              <w:t>чающая мяг</w:t>
            </w:r>
            <w:r w:rsidRPr="0084192D">
              <w:rPr>
                <w:rFonts w:ascii="Times New Roman" w:hAnsi="Times New Roman"/>
                <w:color w:val="000000"/>
              </w:rPr>
              <w:softHyphen/>
              <w:t xml:space="preserve">кий согласный звук. Слоги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p>
        </w:tc>
        <w:tc>
          <w:tcPr>
            <w:tcW w:w="2942"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похожи и чем отлича</w:t>
            </w:r>
            <w:r w:rsidRPr="0084192D">
              <w:rPr>
                <w:rFonts w:ascii="Times New Roman" w:hAnsi="Times New Roman"/>
                <w:color w:val="000000"/>
              </w:rPr>
              <w:softHyphen/>
              <w:t>ются печатная и письменная буквы ч? Чем отличается звук [ч'] от ранее изученных согласных звуков? Из каких элементов состоит буква ч?</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Цели: 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ч, </w:t>
            </w:r>
            <w:r w:rsidRPr="0084192D">
              <w:rPr>
                <w:rFonts w:ascii="Times New Roman" w:hAnsi="Times New Roman"/>
                <w:color w:val="000000"/>
              </w:rPr>
              <w:t>ритмично рас</w:t>
            </w:r>
            <w:r w:rsidRPr="0084192D">
              <w:rPr>
                <w:rFonts w:ascii="Times New Roman" w:hAnsi="Times New Roman"/>
                <w:color w:val="000000"/>
              </w:rPr>
              <w:softHyphen/>
              <w:t xml:space="preserve">полагать буквы на строке; формировать навык работы по алгоритму; познакомить с правилом написания слов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упраж</w:t>
            </w:r>
            <w:r w:rsidRPr="0084192D">
              <w:rPr>
                <w:rFonts w:ascii="Times New Roman" w:hAnsi="Times New Roman"/>
                <w:color w:val="000000"/>
              </w:rPr>
              <w:softHyphen/>
              <w:t>нять в списывании предло</w:t>
            </w:r>
            <w:r w:rsidRPr="0084192D">
              <w:rPr>
                <w:rFonts w:ascii="Times New Roman" w:hAnsi="Times New Roman"/>
                <w:color w:val="000000"/>
              </w:rPr>
              <w:softHyphen/>
              <w:t>жений с письменного текста; развивать орфографическую зоркость, творческое вообра</w:t>
            </w:r>
            <w:r w:rsidRPr="0084192D">
              <w:rPr>
                <w:rFonts w:ascii="Times New Roman" w:hAnsi="Times New Roman"/>
                <w:color w:val="000000"/>
              </w:rPr>
              <w:softHyphen/>
              <w:t>жение</w:t>
            </w:r>
          </w:p>
        </w:tc>
        <w:tc>
          <w:tcPr>
            <w:tcW w:w="1632"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мягкий непарный ши</w:t>
            </w:r>
            <w:r w:rsidRPr="0084192D">
              <w:rPr>
                <w:rFonts w:ascii="Times New Roman" w:hAnsi="Times New Roman"/>
                <w:color w:val="000000"/>
              </w:rPr>
              <w:softHyphen/>
              <w:t>пящий соглас</w:t>
            </w:r>
            <w:r w:rsidRPr="0084192D">
              <w:rPr>
                <w:rFonts w:ascii="Times New Roman" w:hAnsi="Times New Roman"/>
                <w:color w:val="000000"/>
              </w:rPr>
              <w:softHyphen/>
              <w:t>ный звук, пра</w:t>
            </w:r>
            <w:r w:rsidRPr="0084192D">
              <w:rPr>
                <w:rFonts w:ascii="Times New Roman" w:hAnsi="Times New Roman"/>
                <w:color w:val="000000"/>
              </w:rPr>
              <w:softHyphen/>
              <w:t xml:space="preserve">вописание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чу</w:t>
            </w:r>
          </w:p>
        </w:tc>
        <w:tc>
          <w:tcPr>
            <w:tcW w:w="2458"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 xml:space="preserve">научатся писать строчную букву </w:t>
            </w:r>
            <w:r w:rsidRPr="0084192D">
              <w:rPr>
                <w:rFonts w:ascii="Times New Roman" w:hAnsi="Times New Roman"/>
                <w:i/>
                <w:iCs/>
                <w:color w:val="000000"/>
              </w:rPr>
              <w:t xml:space="preserve">ч, </w:t>
            </w:r>
            <w:r w:rsidRPr="0084192D">
              <w:rPr>
                <w:rFonts w:ascii="Times New Roman" w:hAnsi="Times New Roman"/>
                <w:color w:val="000000"/>
              </w:rPr>
              <w:t xml:space="preserve">слова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b/>
                <w:bCs/>
                <w:color w:val="000000"/>
              </w:rPr>
              <w:t xml:space="preserve">Умения: </w:t>
            </w:r>
            <w:r w:rsidRPr="0084192D">
              <w:rPr>
                <w:rFonts w:ascii="Times New Roman" w:hAnsi="Times New Roman"/>
                <w:color w:val="000000"/>
              </w:rPr>
              <w:t>анализировать и записывать слоги и слова с изученными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буквами, списывать предложения, прове</w:t>
            </w:r>
            <w:r w:rsidRPr="0084192D">
              <w:rPr>
                <w:rFonts w:ascii="Times New Roman" w:hAnsi="Times New Roman"/>
                <w:color w:val="000000"/>
              </w:rPr>
              <w:softHyphen/>
              <w:t>рять написанное; со</w:t>
            </w:r>
            <w:r w:rsidRPr="0084192D">
              <w:rPr>
                <w:rFonts w:ascii="Times New Roman" w:hAnsi="Times New Roman"/>
                <w:color w:val="000000"/>
              </w:rPr>
              <w:softHyphen/>
              <w:t>блюдать гигиенические навыки письма (пра</w:t>
            </w:r>
            <w:r w:rsidRPr="0084192D">
              <w:rPr>
                <w:rFonts w:ascii="Times New Roman" w:hAnsi="Times New Roman"/>
                <w:color w:val="000000"/>
              </w:rPr>
              <w:softHyphen/>
              <w:t>вильная посадка, поло</w:t>
            </w:r>
            <w:r w:rsidRPr="0084192D">
              <w:rPr>
                <w:rFonts w:ascii="Times New Roman" w:hAnsi="Times New Roman"/>
                <w:color w:val="000000"/>
              </w:rPr>
              <w:softHyphen/>
              <w:t>жение тетради, ручки и т. д.)</w:t>
            </w:r>
          </w:p>
        </w:tc>
        <w:tc>
          <w:tcPr>
            <w:tcW w:w="3043" w:type="dxa"/>
            <w:vMerge w:val="restart"/>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самостоятельно создавать алгоритмы деятель</w:t>
            </w:r>
            <w:r w:rsidRPr="0084192D">
              <w:rPr>
                <w:rFonts w:ascii="Times New Roman" w:hAnsi="Times New Roman"/>
                <w:color w:val="000000"/>
              </w:rPr>
              <w:softHyphen/>
              <w:t xml:space="preserve">ности при решении проблем различного характера. </w:t>
            </w:r>
            <w:r w:rsidRPr="0084192D">
              <w:rPr>
                <w:rFonts w:ascii="Times New Roman" w:hAnsi="Times New Roman"/>
                <w:b/>
                <w:bCs/>
                <w:color w:val="000000"/>
              </w:rPr>
              <w:t xml:space="preserve">Познавательные: </w:t>
            </w:r>
            <w:r w:rsidRPr="0084192D">
              <w:rPr>
                <w:rFonts w:ascii="Times New Roman" w:hAnsi="Times New Roman"/>
                <w:color w:val="000000"/>
              </w:rPr>
              <w:t>ставить и формулировать проблемы,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строить рассуждения в фор</w:t>
            </w:r>
            <w:r w:rsidRPr="0084192D">
              <w:rPr>
                <w:rFonts w:ascii="Times New Roman" w:hAnsi="Times New Roman"/>
                <w:color w:val="000000"/>
              </w:rPr>
              <w:softHyphen/>
              <w:t>ме связи простых суждений об объекте.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 определять общую цель и пути ее дости</w:t>
            </w:r>
            <w:r w:rsidRPr="0084192D">
              <w:rPr>
                <w:rFonts w:ascii="Times New Roman" w:hAnsi="Times New Roman"/>
                <w:color w:val="000000"/>
              </w:rPr>
              <w:softHyphen/>
              <w:t>жения</w:t>
            </w:r>
          </w:p>
        </w:tc>
        <w:tc>
          <w:tcPr>
            <w:tcW w:w="1758" w:type="dxa"/>
            <w:gridSpan w:val="2"/>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соб</w:t>
            </w:r>
            <w:r w:rsidRPr="0084192D">
              <w:rPr>
                <w:rFonts w:ascii="Times New Roman" w:hAnsi="Times New Roman"/>
                <w:color w:val="000000"/>
              </w:rPr>
              <w:softHyphen/>
              <w:t>ственной ответ</w:t>
            </w:r>
            <w:r w:rsidRPr="0084192D">
              <w:rPr>
                <w:rFonts w:ascii="Times New Roman" w:hAnsi="Times New Roman"/>
                <w:color w:val="000000"/>
              </w:rPr>
              <w:softHyphen/>
              <w:t>ственности за общее благо</w:t>
            </w:r>
            <w:r w:rsidRPr="0084192D">
              <w:rPr>
                <w:rFonts w:ascii="Times New Roman" w:hAnsi="Times New Roman"/>
                <w:color w:val="000000"/>
              </w:rPr>
              <w:softHyphen/>
              <w:t>получие</w:t>
            </w:r>
          </w:p>
        </w:tc>
      </w:tr>
      <w:tr w:rsidR="0084192D" w:rsidRPr="0084192D" w:rsidTr="0084192D">
        <w:trPr>
          <w:gridAfter w:val="1"/>
          <w:wAfter w:w="6" w:type="dxa"/>
          <w:trHeight w:val="3360"/>
        </w:trPr>
        <w:tc>
          <w:tcPr>
            <w:tcW w:w="504"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610"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1541"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2942"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1632"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2458" w:type="dxa"/>
            <w:gridSpan w:val="2"/>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3043" w:type="dxa"/>
            <w:vMerge/>
            <w:tcBorders>
              <w:top w:val="single" w:sz="6" w:space="0" w:color="auto"/>
              <w:left w:val="single" w:sz="6" w:space="0" w:color="auto"/>
              <w:bottom w:val="single" w:sz="6" w:space="0" w:color="auto"/>
              <w:right w:val="single" w:sz="6" w:space="0" w:color="auto"/>
            </w:tcBorders>
            <w:vAlign w:val="center"/>
          </w:tcPr>
          <w:p w:rsidR="0084192D" w:rsidRPr="0084192D" w:rsidRDefault="0084192D" w:rsidP="0084192D">
            <w:pPr>
              <w:spacing w:after="0" w:line="240" w:lineRule="auto"/>
              <w:rPr>
                <w:rFonts w:ascii="Times New Roman" w:hAnsi="Times New Roman"/>
                <w:sz w:val="24"/>
                <w:szCs w:val="24"/>
              </w:rPr>
            </w:pPr>
          </w:p>
        </w:tc>
        <w:tc>
          <w:tcPr>
            <w:tcW w:w="1752"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r w:rsidR="0084192D" w:rsidRPr="0084192D" w:rsidTr="0084192D">
        <w:trPr>
          <w:gridAfter w:val="1"/>
          <w:wAfter w:w="6" w:type="dxa"/>
          <w:trHeight w:val="5582"/>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lastRenderedPageBreak/>
              <w:t>55</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Ч, </w:t>
            </w:r>
            <w:r w:rsidRPr="0084192D">
              <w:rPr>
                <w:rFonts w:ascii="Times New Roman" w:hAnsi="Times New Roman"/>
                <w:color w:val="000000"/>
              </w:rPr>
              <w:t>обозна</w:t>
            </w:r>
            <w:r w:rsidRPr="0084192D">
              <w:rPr>
                <w:rFonts w:ascii="Times New Roman" w:hAnsi="Times New Roman"/>
                <w:color w:val="000000"/>
              </w:rPr>
              <w:softHyphen/>
              <w:t>чающая мяг</w:t>
            </w:r>
            <w:r w:rsidRPr="0084192D">
              <w:rPr>
                <w:rFonts w:ascii="Times New Roman" w:hAnsi="Times New Roman"/>
                <w:color w:val="000000"/>
              </w:rPr>
              <w:softHyphen/>
              <w:t xml:space="preserve">кий согласный звук. Слоги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чу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 различить среди соглас</w:t>
            </w:r>
            <w:r w:rsidRPr="0084192D">
              <w:rPr>
                <w:rFonts w:ascii="Times New Roman" w:hAnsi="Times New Roman"/>
                <w:color w:val="000000"/>
              </w:rPr>
              <w:softHyphen/>
              <w:t>ных звуков шипящие звуки? Какими буквами обозначают</w:t>
            </w:r>
            <w:r w:rsidRPr="0084192D">
              <w:rPr>
                <w:rFonts w:ascii="Times New Roman" w:hAnsi="Times New Roman"/>
                <w:color w:val="000000"/>
              </w:rPr>
              <w:softHyphen/>
              <w:t>ся шипящие звуки на письме? Цели: учить писать заглав</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Ч,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закреплять умения грамотно использо</w:t>
            </w:r>
            <w:r w:rsidRPr="0084192D">
              <w:rPr>
                <w:rFonts w:ascii="Times New Roman" w:hAnsi="Times New Roman"/>
                <w:color w:val="000000"/>
              </w:rPr>
              <w:softHyphen/>
              <w:t>вать знания о правиле напи</w:t>
            </w:r>
            <w:r w:rsidRPr="0084192D">
              <w:rPr>
                <w:rFonts w:ascii="Times New Roman" w:hAnsi="Times New Roman"/>
                <w:color w:val="000000"/>
              </w:rPr>
              <w:softHyphen/>
              <w:t xml:space="preserve">сания слов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списывать предложения с письменного и печатного текста; развивать орфографи</w:t>
            </w:r>
            <w:r w:rsidRPr="0084192D">
              <w:rPr>
                <w:rFonts w:ascii="Times New Roman" w:hAnsi="Times New Roman"/>
                <w:color w:val="000000"/>
              </w:rPr>
              <w:softHyphen/>
              <w:t>ческую зоркость, творческое воображение</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мягкий непарный ши</w:t>
            </w:r>
            <w:r w:rsidRPr="0084192D">
              <w:rPr>
                <w:rFonts w:ascii="Times New Roman" w:hAnsi="Times New Roman"/>
                <w:color w:val="000000"/>
              </w:rPr>
              <w:softHyphen/>
              <w:t>пящий соглас</w:t>
            </w:r>
            <w:r w:rsidRPr="0084192D">
              <w:rPr>
                <w:rFonts w:ascii="Times New Roman" w:hAnsi="Times New Roman"/>
                <w:color w:val="000000"/>
              </w:rPr>
              <w:softHyphen/>
              <w:t>ный звук, пра</w:t>
            </w:r>
            <w:r w:rsidRPr="0084192D">
              <w:rPr>
                <w:rFonts w:ascii="Times New Roman" w:hAnsi="Times New Roman"/>
                <w:color w:val="000000"/>
              </w:rPr>
              <w:softHyphen/>
              <w:t xml:space="preserve">вописание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творчество А. П. Гайдара, пословицы</w:t>
            </w:r>
          </w:p>
        </w:tc>
        <w:tc>
          <w:tcPr>
            <w:tcW w:w="245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букву </w:t>
            </w:r>
            <w:r w:rsidRPr="0084192D">
              <w:rPr>
                <w:rFonts w:ascii="Times New Roman" w:hAnsi="Times New Roman"/>
                <w:i/>
                <w:iCs/>
                <w:color w:val="000000"/>
              </w:rPr>
              <w:t xml:space="preserve">Ч, </w:t>
            </w:r>
            <w:r w:rsidRPr="0084192D">
              <w:rPr>
                <w:rFonts w:ascii="Times New Roman" w:hAnsi="Times New Roman"/>
                <w:color w:val="000000"/>
              </w:rPr>
              <w:t>правильно располагать буквы и их соединения, сравнивать собственные буквы с предложенным об</w:t>
            </w:r>
            <w:r w:rsidRPr="0084192D">
              <w:rPr>
                <w:rFonts w:ascii="Times New Roman" w:hAnsi="Times New Roman"/>
                <w:color w:val="000000"/>
              </w:rPr>
              <w:softHyphen/>
              <w:t>разцом.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 xml:space="preserve">употреблять изученные правила письма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списывать с пе</w:t>
            </w:r>
            <w:r w:rsidRPr="0084192D">
              <w:rPr>
                <w:rFonts w:ascii="Times New Roman" w:hAnsi="Times New Roman"/>
                <w:color w:val="000000"/>
              </w:rPr>
              <w:softHyphen/>
              <w:t>чатного текста, записы</w:t>
            </w:r>
            <w:r w:rsidRPr="0084192D">
              <w:rPr>
                <w:rFonts w:ascii="Times New Roman" w:hAnsi="Times New Roman"/>
                <w:color w:val="000000"/>
              </w:rPr>
              <w:softHyphen/>
              <w:t>вать под диктовку слова и предложения, контро</w:t>
            </w:r>
            <w:r w:rsidRPr="0084192D">
              <w:rPr>
                <w:rFonts w:ascii="Times New Roman" w:hAnsi="Times New Roman"/>
                <w:color w:val="000000"/>
              </w:rPr>
              <w:softHyphen/>
              <w:t>лировать этапы своей работы; соблюдать ги</w:t>
            </w:r>
            <w:r w:rsidRPr="0084192D">
              <w:rPr>
                <w:rFonts w:ascii="Times New Roman" w:hAnsi="Times New Roman"/>
                <w:color w:val="000000"/>
              </w:rPr>
              <w:softHyphen/>
              <w:t>гиенические навыки письма (правильная по</w:t>
            </w:r>
            <w:r w:rsidRPr="0084192D">
              <w:rPr>
                <w:rFonts w:ascii="Times New Roman" w:hAnsi="Times New Roman"/>
                <w:color w:val="000000"/>
              </w:rPr>
              <w:softHyphen/>
              <w:t>садка, положение тетра</w:t>
            </w:r>
            <w:r w:rsidRPr="0084192D">
              <w:rPr>
                <w:rFonts w:ascii="Times New Roman" w:hAnsi="Times New Roman"/>
                <w:color w:val="000000"/>
              </w:rPr>
              <w:softHyphen/>
              <w:t>ди, ручки и т. д.)</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Регулятивные: преобразовы</w:t>
            </w:r>
            <w:r w:rsidRPr="0084192D">
              <w:rPr>
                <w:rFonts w:ascii="Times New Roman" w:hAnsi="Times New Roman"/>
                <w:color w:val="000000"/>
              </w:rPr>
              <w:softHyphen/>
              <w:t>вать практическую задачу в познавательную, предвос</w:t>
            </w:r>
            <w:r w:rsidRPr="0084192D">
              <w:rPr>
                <w:rFonts w:ascii="Times New Roman" w:hAnsi="Times New Roman"/>
                <w:color w:val="000000"/>
              </w:rPr>
              <w:softHyphen/>
              <w:t xml:space="preserve">хищать результат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искать и выделять необходимую информацию из рисунков и схем, пользо</w:t>
            </w:r>
            <w:r w:rsidRPr="0084192D">
              <w:rPr>
                <w:rFonts w:ascii="Times New Roman" w:hAnsi="Times New Roman"/>
                <w:color w:val="000000"/>
              </w:rPr>
              <w:softHyphen/>
              <w:t>ваться знаками, символами, приведенными в учебной литературе.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форму</w:t>
            </w:r>
            <w:r w:rsidRPr="0084192D">
              <w:rPr>
                <w:rFonts w:ascii="Times New Roman" w:hAnsi="Times New Roman"/>
                <w:color w:val="000000"/>
              </w:rPr>
              <w:softHyphen/>
              <w:t>лировать собственное мнение и позицию, задавать вопросы; соблюдать простейшие нормы речевого этикета: здороваться, прощаться, благодарить</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соб</w:t>
            </w:r>
            <w:r w:rsidRPr="0084192D">
              <w:rPr>
                <w:rFonts w:ascii="Times New Roman" w:hAnsi="Times New Roman"/>
                <w:color w:val="000000"/>
              </w:rPr>
              <w:softHyphen/>
              <w:t>ственной ответ</w:t>
            </w:r>
            <w:r w:rsidRPr="0084192D">
              <w:rPr>
                <w:rFonts w:ascii="Times New Roman" w:hAnsi="Times New Roman"/>
                <w:color w:val="000000"/>
              </w:rPr>
              <w:softHyphen/>
              <w:t>ственности за общее благо</w:t>
            </w:r>
            <w:r w:rsidRPr="0084192D">
              <w:rPr>
                <w:rFonts w:ascii="Times New Roman" w:hAnsi="Times New Roman"/>
                <w:color w:val="000000"/>
              </w:rPr>
              <w:softHyphen/>
              <w:t xml:space="preserve">получие, </w:t>
            </w:r>
            <w:proofErr w:type="spellStart"/>
            <w:r w:rsidRPr="0084192D">
              <w:rPr>
                <w:rFonts w:ascii="Times New Roman" w:hAnsi="Times New Roman"/>
                <w:color w:val="000000"/>
              </w:rPr>
              <w:t>сфор-мированность</w:t>
            </w:r>
            <w:proofErr w:type="spellEnd"/>
            <w:r w:rsidRPr="0084192D">
              <w:rPr>
                <w:rFonts w:ascii="Times New Roman" w:hAnsi="Times New Roman"/>
                <w:color w:val="000000"/>
              </w:rPr>
              <w:t xml:space="preserve"> самооценки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4A0"/>
      </w:tblPr>
      <w:tblGrid>
        <w:gridCol w:w="504"/>
        <w:gridCol w:w="605"/>
        <w:gridCol w:w="1541"/>
        <w:gridCol w:w="2938"/>
        <w:gridCol w:w="1637"/>
        <w:gridCol w:w="2448"/>
        <w:gridCol w:w="3043"/>
        <w:gridCol w:w="1747"/>
      </w:tblGrid>
      <w:tr w:rsidR="0084192D" w:rsidRPr="0084192D" w:rsidTr="0084192D">
        <w:trPr>
          <w:trHeight w:val="5299"/>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lastRenderedPageBreak/>
              <w:t>56</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r w:rsidRPr="0084192D">
              <w:rPr>
                <w:rFonts w:ascii="Times New Roman" w:hAnsi="Times New Roman"/>
                <w:color w:val="000000"/>
              </w:rPr>
              <w:t xml:space="preserve">Строчная и прописная буквы </w:t>
            </w:r>
            <w:r w:rsidRPr="0084192D">
              <w:rPr>
                <w:rFonts w:ascii="Times New Roman" w:hAnsi="Times New Roman"/>
                <w:i/>
                <w:iCs/>
                <w:color w:val="000000"/>
              </w:rPr>
              <w:t xml:space="preserve">ч, Ч. </w:t>
            </w:r>
            <w:r w:rsidRPr="0084192D">
              <w:rPr>
                <w:rFonts w:ascii="Times New Roman" w:hAnsi="Times New Roman"/>
                <w:color w:val="000000"/>
              </w:rPr>
              <w:t xml:space="preserve">Сочетания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iCs/>
                <w:color w:val="000000"/>
              </w:rPr>
              <w:t>Повторение, закрепление</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написание гласных букв после шипящих надо запомнить?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слова и предложения с изученной буквой; выполнять слоговой и звукобуквенный анализ слов; формировать навык правописания слов с сочета</w:t>
            </w:r>
            <w:r w:rsidRPr="0084192D">
              <w:rPr>
                <w:rFonts w:ascii="Times New Roman" w:hAnsi="Times New Roman"/>
                <w:color w:val="000000"/>
              </w:rPr>
              <w:softHyphen/>
              <w:t xml:space="preserve">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развивать орфо</w:t>
            </w:r>
            <w:r w:rsidRPr="0084192D">
              <w:rPr>
                <w:rFonts w:ascii="Times New Roman" w:hAnsi="Times New Roman"/>
                <w:color w:val="000000"/>
              </w:rPr>
              <w:softHyphen/>
              <w:t>графическую зоркость, твор</w:t>
            </w:r>
            <w:r w:rsidRPr="0084192D">
              <w:rPr>
                <w:rFonts w:ascii="Times New Roman" w:hAnsi="Times New Roman"/>
                <w:color w:val="000000"/>
              </w:rPr>
              <w:softHyphen/>
              <w:t>ческое воображение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мягкий непарный ши</w:t>
            </w:r>
            <w:r w:rsidRPr="0084192D">
              <w:rPr>
                <w:rFonts w:ascii="Times New Roman" w:hAnsi="Times New Roman"/>
                <w:color w:val="000000"/>
              </w:rPr>
              <w:softHyphen/>
              <w:t>пящий соглас</w:t>
            </w:r>
            <w:r w:rsidRPr="0084192D">
              <w:rPr>
                <w:rFonts w:ascii="Times New Roman" w:hAnsi="Times New Roman"/>
                <w:color w:val="000000"/>
              </w:rPr>
              <w:softHyphen/>
              <w:t>ный звук. Пра</w:t>
            </w:r>
            <w:r w:rsidRPr="0084192D">
              <w:rPr>
                <w:rFonts w:ascii="Times New Roman" w:hAnsi="Times New Roman"/>
                <w:color w:val="000000"/>
              </w:rPr>
              <w:softHyphen/>
              <w:t xml:space="preserve">вописание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ребусы</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пра</w:t>
            </w:r>
            <w:r w:rsidRPr="0084192D">
              <w:rPr>
                <w:rFonts w:ascii="Times New Roman" w:hAnsi="Times New Roman"/>
                <w:color w:val="000000"/>
              </w:rPr>
              <w:softHyphen/>
              <w:t>вильно располагать бук</w:t>
            </w:r>
            <w:r w:rsidRPr="0084192D">
              <w:rPr>
                <w:rFonts w:ascii="Times New Roman" w:hAnsi="Times New Roman"/>
                <w:color w:val="000000"/>
              </w:rPr>
              <w:softHyphen/>
              <w:t>вы и их соединения, сравнивать собственные буквы с предложенным образцом.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выполнять звукобуквенный анализ слов, употреблять изу</w:t>
            </w:r>
            <w:r w:rsidRPr="0084192D">
              <w:rPr>
                <w:rFonts w:ascii="Times New Roman" w:hAnsi="Times New Roman"/>
                <w:color w:val="000000"/>
              </w:rPr>
              <w:softHyphen/>
              <w:t xml:space="preserve">ченные правила письма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списывать с печатного текста, употребляя изу</w:t>
            </w:r>
            <w:r w:rsidRPr="0084192D">
              <w:rPr>
                <w:rFonts w:ascii="Times New Roman" w:hAnsi="Times New Roman"/>
                <w:color w:val="000000"/>
              </w:rPr>
              <w:softHyphen/>
              <w:t>ченные буквы;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Внутренняя по</w:t>
            </w:r>
            <w:r w:rsidRPr="0084192D">
              <w:rPr>
                <w:rFonts w:ascii="Times New Roman" w:hAnsi="Times New Roman"/>
                <w:color w:val="000000"/>
              </w:rPr>
              <w:softHyphen/>
              <w:t>зиция школь</w:t>
            </w:r>
            <w:r w:rsidRPr="0084192D">
              <w:rPr>
                <w:rFonts w:ascii="Times New Roman" w:hAnsi="Times New Roman"/>
                <w:color w:val="000000"/>
              </w:rPr>
              <w:softHyphen/>
              <w:t>ника на основе положительно</w:t>
            </w:r>
            <w:r w:rsidRPr="0084192D">
              <w:rPr>
                <w:rFonts w:ascii="Times New Roman" w:hAnsi="Times New Roman"/>
                <w:color w:val="000000"/>
              </w:rPr>
              <w:softHyphen/>
              <w:t>го отношения к школе, адек</w:t>
            </w:r>
            <w:r w:rsidRPr="0084192D">
              <w:rPr>
                <w:rFonts w:ascii="Times New Roman" w:hAnsi="Times New Roman"/>
                <w:color w:val="000000"/>
              </w:rPr>
              <w:softHyphen/>
              <w:t>ватное воспри</w:t>
            </w:r>
            <w:r w:rsidRPr="0084192D">
              <w:rPr>
                <w:rFonts w:ascii="Times New Roman" w:hAnsi="Times New Roman"/>
                <w:color w:val="000000"/>
              </w:rPr>
              <w:softHyphen/>
              <w:t>ятие предложе</w:t>
            </w:r>
            <w:r w:rsidRPr="0084192D">
              <w:rPr>
                <w:rFonts w:ascii="Times New Roman" w:hAnsi="Times New Roman"/>
                <w:color w:val="000000"/>
              </w:rPr>
              <w:softHyphen/>
              <w:t>ний учителя, товарищей по исправлению допущенных ошибок</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r w:rsidR="0084192D" w:rsidRPr="0084192D" w:rsidTr="0084192D">
        <w:trPr>
          <w:trHeight w:val="3634"/>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57</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Буква </w:t>
            </w:r>
            <w:r w:rsidRPr="0084192D">
              <w:rPr>
                <w:rFonts w:ascii="Times New Roman" w:hAnsi="Times New Roman"/>
                <w:i/>
                <w:iCs/>
                <w:color w:val="000000"/>
              </w:rPr>
              <w:t xml:space="preserve">ь </w:t>
            </w:r>
            <w:r w:rsidRPr="0084192D">
              <w:rPr>
                <w:rFonts w:ascii="Times New Roman" w:hAnsi="Times New Roman"/>
                <w:color w:val="000000"/>
              </w:rPr>
              <w:t>(мяг</w:t>
            </w:r>
            <w:r w:rsidRPr="0084192D">
              <w:rPr>
                <w:rFonts w:ascii="Times New Roman" w:hAnsi="Times New Roman"/>
                <w:color w:val="000000"/>
              </w:rPr>
              <w:softHyphen/>
              <w:t>кий знак). Мягкий знак как показатель мягкости со</w:t>
            </w:r>
            <w:r w:rsidRPr="0084192D">
              <w:rPr>
                <w:rFonts w:ascii="Times New Roman" w:hAnsi="Times New Roman"/>
                <w:color w:val="000000"/>
              </w:rPr>
              <w:softHyphen/>
              <w:t xml:space="preserve">гласного звука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Какие буквы пишутся после букв, обозначающих мягкие согласные звуки? </w:t>
            </w:r>
            <w:r w:rsidRPr="0084192D">
              <w:rPr>
                <w:rFonts w:ascii="Times New Roman" w:hAnsi="Times New Roman"/>
                <w:b/>
                <w:bCs/>
                <w:color w:val="000000"/>
              </w:rPr>
              <w:t xml:space="preserve">Цели: </w:t>
            </w:r>
            <w:r w:rsidRPr="0084192D">
              <w:rPr>
                <w:rFonts w:ascii="Times New Roman" w:hAnsi="Times New Roman"/>
                <w:color w:val="000000"/>
              </w:rPr>
              <w:t xml:space="preserve">учить писать букву </w:t>
            </w:r>
            <w:r w:rsidRPr="0084192D">
              <w:rPr>
                <w:rFonts w:ascii="Times New Roman" w:hAnsi="Times New Roman"/>
                <w:i/>
                <w:iCs/>
                <w:color w:val="000000"/>
              </w:rPr>
              <w:t xml:space="preserve">ь, </w:t>
            </w:r>
            <w:r w:rsidRPr="0084192D">
              <w:rPr>
                <w:rFonts w:ascii="Times New Roman" w:hAnsi="Times New Roman"/>
                <w:color w:val="000000"/>
              </w:rPr>
              <w:t>проводить фонетический раз</w:t>
            </w:r>
            <w:r w:rsidRPr="0084192D">
              <w:rPr>
                <w:rFonts w:ascii="Times New Roman" w:hAnsi="Times New Roman"/>
                <w:color w:val="000000"/>
              </w:rPr>
              <w:softHyphen/>
              <w:t xml:space="preserve">бор слов с </w:t>
            </w:r>
            <w:r w:rsidRPr="0084192D">
              <w:rPr>
                <w:rFonts w:ascii="Times New Roman" w:hAnsi="Times New Roman"/>
                <w:i/>
                <w:iCs/>
                <w:color w:val="000000"/>
              </w:rPr>
              <w:t xml:space="preserve">ь; </w:t>
            </w:r>
            <w:r w:rsidRPr="0084192D">
              <w:rPr>
                <w:rFonts w:ascii="Times New Roman" w:hAnsi="Times New Roman"/>
                <w:color w:val="000000"/>
              </w:rPr>
              <w:t>показать роль мягкого знака в слове; раз</w:t>
            </w:r>
            <w:r w:rsidRPr="0084192D">
              <w:rPr>
                <w:rFonts w:ascii="Times New Roman" w:hAnsi="Times New Roman"/>
                <w:color w:val="000000"/>
              </w:rPr>
              <w:softHyphen/>
              <w:t>вивать умение различать на слух и зрительно слова с мягким согласным на кон</w:t>
            </w:r>
            <w:r w:rsidRPr="0084192D">
              <w:rPr>
                <w:rFonts w:ascii="Times New Roman" w:hAnsi="Times New Roman"/>
                <w:color w:val="000000"/>
              </w:rPr>
              <w:softHyphen/>
              <w:t>це; учить воспитывать лю</w:t>
            </w:r>
            <w:r w:rsidRPr="0084192D">
              <w:rPr>
                <w:rFonts w:ascii="Times New Roman" w:hAnsi="Times New Roman"/>
                <w:color w:val="000000"/>
              </w:rPr>
              <w:softHyphen/>
              <w:t>бовь к природе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Мягкий знак как показатель мягкости, звука не обозначает</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букву </w:t>
            </w:r>
            <w:r w:rsidRPr="0084192D">
              <w:rPr>
                <w:rFonts w:ascii="Times New Roman" w:hAnsi="Times New Roman"/>
                <w:i/>
                <w:iCs/>
                <w:color w:val="000000"/>
              </w:rPr>
              <w:t xml:space="preserve">ь, </w:t>
            </w:r>
            <w:r w:rsidRPr="0084192D">
              <w:rPr>
                <w:rFonts w:ascii="Times New Roman" w:hAnsi="Times New Roman"/>
                <w:color w:val="000000"/>
              </w:rPr>
              <w:t xml:space="preserve">писать слова с </w:t>
            </w:r>
            <w:r w:rsidRPr="0084192D">
              <w:rPr>
                <w:rFonts w:ascii="Times New Roman" w:hAnsi="Times New Roman"/>
                <w:i/>
                <w:iCs/>
                <w:color w:val="000000"/>
              </w:rPr>
              <w:t xml:space="preserve">ь, </w:t>
            </w:r>
            <w:r w:rsidRPr="0084192D">
              <w:rPr>
                <w:rFonts w:ascii="Times New Roman" w:hAnsi="Times New Roman"/>
                <w:color w:val="000000"/>
              </w:rPr>
              <w:t>различать на слух и зрительно слова с мягким соглас</w:t>
            </w:r>
            <w:r w:rsidRPr="0084192D">
              <w:rPr>
                <w:rFonts w:ascii="Times New Roman" w:hAnsi="Times New Roman"/>
                <w:color w:val="000000"/>
              </w:rPr>
              <w:softHyphen/>
              <w:t>ным на конце, прово</w:t>
            </w:r>
            <w:r w:rsidRPr="0084192D">
              <w:rPr>
                <w:rFonts w:ascii="Times New Roman" w:hAnsi="Times New Roman"/>
                <w:color w:val="000000"/>
              </w:rPr>
              <w:softHyphen/>
              <w:t xml:space="preserve">дить фонетический разбор слов с </w:t>
            </w:r>
            <w:r w:rsidRPr="0084192D">
              <w:rPr>
                <w:rFonts w:ascii="Times New Roman" w:hAnsi="Times New Roman"/>
                <w:b/>
                <w:bCs/>
                <w:i/>
                <w:iCs/>
                <w:color w:val="000000"/>
              </w:rPr>
              <w:t xml:space="preserve">ь. </w:t>
            </w:r>
            <w:r w:rsidRPr="0084192D">
              <w:rPr>
                <w:rFonts w:ascii="Times New Roman" w:hAnsi="Times New Roman"/>
                <w:b/>
                <w:bCs/>
                <w:color w:val="000000"/>
              </w:rPr>
              <w:t xml:space="preserve">Умения: </w:t>
            </w:r>
            <w:r w:rsidRPr="0084192D">
              <w:rPr>
                <w:rFonts w:ascii="Times New Roman" w:hAnsi="Times New Roman"/>
                <w:color w:val="000000"/>
              </w:rPr>
              <w:t>выполнять звукобуквенный анализ слов, связно и ритмично писать буквы и их со</w:t>
            </w:r>
            <w:r w:rsidRPr="0084192D">
              <w:rPr>
                <w:rFonts w:ascii="Times New Roman" w:hAnsi="Times New Roman"/>
                <w:color w:val="000000"/>
              </w:rPr>
              <w:softHyphen/>
              <w:t>единения в словах</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рефлексия способов и условий действий;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форму</w:t>
            </w:r>
            <w:r w:rsidRPr="0084192D">
              <w:rPr>
                <w:rFonts w:ascii="Times New Roman" w:hAnsi="Times New Roman"/>
                <w:color w:val="000000"/>
              </w:rPr>
              <w:softHyphen/>
              <w:t>лировать собственное мнение и позицию, строить монологи</w:t>
            </w:r>
            <w:r w:rsidRPr="0084192D">
              <w:rPr>
                <w:rFonts w:ascii="Times New Roman" w:hAnsi="Times New Roman"/>
                <w:color w:val="000000"/>
              </w:rPr>
              <w:softHyphen/>
              <w:t>ческое высказывание</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 осознание ответ</w:t>
            </w:r>
            <w:r w:rsidRPr="0084192D">
              <w:rPr>
                <w:rFonts w:ascii="Times New Roman" w:hAnsi="Times New Roman"/>
                <w:color w:val="000000"/>
              </w:rPr>
              <w:softHyphen/>
              <w:t>ственности че</w:t>
            </w:r>
            <w:r w:rsidRPr="0084192D">
              <w:rPr>
                <w:rFonts w:ascii="Times New Roman" w:hAnsi="Times New Roman"/>
                <w:color w:val="000000"/>
              </w:rPr>
              <w:softHyphen/>
              <w:t>ловека за общее благополучие</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4A0"/>
      </w:tblPr>
      <w:tblGrid>
        <w:gridCol w:w="499"/>
        <w:gridCol w:w="614"/>
        <w:gridCol w:w="1536"/>
        <w:gridCol w:w="2942"/>
        <w:gridCol w:w="1637"/>
        <w:gridCol w:w="2448"/>
        <w:gridCol w:w="3038"/>
        <w:gridCol w:w="1752"/>
      </w:tblGrid>
      <w:tr w:rsidR="0084192D" w:rsidRPr="0084192D" w:rsidTr="0084192D">
        <w:trPr>
          <w:trHeight w:val="3806"/>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58</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Буква </w:t>
            </w:r>
            <w:r w:rsidRPr="0084192D">
              <w:rPr>
                <w:rFonts w:ascii="Times New Roman" w:hAnsi="Times New Roman"/>
                <w:i/>
                <w:iCs/>
                <w:color w:val="000000"/>
              </w:rPr>
              <w:t xml:space="preserve">ь </w:t>
            </w:r>
            <w:r w:rsidRPr="0084192D">
              <w:rPr>
                <w:rFonts w:ascii="Times New Roman" w:hAnsi="Times New Roman"/>
                <w:color w:val="000000"/>
              </w:rPr>
              <w:t>(мяг</w:t>
            </w:r>
            <w:r w:rsidRPr="0084192D">
              <w:rPr>
                <w:rFonts w:ascii="Times New Roman" w:hAnsi="Times New Roman"/>
                <w:color w:val="000000"/>
              </w:rPr>
              <w:softHyphen/>
              <w:t>кий знак). Мягкий знак как показатель мягкости со</w:t>
            </w:r>
            <w:r w:rsidRPr="0084192D">
              <w:rPr>
                <w:rFonts w:ascii="Times New Roman" w:hAnsi="Times New Roman"/>
                <w:color w:val="000000"/>
              </w:rPr>
              <w:softHyphen/>
              <w:t xml:space="preserve">гласного звука, буква ь в середине слова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Какую работу выполняет в слове буква ь? </w:t>
            </w:r>
            <w:r w:rsidRPr="0084192D">
              <w:rPr>
                <w:rFonts w:ascii="Times New Roman" w:hAnsi="Times New Roman"/>
                <w:b/>
                <w:bCs/>
                <w:color w:val="000000"/>
              </w:rPr>
              <w:t xml:space="preserve">Цели: </w:t>
            </w:r>
            <w:r w:rsidRPr="0084192D">
              <w:rPr>
                <w:rFonts w:ascii="Times New Roman" w:hAnsi="Times New Roman"/>
                <w:color w:val="000000"/>
              </w:rPr>
              <w:t>совершенствовать умение обозначать мягкость согласного мягким знаком; развивать умение различать на слух и зрительно слова с мягким согласным на кон</w:t>
            </w:r>
            <w:r w:rsidRPr="0084192D">
              <w:rPr>
                <w:rFonts w:ascii="Times New Roman" w:hAnsi="Times New Roman"/>
                <w:color w:val="000000"/>
              </w:rPr>
              <w:softHyphen/>
              <w:t>це; учить проводить фонети</w:t>
            </w:r>
            <w:r w:rsidRPr="0084192D">
              <w:rPr>
                <w:rFonts w:ascii="Times New Roman" w:hAnsi="Times New Roman"/>
                <w:color w:val="000000"/>
              </w:rPr>
              <w:softHyphen/>
              <w:t xml:space="preserve">ческий разбор слов с </w:t>
            </w:r>
            <w:r w:rsidRPr="0084192D">
              <w:rPr>
                <w:rFonts w:ascii="Times New Roman" w:hAnsi="Times New Roman"/>
                <w:i/>
                <w:iCs/>
                <w:color w:val="000000"/>
              </w:rPr>
              <w:t xml:space="preserve">ь; </w:t>
            </w:r>
            <w:r w:rsidRPr="0084192D">
              <w:rPr>
                <w:rFonts w:ascii="Times New Roman" w:hAnsi="Times New Roman"/>
                <w:color w:val="000000"/>
              </w:rPr>
              <w:t>вос</w:t>
            </w:r>
            <w:r w:rsidRPr="0084192D">
              <w:rPr>
                <w:rFonts w:ascii="Times New Roman" w:hAnsi="Times New Roman"/>
                <w:color w:val="000000"/>
              </w:rPr>
              <w:softHyphen/>
              <w:t>питывать любовь к природе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Мягкий знак как показатель мягкости, звука не обозначает;  • одушевленные и неодушевлен</w:t>
            </w:r>
            <w:r w:rsidRPr="0084192D">
              <w:rPr>
                <w:rFonts w:ascii="Times New Roman" w:hAnsi="Times New Roman"/>
                <w:color w:val="000000"/>
              </w:rPr>
              <w:softHyphen/>
              <w:t>ные предметы</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слова с </w:t>
            </w:r>
            <w:r w:rsidRPr="0084192D">
              <w:rPr>
                <w:rFonts w:ascii="Times New Roman" w:hAnsi="Times New Roman"/>
                <w:i/>
                <w:iCs/>
                <w:color w:val="000000"/>
              </w:rPr>
              <w:t xml:space="preserve">ь, </w:t>
            </w:r>
            <w:r w:rsidRPr="0084192D">
              <w:rPr>
                <w:rFonts w:ascii="Times New Roman" w:hAnsi="Times New Roman"/>
                <w:color w:val="000000"/>
              </w:rPr>
              <w:t>объяс</w:t>
            </w:r>
            <w:r w:rsidRPr="0084192D">
              <w:rPr>
                <w:rFonts w:ascii="Times New Roman" w:hAnsi="Times New Roman"/>
                <w:color w:val="000000"/>
              </w:rPr>
              <w:softHyphen/>
              <w:t>нять функцию ь, разли</w:t>
            </w:r>
            <w:r w:rsidRPr="0084192D">
              <w:rPr>
                <w:rFonts w:ascii="Times New Roman" w:hAnsi="Times New Roman"/>
                <w:color w:val="000000"/>
              </w:rPr>
              <w:softHyphen/>
              <w:t>чать на слух и зрительно слова с мягким соглас</w:t>
            </w:r>
            <w:r w:rsidRPr="0084192D">
              <w:rPr>
                <w:rFonts w:ascii="Times New Roman" w:hAnsi="Times New Roman"/>
                <w:color w:val="000000"/>
              </w:rPr>
              <w:softHyphen/>
              <w:t xml:space="preserve">ным на конце. </w:t>
            </w:r>
            <w:r w:rsidRPr="0084192D">
              <w:rPr>
                <w:rFonts w:ascii="Times New Roman" w:hAnsi="Times New Roman"/>
                <w:b/>
                <w:bCs/>
                <w:color w:val="000000"/>
              </w:rPr>
              <w:t xml:space="preserve">Умения: </w:t>
            </w:r>
            <w:r w:rsidRPr="0084192D">
              <w:rPr>
                <w:rFonts w:ascii="Times New Roman" w:hAnsi="Times New Roman"/>
                <w:color w:val="000000"/>
              </w:rPr>
              <w:t xml:space="preserve">проводить фонетический разбор слов с </w:t>
            </w:r>
            <w:r w:rsidRPr="0084192D">
              <w:rPr>
                <w:rFonts w:ascii="Times New Roman" w:hAnsi="Times New Roman"/>
                <w:i/>
                <w:iCs/>
                <w:color w:val="000000"/>
              </w:rPr>
              <w:t xml:space="preserve">ь, </w:t>
            </w:r>
            <w:r w:rsidRPr="0084192D">
              <w:rPr>
                <w:rFonts w:ascii="Times New Roman" w:hAnsi="Times New Roman"/>
                <w:color w:val="000000"/>
              </w:rPr>
              <w:t>классифициро</w:t>
            </w:r>
            <w:r w:rsidRPr="0084192D">
              <w:rPr>
                <w:rFonts w:ascii="Times New Roman" w:hAnsi="Times New Roman"/>
                <w:color w:val="000000"/>
              </w:rPr>
              <w:softHyphen/>
              <w:t>вать одушевленные и неодушевленные предметы, использовать при письме разные спо</w:t>
            </w:r>
            <w:r w:rsidRPr="0084192D">
              <w:rPr>
                <w:rFonts w:ascii="Times New Roman" w:hAnsi="Times New Roman"/>
                <w:color w:val="000000"/>
              </w:rPr>
              <w:softHyphen/>
              <w:t>собы обозначения мяг</w:t>
            </w:r>
            <w:r w:rsidRPr="0084192D">
              <w:rPr>
                <w:rFonts w:ascii="Times New Roman" w:hAnsi="Times New Roman"/>
                <w:color w:val="000000"/>
              </w:rPr>
              <w:softHyphen/>
              <w:t>кости согласных</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 xml:space="preserve">ленной задачей и условиями ее реализации. </w:t>
            </w:r>
            <w:r w:rsidRPr="0084192D">
              <w:rPr>
                <w:rFonts w:ascii="Times New Roman" w:hAnsi="Times New Roman"/>
                <w:b/>
                <w:bCs/>
                <w:color w:val="000000"/>
              </w:rPr>
              <w:t xml:space="preserve">Познавательные: </w:t>
            </w:r>
            <w:r w:rsidRPr="0084192D">
              <w:rPr>
                <w:rFonts w:ascii="Times New Roman" w:hAnsi="Times New Roman"/>
                <w:color w:val="000000"/>
              </w:rPr>
              <w:t>учить са</w:t>
            </w:r>
            <w:r w:rsidRPr="0084192D">
              <w:rPr>
                <w:rFonts w:ascii="Times New Roman" w:hAnsi="Times New Roman"/>
                <w:color w:val="000000"/>
              </w:rPr>
              <w:softHyphen/>
              <w:t>мостоятельно выделять и фор</w:t>
            </w:r>
            <w:r w:rsidRPr="0084192D">
              <w:rPr>
                <w:rFonts w:ascii="Times New Roman" w:hAnsi="Times New Roman"/>
                <w:color w:val="000000"/>
              </w:rPr>
              <w:softHyphen/>
              <w:t>мулировать познавательную цель, контролировать и оцени</w:t>
            </w:r>
            <w:r w:rsidRPr="0084192D">
              <w:rPr>
                <w:rFonts w:ascii="Times New Roman" w:hAnsi="Times New Roman"/>
                <w:color w:val="000000"/>
              </w:rPr>
              <w:softHyphen/>
              <w:t>вать процесс и результат дея</w:t>
            </w:r>
            <w:r w:rsidRPr="0084192D">
              <w:rPr>
                <w:rFonts w:ascii="Times New Roman" w:hAnsi="Times New Roman"/>
                <w:color w:val="000000"/>
              </w:rPr>
              <w:softHyphen/>
              <w:t>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w:t>
            </w:r>
          </w:p>
        </w:tc>
      </w:tr>
      <w:tr w:rsidR="0084192D" w:rsidRPr="0084192D" w:rsidTr="0084192D">
        <w:trPr>
          <w:trHeight w:val="806"/>
        </w:trPr>
        <w:tc>
          <w:tcPr>
            <w:tcW w:w="499"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t>59</w:t>
            </w:r>
          </w:p>
        </w:tc>
        <w:tc>
          <w:tcPr>
            <w:tcW w:w="614"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и заглавная бук</w:t>
            </w:r>
            <w:r w:rsidRPr="0084192D">
              <w:rPr>
                <w:rFonts w:ascii="Times New Roman" w:hAnsi="Times New Roman"/>
                <w:color w:val="000000"/>
              </w:rPr>
              <w:softHyphen/>
              <w:t xml:space="preserve">ва </w:t>
            </w:r>
            <w:proofErr w:type="spellStart"/>
            <w:r w:rsidRPr="0084192D">
              <w:rPr>
                <w:rFonts w:ascii="Times New Roman" w:hAnsi="Times New Roman"/>
                <w:i/>
                <w:iCs/>
                <w:color w:val="000000"/>
              </w:rPr>
              <w:t>ш</w:t>
            </w:r>
            <w:proofErr w:type="gramStart"/>
            <w:r w:rsidRPr="0084192D">
              <w:rPr>
                <w:rFonts w:ascii="Times New Roman" w:hAnsi="Times New Roman"/>
                <w:i/>
                <w:iCs/>
                <w:color w:val="000000"/>
              </w:rPr>
              <w:t>,</w:t>
            </w:r>
            <w:r w:rsidRPr="0084192D">
              <w:rPr>
                <w:rFonts w:ascii="Times New Roman" w:hAnsi="Times New Roman"/>
                <w:color w:val="000000"/>
              </w:rPr>
              <w:t>о</w:t>
            </w:r>
            <w:proofErr w:type="gramEnd"/>
            <w:r w:rsidRPr="0084192D">
              <w:rPr>
                <w:rFonts w:ascii="Times New Roman" w:hAnsi="Times New Roman"/>
                <w:color w:val="000000"/>
              </w:rPr>
              <w:t>бозна</w:t>
            </w:r>
            <w:r w:rsidRPr="0084192D">
              <w:rPr>
                <w:rFonts w:ascii="Times New Roman" w:hAnsi="Times New Roman"/>
                <w:color w:val="000000"/>
              </w:rPr>
              <w:softHyphen/>
              <w:t>чающая</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твер</w:t>
            </w:r>
            <w:proofErr w:type="spellEnd"/>
            <w:r w:rsidRPr="0084192D">
              <w:rPr>
                <w:rFonts w:ascii="Times New Roman" w:hAnsi="Times New Roman"/>
                <w:color w:val="000000"/>
              </w:rPr>
              <w:t>-</w:t>
            </w:r>
          </w:p>
        </w:tc>
        <w:tc>
          <w:tcPr>
            <w:tcW w:w="2942"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отличается звук [ш] от ранее изученных соглас</w:t>
            </w:r>
            <w:r w:rsidRPr="0084192D">
              <w:rPr>
                <w:rFonts w:ascii="Times New Roman" w:hAnsi="Times New Roman"/>
                <w:color w:val="000000"/>
              </w:rPr>
              <w:softHyphen/>
              <w:t>ных звуков?</w:t>
            </w:r>
          </w:p>
        </w:tc>
        <w:tc>
          <w:tcPr>
            <w:tcW w:w="1637"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r w:rsidRPr="0084192D">
              <w:rPr>
                <w:rFonts w:ascii="Times New Roman" w:hAnsi="Times New Roman"/>
                <w:i/>
                <w:iCs/>
                <w:color w:val="000000"/>
              </w:rPr>
              <w:t xml:space="preserve">ши, </w:t>
            </w:r>
            <w:r w:rsidRPr="0084192D">
              <w:rPr>
                <w:rFonts w:ascii="Times New Roman" w:hAnsi="Times New Roman"/>
                <w:color w:val="000000"/>
              </w:rPr>
              <w:t>шипящие со</w:t>
            </w:r>
            <w:r w:rsidRPr="0084192D">
              <w:rPr>
                <w:rFonts w:ascii="Times New Roman" w:hAnsi="Times New Roman"/>
                <w:color w:val="000000"/>
              </w:rPr>
              <w:softHyphen/>
              <w:t>гласные звуки,</w:t>
            </w:r>
          </w:p>
        </w:tc>
        <w:tc>
          <w:tcPr>
            <w:tcW w:w="2448"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ш, слова с сочетанием </w:t>
            </w:r>
            <w:r w:rsidRPr="0084192D">
              <w:rPr>
                <w:rFonts w:ascii="Times New Roman" w:hAnsi="Times New Roman"/>
                <w:i/>
                <w:iCs/>
                <w:color w:val="000000"/>
              </w:rPr>
              <w:t>ши.</w:t>
            </w:r>
          </w:p>
        </w:tc>
        <w:tc>
          <w:tcPr>
            <w:tcW w:w="3038"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самостоя</w:t>
            </w:r>
            <w:r w:rsidRPr="0084192D">
              <w:rPr>
                <w:rFonts w:ascii="Times New Roman" w:hAnsi="Times New Roman"/>
                <w:color w:val="000000"/>
              </w:rPr>
              <w:softHyphen/>
              <w:t>тельно создавать алгоритмы деятельности при решении</w:t>
            </w:r>
          </w:p>
        </w:tc>
        <w:tc>
          <w:tcPr>
            <w:tcW w:w="1752"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Внутренняя по</w:t>
            </w:r>
            <w:r w:rsidRPr="0084192D">
              <w:rPr>
                <w:rFonts w:ascii="Times New Roman" w:hAnsi="Times New Roman"/>
                <w:color w:val="000000"/>
              </w:rPr>
              <w:softHyphen/>
              <w:t>зиция школьни</w:t>
            </w:r>
            <w:r w:rsidRPr="0084192D">
              <w:rPr>
                <w:rFonts w:ascii="Times New Roman" w:hAnsi="Times New Roman"/>
                <w:color w:val="000000"/>
              </w:rPr>
              <w:softHyphen/>
              <w:t>ка на основе по-</w:t>
            </w:r>
          </w:p>
        </w:tc>
      </w:tr>
    </w:tbl>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Arial" w:hAnsi="Arial" w:cs="Arial"/>
          <w:color w:val="000000"/>
          <w:sz w:val="2"/>
          <w:szCs w:val="2"/>
        </w:rPr>
        <w:t>■</w:t>
      </w:r>
    </w:p>
    <w:tbl>
      <w:tblPr>
        <w:tblW w:w="0" w:type="auto"/>
        <w:tblInd w:w="40" w:type="dxa"/>
        <w:tblLayout w:type="fixed"/>
        <w:tblCellMar>
          <w:left w:w="40" w:type="dxa"/>
          <w:right w:w="40" w:type="dxa"/>
        </w:tblCellMar>
        <w:tblLook w:val="04A0"/>
      </w:tblPr>
      <w:tblGrid>
        <w:gridCol w:w="504"/>
        <w:gridCol w:w="63"/>
        <w:gridCol w:w="542"/>
        <w:gridCol w:w="9"/>
        <w:gridCol w:w="1532"/>
        <w:gridCol w:w="2942"/>
        <w:gridCol w:w="1637"/>
        <w:gridCol w:w="2453"/>
        <w:gridCol w:w="3043"/>
        <w:gridCol w:w="1747"/>
        <w:gridCol w:w="32"/>
      </w:tblGrid>
      <w:tr w:rsidR="0084192D" w:rsidRPr="0084192D" w:rsidTr="0084192D">
        <w:trPr>
          <w:trHeight w:val="3379"/>
        </w:trPr>
        <w:tc>
          <w:tcPr>
            <w:tcW w:w="504"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rPr>
                <w:rFonts w:ascii="Arial" w:hAnsi="Arial" w:cs="Arial"/>
                <w:sz w:val="24"/>
                <w:szCs w:val="24"/>
              </w:rPr>
            </w:pPr>
          </w:p>
        </w:tc>
        <w:tc>
          <w:tcPr>
            <w:tcW w:w="614" w:type="dxa"/>
            <w:gridSpan w:val="3"/>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p>
        </w:tc>
        <w:tc>
          <w:tcPr>
            <w:tcW w:w="1531"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proofErr w:type="spellStart"/>
            <w:r w:rsidRPr="0084192D">
              <w:rPr>
                <w:rFonts w:ascii="Times New Roman" w:hAnsi="Times New Roman"/>
                <w:color w:val="000000"/>
              </w:rPr>
              <w:t>дый</w:t>
            </w:r>
            <w:proofErr w:type="spellEnd"/>
            <w:r w:rsidRPr="0084192D">
              <w:rPr>
                <w:rFonts w:ascii="Times New Roman" w:hAnsi="Times New Roman"/>
                <w:color w:val="000000"/>
              </w:rPr>
              <w:t xml:space="preserve"> согласный звук </w:t>
            </w:r>
          </w:p>
        </w:tc>
        <w:tc>
          <w:tcPr>
            <w:tcW w:w="2942"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ш, </w:t>
            </w:r>
            <w:r w:rsidRPr="0084192D">
              <w:rPr>
                <w:rFonts w:ascii="Times New Roman" w:hAnsi="Times New Roman"/>
                <w:color w:val="000000"/>
              </w:rPr>
              <w:t>ритмично рас</w:t>
            </w:r>
            <w:r w:rsidRPr="0084192D">
              <w:rPr>
                <w:rFonts w:ascii="Times New Roman" w:hAnsi="Times New Roman"/>
                <w:color w:val="000000"/>
              </w:rPr>
              <w:softHyphen/>
              <w:t xml:space="preserve">полагать буквы на строке; формировать навык работы по алгоритму; познакомить с правилом написания слов с сочетанием </w:t>
            </w:r>
            <w:r w:rsidRPr="0084192D">
              <w:rPr>
                <w:rFonts w:ascii="Times New Roman" w:hAnsi="Times New Roman"/>
                <w:i/>
                <w:iCs/>
                <w:color w:val="000000"/>
              </w:rPr>
              <w:t xml:space="preserve">ши; </w:t>
            </w:r>
            <w:r w:rsidRPr="0084192D">
              <w:rPr>
                <w:rFonts w:ascii="Times New Roman" w:hAnsi="Times New Roman"/>
                <w:color w:val="000000"/>
              </w:rPr>
              <w:t>закреплять умение списывать предложе</w:t>
            </w:r>
            <w:r w:rsidRPr="0084192D">
              <w:rPr>
                <w:rFonts w:ascii="Times New Roman" w:hAnsi="Times New Roman"/>
                <w:color w:val="000000"/>
              </w:rPr>
              <w:softHyphen/>
              <w:t>ния с письменного текста; развивать орфографическую зоркость, творческое вообра</w:t>
            </w:r>
            <w:r w:rsidRPr="0084192D">
              <w:rPr>
                <w:rFonts w:ascii="Times New Roman" w:hAnsi="Times New Roman"/>
                <w:color w:val="000000"/>
              </w:rPr>
              <w:softHyphen/>
              <w:t>жение</w:t>
            </w:r>
          </w:p>
        </w:tc>
        <w:tc>
          <w:tcPr>
            <w:tcW w:w="1632"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color w:val="000000"/>
              </w:rPr>
              <w:t>парный глу</w:t>
            </w:r>
            <w:r w:rsidRPr="0084192D">
              <w:rPr>
                <w:rFonts w:ascii="Times New Roman" w:hAnsi="Times New Roman"/>
                <w:color w:val="000000"/>
              </w:rPr>
              <w:softHyphen/>
              <w:t>хой, всегда твердый; мно</w:t>
            </w:r>
            <w:r w:rsidRPr="0084192D">
              <w:rPr>
                <w:rFonts w:ascii="Times New Roman" w:hAnsi="Times New Roman"/>
                <w:color w:val="000000"/>
              </w:rPr>
              <w:softHyphen/>
              <w:t>гозначные слова</w:t>
            </w:r>
          </w:p>
        </w:tc>
        <w:tc>
          <w:tcPr>
            <w:tcW w:w="2453"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анализировать и записывать слоги и слова с изученными буквами, списывать с печатного текста, кон</w:t>
            </w:r>
            <w:r w:rsidRPr="0084192D">
              <w:rPr>
                <w:rFonts w:ascii="Times New Roman" w:hAnsi="Times New Roman"/>
                <w:color w:val="000000"/>
              </w:rPr>
              <w:softHyphen/>
              <w:t>тролировать этапы своей работы,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43"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color w:val="000000"/>
              </w:rPr>
              <w:t>проблем различного харак</w:t>
            </w:r>
            <w:r w:rsidRPr="0084192D">
              <w:rPr>
                <w:rFonts w:ascii="Times New Roman" w:hAnsi="Times New Roman"/>
                <w:color w:val="000000"/>
              </w:rPr>
              <w:softHyphen/>
              <w:t>тера.</w:t>
            </w:r>
          </w:p>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ставить и формулировать проблемы. </w:t>
            </w: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76" w:type="dxa"/>
            <w:gridSpan w:val="2"/>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proofErr w:type="spellStart"/>
            <w:r w:rsidRPr="0084192D">
              <w:rPr>
                <w:rFonts w:ascii="Times New Roman" w:hAnsi="Times New Roman"/>
                <w:color w:val="000000"/>
              </w:rPr>
              <w:t>ложительного</w:t>
            </w:r>
            <w:proofErr w:type="spellEnd"/>
            <w:r w:rsidRPr="0084192D">
              <w:rPr>
                <w:rFonts w:ascii="Times New Roman" w:hAnsi="Times New Roman"/>
                <w:color w:val="000000"/>
              </w:rPr>
              <w:t xml:space="preserve"> отношения к школе, адек</w:t>
            </w:r>
            <w:r w:rsidRPr="0084192D">
              <w:rPr>
                <w:rFonts w:ascii="Times New Roman" w:hAnsi="Times New Roman"/>
                <w:color w:val="000000"/>
              </w:rPr>
              <w:softHyphen/>
              <w:t>ватное воспри</w:t>
            </w:r>
            <w:r w:rsidRPr="0084192D">
              <w:rPr>
                <w:rFonts w:ascii="Times New Roman" w:hAnsi="Times New Roman"/>
                <w:color w:val="000000"/>
              </w:rPr>
              <w:softHyphen/>
              <w:t>ятие предложе</w:t>
            </w:r>
            <w:r w:rsidRPr="0084192D">
              <w:rPr>
                <w:rFonts w:ascii="Times New Roman" w:hAnsi="Times New Roman"/>
                <w:color w:val="000000"/>
              </w:rPr>
              <w:softHyphen/>
              <w:t>ний учителя, товарищей по исправле</w:t>
            </w:r>
            <w:r w:rsidRPr="0084192D">
              <w:rPr>
                <w:rFonts w:ascii="Times New Roman" w:hAnsi="Times New Roman"/>
                <w:color w:val="000000"/>
              </w:rPr>
              <w:softHyphen/>
              <w:t>нию допущен</w:t>
            </w:r>
            <w:r w:rsidRPr="0084192D">
              <w:rPr>
                <w:rFonts w:ascii="Times New Roman" w:hAnsi="Times New Roman"/>
                <w:color w:val="000000"/>
              </w:rPr>
              <w:softHyphen/>
              <w:t>ных ошибок</w:t>
            </w:r>
          </w:p>
        </w:tc>
      </w:tr>
      <w:tr w:rsidR="0084192D" w:rsidRPr="0084192D" w:rsidTr="0084192D">
        <w:tblPrEx>
          <w:tblLook w:val="0000"/>
        </w:tblPrEx>
        <w:trPr>
          <w:gridAfter w:val="1"/>
          <w:wAfter w:w="32" w:type="dxa"/>
          <w:trHeight w:val="5299"/>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60</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61</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r w:rsidRPr="0084192D">
              <w:rPr>
                <w:rFonts w:ascii="Times New Roman" w:hAnsi="Times New Roman"/>
                <w:color w:val="000000"/>
              </w:rPr>
              <w:t xml:space="preserve">Строчная и прописная буквы </w:t>
            </w:r>
            <w:r w:rsidRPr="0084192D">
              <w:rPr>
                <w:rFonts w:ascii="Times New Roman" w:hAnsi="Times New Roman"/>
                <w:i/>
                <w:iCs/>
                <w:color w:val="000000"/>
              </w:rPr>
              <w:t xml:space="preserve">ч, Ч. </w:t>
            </w:r>
            <w:r w:rsidRPr="0084192D">
              <w:rPr>
                <w:rFonts w:ascii="Times New Roman" w:hAnsi="Times New Roman"/>
                <w:color w:val="000000"/>
              </w:rPr>
              <w:t xml:space="preserve">Сочетания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i/>
                <w:iCs/>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iCs/>
                <w:color w:val="000000"/>
              </w:rPr>
              <w:t>Повторение, закрепление</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написание гласных букв после шипящих надо запомнить?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слова и предложения с изученной буквой; выполнять слоговой и звукобуквенный анализ слов; формировать навык правописания слов с сочета</w:t>
            </w:r>
            <w:r w:rsidRPr="0084192D">
              <w:rPr>
                <w:rFonts w:ascii="Times New Roman" w:hAnsi="Times New Roman"/>
                <w:color w:val="000000"/>
              </w:rPr>
              <w:softHyphen/>
              <w:t xml:space="preserve">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развивать орфо</w:t>
            </w:r>
            <w:r w:rsidRPr="0084192D">
              <w:rPr>
                <w:rFonts w:ascii="Times New Roman" w:hAnsi="Times New Roman"/>
                <w:color w:val="000000"/>
              </w:rPr>
              <w:softHyphen/>
              <w:t>графическую зоркость, твор</w:t>
            </w:r>
            <w:r w:rsidRPr="0084192D">
              <w:rPr>
                <w:rFonts w:ascii="Times New Roman" w:hAnsi="Times New Roman"/>
                <w:color w:val="000000"/>
              </w:rPr>
              <w:softHyphen/>
              <w:t>ческое воображение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мягкий непарный ши</w:t>
            </w:r>
            <w:r w:rsidRPr="0084192D">
              <w:rPr>
                <w:rFonts w:ascii="Times New Roman" w:hAnsi="Times New Roman"/>
                <w:color w:val="000000"/>
              </w:rPr>
              <w:softHyphen/>
              <w:t>пящий соглас</w:t>
            </w:r>
            <w:r w:rsidRPr="0084192D">
              <w:rPr>
                <w:rFonts w:ascii="Times New Roman" w:hAnsi="Times New Roman"/>
                <w:color w:val="000000"/>
              </w:rPr>
              <w:softHyphen/>
              <w:t>ный звук. Пра</w:t>
            </w:r>
            <w:r w:rsidRPr="0084192D">
              <w:rPr>
                <w:rFonts w:ascii="Times New Roman" w:hAnsi="Times New Roman"/>
                <w:color w:val="000000"/>
              </w:rPr>
              <w:softHyphen/>
              <w:t xml:space="preserve">вописание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ребусы</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пра</w:t>
            </w:r>
            <w:r w:rsidRPr="0084192D">
              <w:rPr>
                <w:rFonts w:ascii="Times New Roman" w:hAnsi="Times New Roman"/>
                <w:color w:val="000000"/>
              </w:rPr>
              <w:softHyphen/>
              <w:t>вильно располагать бук</w:t>
            </w:r>
            <w:r w:rsidRPr="0084192D">
              <w:rPr>
                <w:rFonts w:ascii="Times New Roman" w:hAnsi="Times New Roman"/>
                <w:color w:val="000000"/>
              </w:rPr>
              <w:softHyphen/>
              <w:t>вы и их соединения, сравнивать собственные буквы с предложенным образцом.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выполнять звукобуквенный анализ слов, употреблять изу</w:t>
            </w:r>
            <w:r w:rsidRPr="0084192D">
              <w:rPr>
                <w:rFonts w:ascii="Times New Roman" w:hAnsi="Times New Roman"/>
                <w:color w:val="000000"/>
              </w:rPr>
              <w:softHyphen/>
              <w:t xml:space="preserve">ченные правила письма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списывать с печатного текста, употребляя изу</w:t>
            </w:r>
            <w:r w:rsidRPr="0084192D">
              <w:rPr>
                <w:rFonts w:ascii="Times New Roman" w:hAnsi="Times New Roman"/>
                <w:color w:val="000000"/>
              </w:rPr>
              <w:softHyphen/>
              <w:t>ченные буквы;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Внутренняя по</w:t>
            </w:r>
            <w:r w:rsidRPr="0084192D">
              <w:rPr>
                <w:rFonts w:ascii="Times New Roman" w:hAnsi="Times New Roman"/>
                <w:color w:val="000000"/>
              </w:rPr>
              <w:softHyphen/>
              <w:t>зиция школь</w:t>
            </w:r>
            <w:r w:rsidRPr="0084192D">
              <w:rPr>
                <w:rFonts w:ascii="Times New Roman" w:hAnsi="Times New Roman"/>
                <w:color w:val="000000"/>
              </w:rPr>
              <w:softHyphen/>
              <w:t>ника на основе положительно</w:t>
            </w:r>
            <w:r w:rsidRPr="0084192D">
              <w:rPr>
                <w:rFonts w:ascii="Times New Roman" w:hAnsi="Times New Roman"/>
                <w:color w:val="000000"/>
              </w:rPr>
              <w:softHyphen/>
              <w:t>го отношения к школе, адек</w:t>
            </w:r>
            <w:r w:rsidRPr="0084192D">
              <w:rPr>
                <w:rFonts w:ascii="Times New Roman" w:hAnsi="Times New Roman"/>
                <w:color w:val="000000"/>
              </w:rPr>
              <w:softHyphen/>
              <w:t>ватное воспри</w:t>
            </w:r>
            <w:r w:rsidRPr="0084192D">
              <w:rPr>
                <w:rFonts w:ascii="Times New Roman" w:hAnsi="Times New Roman"/>
                <w:color w:val="000000"/>
              </w:rPr>
              <w:softHyphen/>
              <w:t>ятие предложе</w:t>
            </w:r>
            <w:r w:rsidRPr="0084192D">
              <w:rPr>
                <w:rFonts w:ascii="Times New Roman" w:hAnsi="Times New Roman"/>
                <w:color w:val="000000"/>
              </w:rPr>
              <w:softHyphen/>
              <w:t>ний учителя, товарищей по исправлению допущенных ошибок</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r w:rsidR="0084192D" w:rsidRPr="0084192D" w:rsidTr="0084192D">
        <w:tblPrEx>
          <w:tblLook w:val="0000"/>
        </w:tblPrEx>
        <w:trPr>
          <w:gridAfter w:val="1"/>
          <w:wAfter w:w="32" w:type="dxa"/>
          <w:trHeight w:val="3634"/>
        </w:trPr>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62</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Буква </w:t>
            </w:r>
            <w:r w:rsidRPr="0084192D">
              <w:rPr>
                <w:rFonts w:ascii="Times New Roman" w:hAnsi="Times New Roman"/>
                <w:i/>
                <w:iCs/>
                <w:color w:val="000000"/>
              </w:rPr>
              <w:t xml:space="preserve">ь </w:t>
            </w:r>
            <w:r w:rsidRPr="0084192D">
              <w:rPr>
                <w:rFonts w:ascii="Times New Roman" w:hAnsi="Times New Roman"/>
                <w:color w:val="000000"/>
              </w:rPr>
              <w:t>(мяг</w:t>
            </w:r>
            <w:r w:rsidRPr="0084192D">
              <w:rPr>
                <w:rFonts w:ascii="Times New Roman" w:hAnsi="Times New Roman"/>
                <w:color w:val="000000"/>
              </w:rPr>
              <w:softHyphen/>
              <w:t>кий знак). Мягкий знак как показатель мягкости со</w:t>
            </w:r>
            <w:r w:rsidRPr="0084192D">
              <w:rPr>
                <w:rFonts w:ascii="Times New Roman" w:hAnsi="Times New Roman"/>
                <w:color w:val="000000"/>
              </w:rPr>
              <w:softHyphen/>
              <w:t xml:space="preserve">гласного звука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Какие буквы пишутся после букв, обозначающих мягкие согласные звуки? </w:t>
            </w:r>
            <w:r w:rsidRPr="0084192D">
              <w:rPr>
                <w:rFonts w:ascii="Times New Roman" w:hAnsi="Times New Roman"/>
                <w:b/>
                <w:bCs/>
                <w:color w:val="000000"/>
              </w:rPr>
              <w:t xml:space="preserve">Цели: </w:t>
            </w:r>
            <w:r w:rsidRPr="0084192D">
              <w:rPr>
                <w:rFonts w:ascii="Times New Roman" w:hAnsi="Times New Roman"/>
                <w:color w:val="000000"/>
              </w:rPr>
              <w:t xml:space="preserve">учить писать букву </w:t>
            </w:r>
            <w:r w:rsidRPr="0084192D">
              <w:rPr>
                <w:rFonts w:ascii="Times New Roman" w:hAnsi="Times New Roman"/>
                <w:i/>
                <w:iCs/>
                <w:color w:val="000000"/>
              </w:rPr>
              <w:t xml:space="preserve">ь, </w:t>
            </w:r>
            <w:r w:rsidRPr="0084192D">
              <w:rPr>
                <w:rFonts w:ascii="Times New Roman" w:hAnsi="Times New Roman"/>
                <w:color w:val="000000"/>
              </w:rPr>
              <w:t>проводить фонетический раз</w:t>
            </w:r>
            <w:r w:rsidRPr="0084192D">
              <w:rPr>
                <w:rFonts w:ascii="Times New Roman" w:hAnsi="Times New Roman"/>
                <w:color w:val="000000"/>
              </w:rPr>
              <w:softHyphen/>
              <w:t xml:space="preserve">бор слов с </w:t>
            </w:r>
            <w:r w:rsidRPr="0084192D">
              <w:rPr>
                <w:rFonts w:ascii="Times New Roman" w:hAnsi="Times New Roman"/>
                <w:i/>
                <w:iCs/>
                <w:color w:val="000000"/>
              </w:rPr>
              <w:t xml:space="preserve">ь; </w:t>
            </w:r>
            <w:r w:rsidRPr="0084192D">
              <w:rPr>
                <w:rFonts w:ascii="Times New Roman" w:hAnsi="Times New Roman"/>
                <w:color w:val="000000"/>
              </w:rPr>
              <w:t>показать роль мягкого знака в слове; раз</w:t>
            </w:r>
            <w:r w:rsidRPr="0084192D">
              <w:rPr>
                <w:rFonts w:ascii="Times New Roman" w:hAnsi="Times New Roman"/>
                <w:color w:val="000000"/>
              </w:rPr>
              <w:softHyphen/>
              <w:t>вивать умение различать на слух и зрительно слова с мягким согласным на кон</w:t>
            </w:r>
            <w:r w:rsidRPr="0084192D">
              <w:rPr>
                <w:rFonts w:ascii="Times New Roman" w:hAnsi="Times New Roman"/>
                <w:color w:val="000000"/>
              </w:rPr>
              <w:softHyphen/>
              <w:t>це; учить воспитывать лю</w:t>
            </w:r>
            <w:r w:rsidRPr="0084192D">
              <w:rPr>
                <w:rFonts w:ascii="Times New Roman" w:hAnsi="Times New Roman"/>
                <w:color w:val="000000"/>
              </w:rPr>
              <w:softHyphen/>
              <w:t>бовь к природе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Мягкий знак как показатель мягкости, звука не обозначает</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букву </w:t>
            </w:r>
            <w:r w:rsidRPr="0084192D">
              <w:rPr>
                <w:rFonts w:ascii="Times New Roman" w:hAnsi="Times New Roman"/>
                <w:i/>
                <w:iCs/>
                <w:color w:val="000000"/>
              </w:rPr>
              <w:t xml:space="preserve">ь, </w:t>
            </w:r>
            <w:r w:rsidRPr="0084192D">
              <w:rPr>
                <w:rFonts w:ascii="Times New Roman" w:hAnsi="Times New Roman"/>
                <w:color w:val="000000"/>
              </w:rPr>
              <w:t xml:space="preserve">писать слова с </w:t>
            </w:r>
            <w:r w:rsidRPr="0084192D">
              <w:rPr>
                <w:rFonts w:ascii="Times New Roman" w:hAnsi="Times New Roman"/>
                <w:i/>
                <w:iCs/>
                <w:color w:val="000000"/>
              </w:rPr>
              <w:t xml:space="preserve">ь, </w:t>
            </w:r>
            <w:r w:rsidRPr="0084192D">
              <w:rPr>
                <w:rFonts w:ascii="Times New Roman" w:hAnsi="Times New Roman"/>
                <w:color w:val="000000"/>
              </w:rPr>
              <w:t>различать на слух и зрительно слова с мягким соглас</w:t>
            </w:r>
            <w:r w:rsidRPr="0084192D">
              <w:rPr>
                <w:rFonts w:ascii="Times New Roman" w:hAnsi="Times New Roman"/>
                <w:color w:val="000000"/>
              </w:rPr>
              <w:softHyphen/>
              <w:t>ным на конце, прово</w:t>
            </w:r>
            <w:r w:rsidRPr="0084192D">
              <w:rPr>
                <w:rFonts w:ascii="Times New Roman" w:hAnsi="Times New Roman"/>
                <w:color w:val="000000"/>
              </w:rPr>
              <w:softHyphen/>
              <w:t xml:space="preserve">дить фонетический разбор слов с </w:t>
            </w:r>
            <w:r w:rsidRPr="0084192D">
              <w:rPr>
                <w:rFonts w:ascii="Times New Roman" w:hAnsi="Times New Roman"/>
                <w:b/>
                <w:bCs/>
                <w:i/>
                <w:iCs/>
                <w:color w:val="000000"/>
              </w:rPr>
              <w:t xml:space="preserve">ь. </w:t>
            </w:r>
            <w:r w:rsidRPr="0084192D">
              <w:rPr>
                <w:rFonts w:ascii="Times New Roman" w:hAnsi="Times New Roman"/>
                <w:b/>
                <w:bCs/>
                <w:color w:val="000000"/>
              </w:rPr>
              <w:t xml:space="preserve">Умения: </w:t>
            </w:r>
            <w:r w:rsidRPr="0084192D">
              <w:rPr>
                <w:rFonts w:ascii="Times New Roman" w:hAnsi="Times New Roman"/>
                <w:color w:val="000000"/>
              </w:rPr>
              <w:t>выполнять звукобуквенный анализ слов, связно и ритмично писать буквы и их со</w:t>
            </w:r>
            <w:r w:rsidRPr="0084192D">
              <w:rPr>
                <w:rFonts w:ascii="Times New Roman" w:hAnsi="Times New Roman"/>
                <w:color w:val="000000"/>
              </w:rPr>
              <w:softHyphen/>
              <w:t>единения в словах</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рефлексия способов и условий действий;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форму</w:t>
            </w:r>
            <w:r w:rsidRPr="0084192D">
              <w:rPr>
                <w:rFonts w:ascii="Times New Roman" w:hAnsi="Times New Roman"/>
                <w:color w:val="000000"/>
              </w:rPr>
              <w:softHyphen/>
              <w:t>лировать собственное мнение и позицию, строить монологи</w:t>
            </w:r>
            <w:r w:rsidRPr="0084192D">
              <w:rPr>
                <w:rFonts w:ascii="Times New Roman" w:hAnsi="Times New Roman"/>
                <w:color w:val="000000"/>
              </w:rPr>
              <w:softHyphen/>
              <w:t>ческое высказывание</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 осознание ответ</w:t>
            </w:r>
            <w:r w:rsidRPr="0084192D">
              <w:rPr>
                <w:rFonts w:ascii="Times New Roman" w:hAnsi="Times New Roman"/>
                <w:color w:val="000000"/>
              </w:rPr>
              <w:softHyphen/>
              <w:t>ственности че</w:t>
            </w:r>
            <w:r w:rsidRPr="0084192D">
              <w:rPr>
                <w:rFonts w:ascii="Times New Roman" w:hAnsi="Times New Roman"/>
                <w:color w:val="000000"/>
              </w:rPr>
              <w:softHyphen/>
              <w:t>ловека за общее благополучие</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4"/>
        <w:gridCol w:w="1536"/>
        <w:gridCol w:w="2942"/>
        <w:gridCol w:w="1637"/>
        <w:gridCol w:w="2448"/>
        <w:gridCol w:w="3038"/>
        <w:gridCol w:w="1752"/>
      </w:tblGrid>
      <w:tr w:rsidR="0084192D" w:rsidRPr="0084192D" w:rsidTr="0084192D">
        <w:trPr>
          <w:trHeight w:val="3806"/>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63</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Буква </w:t>
            </w:r>
            <w:r w:rsidRPr="0084192D">
              <w:rPr>
                <w:rFonts w:ascii="Times New Roman" w:hAnsi="Times New Roman"/>
                <w:i/>
                <w:iCs/>
                <w:color w:val="000000"/>
              </w:rPr>
              <w:t xml:space="preserve">ь </w:t>
            </w:r>
            <w:r w:rsidRPr="0084192D">
              <w:rPr>
                <w:rFonts w:ascii="Times New Roman" w:hAnsi="Times New Roman"/>
                <w:color w:val="000000"/>
              </w:rPr>
              <w:t>(мяг</w:t>
            </w:r>
            <w:r w:rsidRPr="0084192D">
              <w:rPr>
                <w:rFonts w:ascii="Times New Roman" w:hAnsi="Times New Roman"/>
                <w:color w:val="000000"/>
              </w:rPr>
              <w:softHyphen/>
              <w:t>кий знак). Мягкий знак как показатель мягкости со</w:t>
            </w:r>
            <w:r w:rsidRPr="0084192D">
              <w:rPr>
                <w:rFonts w:ascii="Times New Roman" w:hAnsi="Times New Roman"/>
                <w:color w:val="000000"/>
              </w:rPr>
              <w:softHyphen/>
              <w:t xml:space="preserve">гласного звука, буква ь в середине слова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Какую работу выполняет в слове буква ь? </w:t>
            </w:r>
            <w:r w:rsidRPr="0084192D">
              <w:rPr>
                <w:rFonts w:ascii="Times New Roman" w:hAnsi="Times New Roman"/>
                <w:b/>
                <w:bCs/>
                <w:color w:val="000000"/>
              </w:rPr>
              <w:t xml:space="preserve">Цели: </w:t>
            </w:r>
            <w:r w:rsidRPr="0084192D">
              <w:rPr>
                <w:rFonts w:ascii="Times New Roman" w:hAnsi="Times New Roman"/>
                <w:color w:val="000000"/>
              </w:rPr>
              <w:t>совершенствовать умение обозначать мягкость согласного мягким знаком; развивать умение различать на слух и зрительно слова с мягким согласным на кон</w:t>
            </w:r>
            <w:r w:rsidRPr="0084192D">
              <w:rPr>
                <w:rFonts w:ascii="Times New Roman" w:hAnsi="Times New Roman"/>
                <w:color w:val="000000"/>
              </w:rPr>
              <w:softHyphen/>
              <w:t>це; учить проводить фонети</w:t>
            </w:r>
            <w:r w:rsidRPr="0084192D">
              <w:rPr>
                <w:rFonts w:ascii="Times New Roman" w:hAnsi="Times New Roman"/>
                <w:color w:val="000000"/>
              </w:rPr>
              <w:softHyphen/>
              <w:t xml:space="preserve">ческий разбор слов с </w:t>
            </w:r>
            <w:r w:rsidRPr="0084192D">
              <w:rPr>
                <w:rFonts w:ascii="Times New Roman" w:hAnsi="Times New Roman"/>
                <w:i/>
                <w:iCs/>
                <w:color w:val="000000"/>
              </w:rPr>
              <w:t xml:space="preserve">ь; </w:t>
            </w:r>
            <w:r w:rsidRPr="0084192D">
              <w:rPr>
                <w:rFonts w:ascii="Times New Roman" w:hAnsi="Times New Roman"/>
                <w:color w:val="000000"/>
              </w:rPr>
              <w:t>вос</w:t>
            </w:r>
            <w:r w:rsidRPr="0084192D">
              <w:rPr>
                <w:rFonts w:ascii="Times New Roman" w:hAnsi="Times New Roman"/>
                <w:color w:val="000000"/>
              </w:rPr>
              <w:softHyphen/>
              <w:t>питывать любовь к природе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Мягкий знак как показатель мягкости, звука не обозначает;  • одушевленные и неодушевлен</w:t>
            </w:r>
            <w:r w:rsidRPr="0084192D">
              <w:rPr>
                <w:rFonts w:ascii="Times New Roman" w:hAnsi="Times New Roman"/>
                <w:color w:val="000000"/>
              </w:rPr>
              <w:softHyphen/>
              <w:t>ные предметы</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слова с </w:t>
            </w:r>
            <w:r w:rsidRPr="0084192D">
              <w:rPr>
                <w:rFonts w:ascii="Times New Roman" w:hAnsi="Times New Roman"/>
                <w:i/>
                <w:iCs/>
                <w:color w:val="000000"/>
              </w:rPr>
              <w:t xml:space="preserve">ь, </w:t>
            </w:r>
            <w:r w:rsidRPr="0084192D">
              <w:rPr>
                <w:rFonts w:ascii="Times New Roman" w:hAnsi="Times New Roman"/>
                <w:color w:val="000000"/>
              </w:rPr>
              <w:t>объяс</w:t>
            </w:r>
            <w:r w:rsidRPr="0084192D">
              <w:rPr>
                <w:rFonts w:ascii="Times New Roman" w:hAnsi="Times New Roman"/>
                <w:color w:val="000000"/>
              </w:rPr>
              <w:softHyphen/>
              <w:t>нять функцию ь, разли</w:t>
            </w:r>
            <w:r w:rsidRPr="0084192D">
              <w:rPr>
                <w:rFonts w:ascii="Times New Roman" w:hAnsi="Times New Roman"/>
                <w:color w:val="000000"/>
              </w:rPr>
              <w:softHyphen/>
              <w:t>чать на слух и зрительно слова с мягким соглас</w:t>
            </w:r>
            <w:r w:rsidRPr="0084192D">
              <w:rPr>
                <w:rFonts w:ascii="Times New Roman" w:hAnsi="Times New Roman"/>
                <w:color w:val="000000"/>
              </w:rPr>
              <w:softHyphen/>
              <w:t xml:space="preserve">ным на конце. </w:t>
            </w:r>
            <w:r w:rsidRPr="0084192D">
              <w:rPr>
                <w:rFonts w:ascii="Times New Roman" w:hAnsi="Times New Roman"/>
                <w:b/>
                <w:bCs/>
                <w:color w:val="000000"/>
              </w:rPr>
              <w:t xml:space="preserve">Умения: </w:t>
            </w:r>
            <w:r w:rsidRPr="0084192D">
              <w:rPr>
                <w:rFonts w:ascii="Times New Roman" w:hAnsi="Times New Roman"/>
                <w:color w:val="000000"/>
              </w:rPr>
              <w:t xml:space="preserve">проводить фонетический разбор слов с </w:t>
            </w:r>
            <w:r w:rsidRPr="0084192D">
              <w:rPr>
                <w:rFonts w:ascii="Times New Roman" w:hAnsi="Times New Roman"/>
                <w:i/>
                <w:iCs/>
                <w:color w:val="000000"/>
              </w:rPr>
              <w:t xml:space="preserve">ь, </w:t>
            </w:r>
            <w:r w:rsidRPr="0084192D">
              <w:rPr>
                <w:rFonts w:ascii="Times New Roman" w:hAnsi="Times New Roman"/>
                <w:color w:val="000000"/>
              </w:rPr>
              <w:t>классифициро</w:t>
            </w:r>
            <w:r w:rsidRPr="0084192D">
              <w:rPr>
                <w:rFonts w:ascii="Times New Roman" w:hAnsi="Times New Roman"/>
                <w:color w:val="000000"/>
              </w:rPr>
              <w:softHyphen/>
              <w:t>вать одушевленные и неодушевленные предметы, использовать при письме разные спо</w:t>
            </w:r>
            <w:r w:rsidRPr="0084192D">
              <w:rPr>
                <w:rFonts w:ascii="Times New Roman" w:hAnsi="Times New Roman"/>
                <w:color w:val="000000"/>
              </w:rPr>
              <w:softHyphen/>
              <w:t>собы обозначения мяг</w:t>
            </w:r>
            <w:r w:rsidRPr="0084192D">
              <w:rPr>
                <w:rFonts w:ascii="Times New Roman" w:hAnsi="Times New Roman"/>
                <w:color w:val="000000"/>
              </w:rPr>
              <w:softHyphen/>
              <w:t>кости согласных</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 xml:space="preserve">ленной задачей и условиями ее реализации. </w:t>
            </w:r>
            <w:r w:rsidRPr="0084192D">
              <w:rPr>
                <w:rFonts w:ascii="Times New Roman" w:hAnsi="Times New Roman"/>
                <w:b/>
                <w:bCs/>
                <w:color w:val="000000"/>
              </w:rPr>
              <w:t xml:space="preserve">Познавательные: </w:t>
            </w:r>
            <w:r w:rsidRPr="0084192D">
              <w:rPr>
                <w:rFonts w:ascii="Times New Roman" w:hAnsi="Times New Roman"/>
                <w:color w:val="000000"/>
              </w:rPr>
              <w:t>учить са</w:t>
            </w:r>
            <w:r w:rsidRPr="0084192D">
              <w:rPr>
                <w:rFonts w:ascii="Times New Roman" w:hAnsi="Times New Roman"/>
                <w:color w:val="000000"/>
              </w:rPr>
              <w:softHyphen/>
              <w:t>мостоятельно выделять и фор</w:t>
            </w:r>
            <w:r w:rsidRPr="0084192D">
              <w:rPr>
                <w:rFonts w:ascii="Times New Roman" w:hAnsi="Times New Roman"/>
                <w:color w:val="000000"/>
              </w:rPr>
              <w:softHyphen/>
              <w:t>мулировать познавательную цель, контролировать и оцени</w:t>
            </w:r>
            <w:r w:rsidRPr="0084192D">
              <w:rPr>
                <w:rFonts w:ascii="Times New Roman" w:hAnsi="Times New Roman"/>
                <w:color w:val="000000"/>
              </w:rPr>
              <w:softHyphen/>
              <w:t>вать процесс и результат дея</w:t>
            </w:r>
            <w:r w:rsidRPr="0084192D">
              <w:rPr>
                <w:rFonts w:ascii="Times New Roman" w:hAnsi="Times New Roman"/>
                <w:color w:val="000000"/>
              </w:rPr>
              <w:softHyphen/>
              <w:t>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w:t>
            </w:r>
          </w:p>
        </w:tc>
      </w:tr>
      <w:tr w:rsidR="0084192D" w:rsidRPr="0084192D" w:rsidTr="0084192D">
        <w:trPr>
          <w:trHeight w:val="806"/>
        </w:trPr>
        <w:tc>
          <w:tcPr>
            <w:tcW w:w="499"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64</w:t>
            </w:r>
          </w:p>
        </w:tc>
        <w:tc>
          <w:tcPr>
            <w:tcW w:w="614"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и заглавная бук</w:t>
            </w:r>
            <w:r w:rsidRPr="0084192D">
              <w:rPr>
                <w:rFonts w:ascii="Times New Roman" w:hAnsi="Times New Roman"/>
                <w:color w:val="000000"/>
              </w:rPr>
              <w:softHyphen/>
              <w:t xml:space="preserve">ва </w:t>
            </w:r>
            <w:proofErr w:type="spellStart"/>
            <w:r w:rsidRPr="0084192D">
              <w:rPr>
                <w:rFonts w:ascii="Times New Roman" w:hAnsi="Times New Roman"/>
                <w:i/>
                <w:iCs/>
                <w:color w:val="000000"/>
              </w:rPr>
              <w:t>ш</w:t>
            </w:r>
            <w:proofErr w:type="gramStart"/>
            <w:r w:rsidRPr="0084192D">
              <w:rPr>
                <w:rFonts w:ascii="Times New Roman" w:hAnsi="Times New Roman"/>
                <w:i/>
                <w:iCs/>
                <w:color w:val="000000"/>
              </w:rPr>
              <w:t>,</w:t>
            </w:r>
            <w:r w:rsidRPr="0084192D">
              <w:rPr>
                <w:rFonts w:ascii="Times New Roman" w:hAnsi="Times New Roman"/>
                <w:color w:val="000000"/>
              </w:rPr>
              <w:t>о</w:t>
            </w:r>
            <w:proofErr w:type="gramEnd"/>
            <w:r w:rsidRPr="0084192D">
              <w:rPr>
                <w:rFonts w:ascii="Times New Roman" w:hAnsi="Times New Roman"/>
                <w:color w:val="000000"/>
              </w:rPr>
              <w:t>бозна</w:t>
            </w:r>
            <w:r w:rsidRPr="0084192D">
              <w:rPr>
                <w:rFonts w:ascii="Times New Roman" w:hAnsi="Times New Roman"/>
                <w:color w:val="000000"/>
              </w:rPr>
              <w:softHyphen/>
              <w:t>чающая</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твер</w:t>
            </w:r>
            <w:proofErr w:type="spellEnd"/>
            <w:r w:rsidRPr="0084192D">
              <w:rPr>
                <w:rFonts w:ascii="Times New Roman" w:hAnsi="Times New Roman"/>
                <w:color w:val="000000"/>
              </w:rPr>
              <w:t>-</w:t>
            </w:r>
          </w:p>
        </w:tc>
        <w:tc>
          <w:tcPr>
            <w:tcW w:w="2942"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отличается звук [ш] от ранее изученных соглас</w:t>
            </w:r>
            <w:r w:rsidRPr="0084192D">
              <w:rPr>
                <w:rFonts w:ascii="Times New Roman" w:hAnsi="Times New Roman"/>
                <w:color w:val="000000"/>
              </w:rPr>
              <w:softHyphen/>
              <w:t>ных звуков?</w:t>
            </w:r>
          </w:p>
        </w:tc>
        <w:tc>
          <w:tcPr>
            <w:tcW w:w="1637"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r w:rsidRPr="0084192D">
              <w:rPr>
                <w:rFonts w:ascii="Times New Roman" w:hAnsi="Times New Roman"/>
                <w:i/>
                <w:iCs/>
                <w:color w:val="000000"/>
              </w:rPr>
              <w:t xml:space="preserve">ши, </w:t>
            </w:r>
            <w:r w:rsidRPr="0084192D">
              <w:rPr>
                <w:rFonts w:ascii="Times New Roman" w:hAnsi="Times New Roman"/>
                <w:color w:val="000000"/>
              </w:rPr>
              <w:t>шипящие со</w:t>
            </w:r>
            <w:r w:rsidRPr="0084192D">
              <w:rPr>
                <w:rFonts w:ascii="Times New Roman" w:hAnsi="Times New Roman"/>
                <w:color w:val="000000"/>
              </w:rPr>
              <w:softHyphen/>
              <w:t>гласные звуки,</w:t>
            </w:r>
          </w:p>
        </w:tc>
        <w:tc>
          <w:tcPr>
            <w:tcW w:w="2448"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ш, слова с сочетанием </w:t>
            </w:r>
            <w:r w:rsidRPr="0084192D">
              <w:rPr>
                <w:rFonts w:ascii="Times New Roman" w:hAnsi="Times New Roman"/>
                <w:i/>
                <w:iCs/>
                <w:color w:val="000000"/>
              </w:rPr>
              <w:t>ши.</w:t>
            </w:r>
          </w:p>
        </w:tc>
        <w:tc>
          <w:tcPr>
            <w:tcW w:w="3038"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самостоя</w:t>
            </w:r>
            <w:r w:rsidRPr="0084192D">
              <w:rPr>
                <w:rFonts w:ascii="Times New Roman" w:hAnsi="Times New Roman"/>
                <w:color w:val="000000"/>
              </w:rPr>
              <w:softHyphen/>
              <w:t>тельно создавать алгоритмы деятельности при решении</w:t>
            </w:r>
          </w:p>
        </w:tc>
        <w:tc>
          <w:tcPr>
            <w:tcW w:w="1752" w:type="dxa"/>
            <w:tcBorders>
              <w:top w:val="single" w:sz="6" w:space="0" w:color="auto"/>
              <w:left w:val="single" w:sz="6" w:space="0" w:color="auto"/>
              <w:bottom w:val="nil"/>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Внутренняя по</w:t>
            </w:r>
            <w:r w:rsidRPr="0084192D">
              <w:rPr>
                <w:rFonts w:ascii="Times New Roman" w:hAnsi="Times New Roman"/>
                <w:color w:val="000000"/>
              </w:rPr>
              <w:softHyphen/>
              <w:t>зиция школьни</w:t>
            </w:r>
            <w:r w:rsidRPr="0084192D">
              <w:rPr>
                <w:rFonts w:ascii="Times New Roman" w:hAnsi="Times New Roman"/>
                <w:color w:val="000000"/>
              </w:rPr>
              <w:softHyphen/>
              <w:t>ка на основе по-</w:t>
            </w:r>
          </w:p>
        </w:tc>
      </w:tr>
    </w:tbl>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Arial" w:hAnsi="Arial" w:cs="Arial"/>
          <w:color w:val="000000"/>
          <w:sz w:val="2"/>
          <w:szCs w:val="2"/>
        </w:rPr>
        <w:t>■</w:t>
      </w:r>
    </w:p>
    <w:tbl>
      <w:tblPr>
        <w:tblW w:w="0" w:type="auto"/>
        <w:tblInd w:w="40" w:type="dxa"/>
        <w:tblLayout w:type="fixed"/>
        <w:tblCellMar>
          <w:left w:w="40" w:type="dxa"/>
          <w:right w:w="40" w:type="dxa"/>
        </w:tblCellMar>
        <w:tblLook w:val="0000"/>
      </w:tblPr>
      <w:tblGrid>
        <w:gridCol w:w="504"/>
        <w:gridCol w:w="614"/>
        <w:gridCol w:w="1531"/>
        <w:gridCol w:w="2942"/>
        <w:gridCol w:w="1632"/>
        <w:gridCol w:w="2453"/>
        <w:gridCol w:w="3043"/>
        <w:gridCol w:w="1776"/>
      </w:tblGrid>
      <w:tr w:rsidR="0084192D" w:rsidRPr="0084192D" w:rsidTr="0084192D">
        <w:trPr>
          <w:trHeight w:val="3379"/>
        </w:trPr>
        <w:tc>
          <w:tcPr>
            <w:tcW w:w="504"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rPr>
                <w:rFonts w:ascii="Arial" w:hAnsi="Arial" w:cs="Arial"/>
                <w:sz w:val="24"/>
                <w:szCs w:val="24"/>
              </w:rPr>
            </w:pPr>
          </w:p>
        </w:tc>
        <w:tc>
          <w:tcPr>
            <w:tcW w:w="614"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p>
        </w:tc>
        <w:tc>
          <w:tcPr>
            <w:tcW w:w="1531"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proofErr w:type="spellStart"/>
            <w:r w:rsidRPr="0084192D">
              <w:rPr>
                <w:rFonts w:ascii="Times New Roman" w:hAnsi="Times New Roman"/>
                <w:color w:val="000000"/>
              </w:rPr>
              <w:t>дый</w:t>
            </w:r>
            <w:proofErr w:type="spellEnd"/>
            <w:r w:rsidRPr="0084192D">
              <w:rPr>
                <w:rFonts w:ascii="Times New Roman" w:hAnsi="Times New Roman"/>
                <w:color w:val="000000"/>
              </w:rPr>
              <w:t xml:space="preserve"> согласный звук </w:t>
            </w:r>
          </w:p>
        </w:tc>
        <w:tc>
          <w:tcPr>
            <w:tcW w:w="2942"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ш, </w:t>
            </w:r>
            <w:r w:rsidRPr="0084192D">
              <w:rPr>
                <w:rFonts w:ascii="Times New Roman" w:hAnsi="Times New Roman"/>
                <w:color w:val="000000"/>
              </w:rPr>
              <w:t>ритмично рас</w:t>
            </w:r>
            <w:r w:rsidRPr="0084192D">
              <w:rPr>
                <w:rFonts w:ascii="Times New Roman" w:hAnsi="Times New Roman"/>
                <w:color w:val="000000"/>
              </w:rPr>
              <w:softHyphen/>
              <w:t xml:space="preserve">полагать буквы на строке; формировать навык работы по алгоритму; познакомить с правилом написания слов с сочетанием </w:t>
            </w:r>
            <w:r w:rsidRPr="0084192D">
              <w:rPr>
                <w:rFonts w:ascii="Times New Roman" w:hAnsi="Times New Roman"/>
                <w:i/>
                <w:iCs/>
                <w:color w:val="000000"/>
              </w:rPr>
              <w:t xml:space="preserve">ши; </w:t>
            </w:r>
            <w:r w:rsidRPr="0084192D">
              <w:rPr>
                <w:rFonts w:ascii="Times New Roman" w:hAnsi="Times New Roman"/>
                <w:color w:val="000000"/>
              </w:rPr>
              <w:t>закреплять умение списывать предложе</w:t>
            </w:r>
            <w:r w:rsidRPr="0084192D">
              <w:rPr>
                <w:rFonts w:ascii="Times New Roman" w:hAnsi="Times New Roman"/>
                <w:color w:val="000000"/>
              </w:rPr>
              <w:softHyphen/>
              <w:t>ния с письменного текста; развивать орфографическую зоркость, творческое вообра</w:t>
            </w:r>
            <w:r w:rsidRPr="0084192D">
              <w:rPr>
                <w:rFonts w:ascii="Times New Roman" w:hAnsi="Times New Roman"/>
                <w:color w:val="000000"/>
              </w:rPr>
              <w:softHyphen/>
              <w:t>жение</w:t>
            </w:r>
          </w:p>
        </w:tc>
        <w:tc>
          <w:tcPr>
            <w:tcW w:w="1632"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color w:val="000000"/>
              </w:rPr>
              <w:t>парный глу</w:t>
            </w:r>
            <w:r w:rsidRPr="0084192D">
              <w:rPr>
                <w:rFonts w:ascii="Times New Roman" w:hAnsi="Times New Roman"/>
                <w:color w:val="000000"/>
              </w:rPr>
              <w:softHyphen/>
              <w:t>хой, всегда твердый; мно</w:t>
            </w:r>
            <w:r w:rsidRPr="0084192D">
              <w:rPr>
                <w:rFonts w:ascii="Times New Roman" w:hAnsi="Times New Roman"/>
                <w:color w:val="000000"/>
              </w:rPr>
              <w:softHyphen/>
              <w:t>гозначные слова</w:t>
            </w:r>
          </w:p>
        </w:tc>
        <w:tc>
          <w:tcPr>
            <w:tcW w:w="2453"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анализировать и записывать слоги и слова с изученными буквами, списывать с печатного текста, кон</w:t>
            </w:r>
            <w:r w:rsidRPr="0084192D">
              <w:rPr>
                <w:rFonts w:ascii="Times New Roman" w:hAnsi="Times New Roman"/>
                <w:color w:val="000000"/>
              </w:rPr>
              <w:softHyphen/>
              <w:t>тролировать этапы своей работы,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43"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color w:val="000000"/>
              </w:rPr>
              <w:t>проблем различного харак</w:t>
            </w:r>
            <w:r w:rsidRPr="0084192D">
              <w:rPr>
                <w:rFonts w:ascii="Times New Roman" w:hAnsi="Times New Roman"/>
                <w:color w:val="000000"/>
              </w:rPr>
              <w:softHyphen/>
              <w:t>тера.</w:t>
            </w:r>
          </w:p>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ставить и формулировать проблемы. </w:t>
            </w: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76" w:type="dxa"/>
            <w:tcBorders>
              <w:top w:val="nil"/>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Arial" w:hAnsi="Arial" w:cs="Arial"/>
                <w:sz w:val="24"/>
                <w:szCs w:val="24"/>
              </w:rPr>
            </w:pPr>
            <w:proofErr w:type="spellStart"/>
            <w:r w:rsidRPr="0084192D">
              <w:rPr>
                <w:rFonts w:ascii="Times New Roman" w:hAnsi="Times New Roman"/>
                <w:color w:val="000000"/>
              </w:rPr>
              <w:t>ложительного</w:t>
            </w:r>
            <w:proofErr w:type="spellEnd"/>
            <w:r w:rsidRPr="0084192D">
              <w:rPr>
                <w:rFonts w:ascii="Times New Roman" w:hAnsi="Times New Roman"/>
                <w:color w:val="000000"/>
              </w:rPr>
              <w:t xml:space="preserve"> отношения к школе, адек</w:t>
            </w:r>
            <w:r w:rsidRPr="0084192D">
              <w:rPr>
                <w:rFonts w:ascii="Times New Roman" w:hAnsi="Times New Roman"/>
                <w:color w:val="000000"/>
              </w:rPr>
              <w:softHyphen/>
              <w:t>ватное воспри</w:t>
            </w:r>
            <w:r w:rsidRPr="0084192D">
              <w:rPr>
                <w:rFonts w:ascii="Times New Roman" w:hAnsi="Times New Roman"/>
                <w:color w:val="000000"/>
              </w:rPr>
              <w:softHyphen/>
              <w:t>ятие предложе</w:t>
            </w:r>
            <w:r w:rsidRPr="0084192D">
              <w:rPr>
                <w:rFonts w:ascii="Times New Roman" w:hAnsi="Times New Roman"/>
                <w:color w:val="000000"/>
              </w:rPr>
              <w:softHyphen/>
              <w:t>ний учителя, товарищей по исправле</w:t>
            </w:r>
            <w:r w:rsidRPr="0084192D">
              <w:rPr>
                <w:rFonts w:ascii="Times New Roman" w:hAnsi="Times New Roman"/>
                <w:color w:val="000000"/>
              </w:rPr>
              <w:softHyphen/>
              <w:t>нию допущен</w:t>
            </w:r>
            <w:r w:rsidRPr="0084192D">
              <w:rPr>
                <w:rFonts w:ascii="Times New Roman" w:hAnsi="Times New Roman"/>
                <w:color w:val="000000"/>
              </w:rPr>
              <w:softHyphen/>
              <w:t>ных ошибок</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0"/>
        <w:gridCol w:w="1541"/>
        <w:gridCol w:w="2938"/>
        <w:gridCol w:w="1637"/>
        <w:gridCol w:w="2448"/>
        <w:gridCol w:w="3043"/>
        <w:gridCol w:w="1757"/>
      </w:tblGrid>
      <w:tr w:rsidR="0084192D" w:rsidRPr="0084192D" w:rsidTr="0084192D">
        <w:trPr>
          <w:trHeight w:val="671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65</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прописная буквы </w:t>
            </w:r>
            <w:r w:rsidRPr="0084192D">
              <w:rPr>
                <w:rFonts w:ascii="Times New Roman" w:hAnsi="Times New Roman"/>
                <w:i/>
                <w:iCs/>
                <w:color w:val="000000"/>
              </w:rPr>
              <w:t xml:space="preserve">ш, Ш. </w:t>
            </w:r>
            <w:r w:rsidRPr="0084192D">
              <w:rPr>
                <w:rFonts w:ascii="Times New Roman" w:hAnsi="Times New Roman"/>
                <w:color w:val="000000"/>
              </w:rPr>
              <w:t>Написание слов с сочета</w:t>
            </w:r>
            <w:r w:rsidRPr="0084192D">
              <w:rPr>
                <w:rFonts w:ascii="Times New Roman" w:hAnsi="Times New Roman"/>
                <w:color w:val="000000"/>
              </w:rPr>
              <w:softHyphen/>
              <w:t xml:space="preserve">нием </w:t>
            </w:r>
            <w:r w:rsidRPr="0084192D">
              <w:rPr>
                <w:rFonts w:ascii="Times New Roman" w:hAnsi="Times New Roman"/>
                <w:b/>
                <w:bCs/>
                <w:i/>
                <w:iCs/>
                <w:color w:val="000000"/>
              </w:rPr>
              <w:t xml:space="preserve">ши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Почему в сочетании </w:t>
            </w:r>
            <w:r w:rsidRPr="0084192D">
              <w:rPr>
                <w:rFonts w:ascii="Times New Roman" w:hAnsi="Times New Roman"/>
                <w:i/>
                <w:iCs/>
                <w:color w:val="000000"/>
              </w:rPr>
              <w:t xml:space="preserve">ши </w:t>
            </w:r>
            <w:r w:rsidRPr="0084192D">
              <w:rPr>
                <w:rFonts w:ascii="Times New Roman" w:hAnsi="Times New Roman"/>
                <w:color w:val="000000"/>
              </w:rPr>
              <w:t>надо запомнить написание гласной буквы 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соотносить зву</w:t>
            </w:r>
            <w:r w:rsidRPr="0084192D">
              <w:rPr>
                <w:rFonts w:ascii="Times New Roman" w:hAnsi="Times New Roman"/>
                <w:color w:val="000000"/>
              </w:rPr>
              <w:softHyphen/>
              <w:t>чание и написание слова, объяснять случаи расхожде</w:t>
            </w:r>
            <w:r w:rsidRPr="0084192D">
              <w:rPr>
                <w:rFonts w:ascii="Times New Roman" w:hAnsi="Times New Roman"/>
                <w:color w:val="000000"/>
              </w:rPr>
              <w:softHyphen/>
              <w:t xml:space="preserve">ния звучания и написания, писать слова и предложения с сочетанием </w:t>
            </w:r>
            <w:r w:rsidRPr="0084192D">
              <w:rPr>
                <w:rFonts w:ascii="Times New Roman" w:hAnsi="Times New Roman"/>
                <w:i/>
                <w:iCs/>
                <w:color w:val="000000"/>
              </w:rPr>
              <w:t xml:space="preserve">ши, </w:t>
            </w:r>
            <w:r w:rsidRPr="0084192D">
              <w:rPr>
                <w:rFonts w:ascii="Times New Roman" w:hAnsi="Times New Roman"/>
                <w:color w:val="000000"/>
              </w:rPr>
              <w:t>выполнять слоговой и звукобуквенный анализ слов, подбирать слова на это правило и записывать некоторые из них; развивать орфографическую зоркость; воспитывать культуру учеб</w:t>
            </w:r>
            <w:r w:rsidRPr="0084192D">
              <w:rPr>
                <w:rFonts w:ascii="Times New Roman" w:hAnsi="Times New Roman"/>
                <w:color w:val="000000"/>
              </w:rPr>
              <w:softHyphen/>
              <w:t>ного труда</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r w:rsidRPr="0084192D">
              <w:rPr>
                <w:rFonts w:ascii="Times New Roman" w:hAnsi="Times New Roman"/>
                <w:i/>
                <w:iCs/>
                <w:color w:val="000000"/>
              </w:rPr>
              <w:t xml:space="preserve">ши, </w:t>
            </w:r>
            <w:r w:rsidRPr="0084192D">
              <w:rPr>
                <w:rFonts w:ascii="Times New Roman" w:hAnsi="Times New Roman"/>
                <w:color w:val="000000"/>
              </w:rPr>
              <w:t>правило, ши</w:t>
            </w:r>
            <w:r w:rsidRPr="0084192D">
              <w:rPr>
                <w:rFonts w:ascii="Times New Roman" w:hAnsi="Times New Roman"/>
                <w:color w:val="000000"/>
              </w:rPr>
              <w:softHyphen/>
              <w:t>пящие соглас</w:t>
            </w:r>
            <w:r w:rsidRPr="0084192D">
              <w:rPr>
                <w:rFonts w:ascii="Times New Roman" w:hAnsi="Times New Roman"/>
                <w:color w:val="000000"/>
              </w:rPr>
              <w:softHyphen/>
              <w:t>ные звуки, парный глухой, всегда твердый</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соот</w:t>
            </w:r>
            <w:r w:rsidRPr="0084192D">
              <w:rPr>
                <w:rFonts w:ascii="Times New Roman" w:hAnsi="Times New Roman"/>
                <w:color w:val="000000"/>
              </w:rPr>
              <w:softHyphen/>
              <w:t>носить звучание и напи</w:t>
            </w:r>
            <w:r w:rsidRPr="0084192D">
              <w:rPr>
                <w:rFonts w:ascii="Times New Roman" w:hAnsi="Times New Roman"/>
                <w:color w:val="000000"/>
              </w:rPr>
              <w:softHyphen/>
              <w:t>сание слова, объяснять случаи расхождения звучания и написания, моделировать буквы из предложенных эле</w:t>
            </w:r>
            <w:r w:rsidRPr="0084192D">
              <w:rPr>
                <w:rFonts w:ascii="Times New Roman" w:hAnsi="Times New Roman"/>
                <w:color w:val="000000"/>
              </w:rPr>
              <w:softHyphen/>
              <w:t>ментов.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правильно располагать буквы и их соединения, сравнивать собственные буквы с предложенным образ</w:t>
            </w:r>
            <w:r w:rsidRPr="0084192D">
              <w:rPr>
                <w:rFonts w:ascii="Times New Roman" w:hAnsi="Times New Roman"/>
                <w:color w:val="000000"/>
              </w:rPr>
              <w:softHyphen/>
              <w:t>цом, выполнять звуко</w:t>
            </w:r>
            <w:r w:rsidRPr="0084192D">
              <w:rPr>
                <w:rFonts w:ascii="Times New Roman" w:hAnsi="Times New Roman"/>
                <w:color w:val="000000"/>
              </w:rPr>
              <w:softHyphen/>
              <w:t>буквенный анализ слов, употреблять изученные правила письма с соче</w:t>
            </w:r>
            <w:r w:rsidRPr="0084192D">
              <w:rPr>
                <w:rFonts w:ascii="Times New Roman" w:hAnsi="Times New Roman"/>
                <w:color w:val="000000"/>
              </w:rPr>
              <w:softHyphen/>
              <w:t xml:space="preserve">танием </w:t>
            </w:r>
            <w:r w:rsidRPr="0084192D">
              <w:rPr>
                <w:rFonts w:ascii="Times New Roman" w:hAnsi="Times New Roman"/>
                <w:i/>
                <w:iCs/>
                <w:color w:val="000000"/>
              </w:rPr>
              <w:t xml:space="preserve">ши, </w:t>
            </w:r>
            <w:r w:rsidRPr="0084192D">
              <w:rPr>
                <w:rFonts w:ascii="Times New Roman" w:hAnsi="Times New Roman"/>
                <w:color w:val="000000"/>
              </w:rPr>
              <w:t>списывать с печатного текста, употребляя изученные буквы; соблюдать ги</w:t>
            </w:r>
            <w:r w:rsidRPr="0084192D">
              <w:rPr>
                <w:rFonts w:ascii="Times New Roman" w:hAnsi="Times New Roman"/>
                <w:color w:val="000000"/>
              </w:rPr>
              <w:softHyphen/>
              <w:t>гиенические навыки письма (правильная посадка, положение тетради, ручки и т. д.)</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ровать и оценивать процесс и результат деятельности, пользоваться знаками, симво</w:t>
            </w:r>
            <w:r w:rsidRPr="0084192D">
              <w:rPr>
                <w:rFonts w:ascii="Times New Roman" w:hAnsi="Times New Roman"/>
                <w:color w:val="000000"/>
              </w:rPr>
              <w:softHyphen/>
              <w:t>лами, приведенными в учеб</w:t>
            </w:r>
            <w:r w:rsidRPr="0084192D">
              <w:rPr>
                <w:rFonts w:ascii="Times New Roman" w:hAnsi="Times New Roman"/>
                <w:color w:val="000000"/>
              </w:rPr>
              <w:softHyphen/>
              <w:t xml:space="preserve">ной литературе.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Сформирован-ность</w:t>
            </w:r>
            <w:proofErr w:type="spellEnd"/>
            <w:r w:rsidRPr="0084192D">
              <w:rPr>
                <w:rFonts w:ascii="Times New Roman" w:hAnsi="Times New Roman"/>
                <w:color w:val="000000"/>
              </w:rPr>
              <w:t xml:space="preserve"> самооцен</w:t>
            </w:r>
            <w:r w:rsidRPr="0084192D">
              <w:rPr>
                <w:rFonts w:ascii="Times New Roman" w:hAnsi="Times New Roman"/>
                <w:color w:val="000000"/>
              </w:rPr>
              <w:softHyphen/>
              <w:t>ки на основе критериев успешности учебной дея</w:t>
            </w:r>
            <w:r w:rsidRPr="0084192D">
              <w:rPr>
                <w:rFonts w:ascii="Times New Roman" w:hAnsi="Times New Roman"/>
                <w:color w:val="000000"/>
              </w:rPr>
              <w:softHyphen/>
              <w:t>тельности</w:t>
            </w:r>
          </w:p>
        </w:tc>
      </w:tr>
      <w:tr w:rsidR="0084192D" w:rsidRPr="0084192D" w:rsidTr="0084192D">
        <w:trPr>
          <w:trHeight w:val="215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66</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ж, </w:t>
            </w:r>
            <w:r w:rsidRPr="0084192D">
              <w:rPr>
                <w:rFonts w:ascii="Times New Roman" w:hAnsi="Times New Roman"/>
                <w:color w:val="000000"/>
              </w:rPr>
              <w:t>обозна</w:t>
            </w:r>
            <w:r w:rsidRPr="0084192D">
              <w:rPr>
                <w:rFonts w:ascii="Times New Roman" w:hAnsi="Times New Roman"/>
                <w:color w:val="000000"/>
              </w:rPr>
              <w:softHyphen/>
              <w:t>чающая твер</w:t>
            </w:r>
            <w:r w:rsidRPr="0084192D">
              <w:rPr>
                <w:rFonts w:ascii="Times New Roman" w:hAnsi="Times New Roman"/>
                <w:color w:val="000000"/>
              </w:rPr>
              <w:softHyphen/>
              <w:t xml:space="preserve">дый согласный звук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отличается звук [ж] от ранее изученных соглас</w:t>
            </w:r>
            <w:r w:rsidRPr="0084192D">
              <w:rPr>
                <w:rFonts w:ascii="Times New Roman" w:hAnsi="Times New Roman"/>
                <w:color w:val="000000"/>
              </w:rPr>
              <w:softHyphen/>
              <w:t>ных звуков?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ж,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познакомить</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шипящие со</w:t>
            </w:r>
            <w:r w:rsidRPr="0084192D">
              <w:rPr>
                <w:rFonts w:ascii="Times New Roman" w:hAnsi="Times New Roman"/>
                <w:color w:val="000000"/>
              </w:rPr>
              <w:softHyphen/>
              <w:t>гласные звуки, парный звон</w:t>
            </w:r>
            <w:r w:rsidRPr="0084192D">
              <w:rPr>
                <w:rFonts w:ascii="Times New Roman" w:hAnsi="Times New Roman"/>
                <w:color w:val="000000"/>
              </w:rPr>
              <w:softHyphen/>
              <w:t>кий, всегда твердый</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w:t>
            </w:r>
            <w:r w:rsidRPr="0084192D">
              <w:rPr>
                <w:rFonts w:ascii="Times New Roman" w:hAnsi="Times New Roman"/>
                <w:i/>
                <w:iCs/>
                <w:color w:val="000000"/>
              </w:rPr>
              <w:t xml:space="preserve">ж, </w:t>
            </w:r>
            <w:r w:rsidRPr="0084192D">
              <w:rPr>
                <w:rFonts w:ascii="Times New Roman" w:hAnsi="Times New Roman"/>
                <w:color w:val="000000"/>
              </w:rPr>
              <w:t xml:space="preserve">слова с сочетанием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Умения: анализировать и записывать слоги и слова с изученными буквами, списывать с печатного текста, кон-</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рефлексия способов и условий действий; контролировать и оценивать процесс и результат деятель</w:t>
            </w:r>
            <w:r w:rsidRPr="0084192D">
              <w:rPr>
                <w:rFonts w:ascii="Times New Roman" w:hAnsi="Times New Roman"/>
                <w:color w:val="000000"/>
              </w:rPr>
              <w:softHyphen/>
              <w:t>ности.</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 участие в сов-</w:t>
            </w: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15"/>
        <w:gridCol w:w="595"/>
        <w:gridCol w:w="10"/>
        <w:gridCol w:w="1531"/>
        <w:gridCol w:w="10"/>
        <w:gridCol w:w="2928"/>
        <w:gridCol w:w="10"/>
        <w:gridCol w:w="1627"/>
        <w:gridCol w:w="10"/>
        <w:gridCol w:w="2438"/>
        <w:gridCol w:w="10"/>
        <w:gridCol w:w="3038"/>
        <w:gridCol w:w="1752"/>
      </w:tblGrid>
      <w:tr w:rsidR="0084192D" w:rsidRPr="0084192D" w:rsidTr="0084192D">
        <w:trPr>
          <w:trHeight w:val="1834"/>
        </w:trPr>
        <w:tc>
          <w:tcPr>
            <w:tcW w:w="5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 правилом написания слов с сочетанием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списывать предложения с письменного текста; развивать орфографи</w:t>
            </w:r>
            <w:r w:rsidRPr="0084192D">
              <w:rPr>
                <w:rFonts w:ascii="Times New Roman" w:hAnsi="Times New Roman"/>
                <w:color w:val="000000"/>
              </w:rPr>
              <w:softHyphen/>
              <w:t>ческую зоркость, творческое воображение</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тролировать</w:t>
            </w:r>
            <w:proofErr w:type="spellEnd"/>
            <w:r w:rsidRPr="0084192D">
              <w:rPr>
                <w:rFonts w:ascii="Times New Roman" w:hAnsi="Times New Roman"/>
                <w:color w:val="000000"/>
              </w:rPr>
              <w:t xml:space="preserve"> этапы своей работы;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форму</w:t>
            </w:r>
            <w:r w:rsidRPr="0084192D">
              <w:rPr>
                <w:rFonts w:ascii="Times New Roman" w:hAnsi="Times New Roman"/>
                <w:color w:val="000000"/>
              </w:rPr>
              <w:softHyphen/>
              <w:t>лировать собственное мнение и позицию, строить монологи</w:t>
            </w:r>
            <w:r w:rsidRPr="0084192D">
              <w:rPr>
                <w:rFonts w:ascii="Times New Roman" w:hAnsi="Times New Roman"/>
                <w:color w:val="000000"/>
              </w:rPr>
              <w:softHyphen/>
              <w:t>ческое высказывание</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местной работе, обоснование своей точки зрения</w:t>
            </w:r>
          </w:p>
        </w:tc>
      </w:tr>
      <w:tr w:rsidR="0084192D" w:rsidRPr="0084192D" w:rsidTr="0084192D">
        <w:trPr>
          <w:trHeight w:val="1570"/>
        </w:trPr>
        <w:tc>
          <w:tcPr>
            <w:tcW w:w="514"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67</w:t>
            </w:r>
          </w:p>
        </w:tc>
        <w:tc>
          <w:tcPr>
            <w:tcW w:w="605"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прописная буквы </w:t>
            </w:r>
            <w:r w:rsidRPr="0084192D">
              <w:rPr>
                <w:rFonts w:ascii="Times New Roman" w:hAnsi="Times New Roman"/>
                <w:i/>
                <w:iCs/>
                <w:color w:val="000000"/>
              </w:rPr>
              <w:t xml:space="preserve">ж, Ж. </w:t>
            </w:r>
            <w:r w:rsidRPr="0084192D">
              <w:rPr>
                <w:rFonts w:ascii="Times New Roman" w:hAnsi="Times New Roman"/>
                <w:color w:val="000000"/>
              </w:rPr>
              <w:t>Написание слов с сочета</w:t>
            </w:r>
            <w:r w:rsidRPr="0084192D">
              <w:rPr>
                <w:rFonts w:ascii="Times New Roman" w:hAnsi="Times New Roman"/>
                <w:color w:val="000000"/>
              </w:rPr>
              <w:softHyphen/>
              <w:t xml:space="preserve">нием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(с. 8)</w:t>
            </w:r>
          </w:p>
        </w:tc>
        <w:tc>
          <w:tcPr>
            <w:tcW w:w="2938"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Почему в сочетании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надо запомнить написание гласной буквы </w:t>
            </w:r>
            <w:r w:rsidRPr="0084192D">
              <w:rPr>
                <w:rFonts w:ascii="Times New Roman" w:hAnsi="Times New Roman"/>
                <w:b/>
                <w:bCs/>
                <w:color w:val="000000"/>
              </w:rPr>
              <w:t>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 xml:space="preserve">учить моделировать буквы из данных элементов, соотносить звучание и </w:t>
            </w:r>
            <w:proofErr w:type="spellStart"/>
            <w:r w:rsidRPr="0084192D">
              <w:rPr>
                <w:rFonts w:ascii="Times New Roman" w:hAnsi="Times New Roman"/>
                <w:color w:val="000000"/>
              </w:rPr>
              <w:t>напи</w:t>
            </w:r>
            <w:proofErr w:type="spellEnd"/>
            <w:r w:rsidRPr="0084192D">
              <w:rPr>
                <w:rFonts w:ascii="Times New Roman" w:hAnsi="Times New Roman"/>
                <w:color w:val="000000"/>
              </w:rPr>
              <w:t>-</w:t>
            </w:r>
          </w:p>
        </w:tc>
        <w:tc>
          <w:tcPr>
            <w:tcW w:w="1637"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шипящие со</w:t>
            </w:r>
            <w:r w:rsidRPr="0084192D">
              <w:rPr>
                <w:rFonts w:ascii="Times New Roman" w:hAnsi="Times New Roman"/>
                <w:color w:val="000000"/>
              </w:rPr>
              <w:softHyphen/>
              <w:t>гласные звуки, парный звон</w:t>
            </w:r>
            <w:r w:rsidRPr="0084192D">
              <w:rPr>
                <w:rFonts w:ascii="Times New Roman" w:hAnsi="Times New Roman"/>
                <w:color w:val="000000"/>
              </w:rPr>
              <w:softHyphen/>
              <w:t>кий, всегда твердый, един-</w:t>
            </w:r>
          </w:p>
        </w:tc>
        <w:tc>
          <w:tcPr>
            <w:tcW w:w="2448"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употреблять изученные правила письма с соче</w:t>
            </w:r>
            <w:r w:rsidRPr="0084192D">
              <w:rPr>
                <w:rFonts w:ascii="Times New Roman" w:hAnsi="Times New Roman"/>
                <w:color w:val="000000"/>
              </w:rPr>
              <w:softHyphen/>
              <w:t xml:space="preserve">танием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списывать с печатного текста,</w:t>
            </w:r>
          </w:p>
        </w:tc>
        <w:tc>
          <w:tcPr>
            <w:tcW w:w="3038" w:type="dxa"/>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рефлексия способов и условий действий; контролировать и оценивать</w:t>
            </w:r>
          </w:p>
        </w:tc>
        <w:tc>
          <w:tcPr>
            <w:tcW w:w="1752" w:type="dxa"/>
            <w:vMerge w:val="restart"/>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Гражданская идентичность в форме осозна</w:t>
            </w:r>
            <w:r w:rsidRPr="0084192D">
              <w:rPr>
                <w:rFonts w:ascii="Times New Roman" w:hAnsi="Times New Roman"/>
                <w:color w:val="000000"/>
              </w:rPr>
              <w:softHyphen/>
              <w:t>ния «Я» как гражданин Рос</w:t>
            </w:r>
            <w:r w:rsidRPr="0084192D">
              <w:rPr>
                <w:rFonts w:ascii="Times New Roman" w:hAnsi="Times New Roman"/>
                <w:color w:val="000000"/>
              </w:rPr>
              <w:softHyphen/>
              <w:t>сии, чувство</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сопричастности и гордости за свою Родину, народ и историю</w:t>
            </w:r>
          </w:p>
        </w:tc>
      </w:tr>
      <w:tr w:rsidR="0084192D" w:rsidRPr="0084192D" w:rsidTr="0084192D">
        <w:trPr>
          <w:trHeight w:val="3442"/>
        </w:trPr>
        <w:tc>
          <w:tcPr>
            <w:tcW w:w="499" w:type="dxa"/>
            <w:tcBorders>
              <w:left w:val="single" w:sz="6" w:space="0" w:color="auto"/>
              <w:bottom w:val="single" w:sz="6" w:space="0" w:color="auto"/>
              <w:right w:val="single" w:sz="6" w:space="0" w:color="auto"/>
            </w:tcBorders>
            <w:shd w:val="clear" w:color="auto" w:fill="FFFFFF"/>
          </w:tcPr>
          <w:p w:rsidR="0084192D" w:rsidRPr="0084192D" w:rsidRDefault="0084192D" w:rsidP="0084192D">
            <w:pPr>
              <w:rPr>
                <w:rFonts w:ascii="Times New Roman" w:hAnsi="Times New Roman"/>
                <w:sz w:val="24"/>
                <w:szCs w:val="24"/>
              </w:rPr>
            </w:pPr>
          </w:p>
        </w:tc>
        <w:tc>
          <w:tcPr>
            <w:tcW w:w="610"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38"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сание</w:t>
            </w:r>
            <w:proofErr w:type="spellEnd"/>
            <w:r w:rsidRPr="0084192D">
              <w:rPr>
                <w:rFonts w:ascii="Times New Roman" w:hAnsi="Times New Roman"/>
                <w:color w:val="000000"/>
              </w:rPr>
              <w:t xml:space="preserve"> слова, объяснять слу</w:t>
            </w:r>
            <w:r w:rsidRPr="0084192D">
              <w:rPr>
                <w:rFonts w:ascii="Times New Roman" w:hAnsi="Times New Roman"/>
                <w:color w:val="000000"/>
              </w:rPr>
              <w:softHyphen/>
              <w:t xml:space="preserve">чаи расхождения звучания и написания, писать слова и предложения с сочетанием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выполнять слоговой и звукобуквенный анализ слов, подбирать слова на это правило и записывать неко</w:t>
            </w:r>
            <w:r w:rsidRPr="0084192D">
              <w:rPr>
                <w:rFonts w:ascii="Times New Roman" w:hAnsi="Times New Roman"/>
                <w:color w:val="000000"/>
              </w:rPr>
              <w:softHyphen/>
              <w:t>торые из них; развивать ор</w:t>
            </w:r>
            <w:r w:rsidRPr="0084192D">
              <w:rPr>
                <w:rFonts w:ascii="Times New Roman" w:hAnsi="Times New Roman"/>
                <w:color w:val="000000"/>
              </w:rPr>
              <w:softHyphen/>
              <w:t>фографическую зоркость; воспитывать культуру учеб</w:t>
            </w:r>
            <w:r w:rsidRPr="0084192D">
              <w:rPr>
                <w:rFonts w:ascii="Times New Roman" w:hAnsi="Times New Roman"/>
                <w:color w:val="000000"/>
              </w:rPr>
              <w:softHyphen/>
              <w:t>ного труда</w:t>
            </w:r>
          </w:p>
        </w:tc>
        <w:tc>
          <w:tcPr>
            <w:tcW w:w="1637"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ственное</w:t>
            </w:r>
            <w:proofErr w:type="spellEnd"/>
            <w:r w:rsidRPr="0084192D">
              <w:rPr>
                <w:rFonts w:ascii="Times New Roman" w:hAnsi="Times New Roman"/>
                <w:color w:val="000000"/>
              </w:rPr>
              <w:t xml:space="preserve"> и мно</w:t>
            </w:r>
            <w:r w:rsidRPr="0084192D">
              <w:rPr>
                <w:rFonts w:ascii="Times New Roman" w:hAnsi="Times New Roman"/>
                <w:color w:val="000000"/>
              </w:rPr>
              <w:softHyphen/>
              <w:t>жественное число</w:t>
            </w:r>
          </w:p>
        </w:tc>
        <w:tc>
          <w:tcPr>
            <w:tcW w:w="2448"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записывать под диктов</w:t>
            </w:r>
            <w:r w:rsidRPr="0084192D">
              <w:rPr>
                <w:rFonts w:ascii="Times New Roman" w:hAnsi="Times New Roman"/>
                <w:color w:val="000000"/>
              </w:rPr>
              <w:softHyphen/>
              <w:t>ку слова и предложения, контролировать этапы своей работы; приме</w:t>
            </w:r>
            <w:r w:rsidRPr="0084192D">
              <w:rPr>
                <w:rFonts w:ascii="Times New Roman" w:hAnsi="Times New Roman"/>
                <w:color w:val="000000"/>
              </w:rPr>
              <w:softHyphen/>
              <w:t>нять правила правопи</w:t>
            </w:r>
            <w:r w:rsidRPr="0084192D">
              <w:rPr>
                <w:rFonts w:ascii="Times New Roman" w:hAnsi="Times New Roman"/>
                <w:color w:val="000000"/>
              </w:rPr>
              <w:softHyphen/>
              <w:t>сания слов с сочета</w:t>
            </w:r>
            <w:r w:rsidRPr="0084192D">
              <w:rPr>
                <w:rFonts w:ascii="Times New Roman" w:hAnsi="Times New Roman"/>
                <w:color w:val="000000"/>
              </w:rPr>
              <w:softHyphen/>
              <w:t xml:space="preserve">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p>
        </w:tc>
        <w:tc>
          <w:tcPr>
            <w:tcW w:w="3048"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форму</w:t>
            </w:r>
            <w:r w:rsidRPr="0084192D">
              <w:rPr>
                <w:rFonts w:ascii="Times New Roman" w:hAnsi="Times New Roman"/>
                <w:color w:val="000000"/>
              </w:rPr>
              <w:softHyphen/>
              <w:t>лировать собственное мнение и позицию, строить монологи</w:t>
            </w:r>
            <w:r w:rsidRPr="0084192D">
              <w:rPr>
                <w:rFonts w:ascii="Times New Roman" w:hAnsi="Times New Roman"/>
                <w:color w:val="000000"/>
              </w:rPr>
              <w:softHyphen/>
              <w:t>ческое высказывание</w:t>
            </w:r>
          </w:p>
        </w:tc>
        <w:tc>
          <w:tcPr>
            <w:tcW w:w="1752" w:type="dxa"/>
            <w:vMerge/>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4"/>
        <w:gridCol w:w="15"/>
        <w:gridCol w:w="595"/>
        <w:gridCol w:w="19"/>
        <w:gridCol w:w="1522"/>
        <w:gridCol w:w="19"/>
        <w:gridCol w:w="2919"/>
        <w:gridCol w:w="23"/>
        <w:gridCol w:w="1604"/>
        <w:gridCol w:w="28"/>
        <w:gridCol w:w="2425"/>
        <w:gridCol w:w="23"/>
        <w:gridCol w:w="3025"/>
        <w:gridCol w:w="18"/>
        <w:gridCol w:w="1729"/>
        <w:gridCol w:w="18"/>
        <w:gridCol w:w="7"/>
      </w:tblGrid>
      <w:tr w:rsidR="0084192D" w:rsidRPr="0084192D" w:rsidTr="0084192D">
        <w:trPr>
          <w:gridAfter w:val="1"/>
          <w:wAfter w:w="7" w:type="dxa"/>
          <w:trHeight w:val="5299"/>
        </w:trPr>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68</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ё, </w:t>
            </w:r>
            <w:r w:rsidRPr="0084192D">
              <w:rPr>
                <w:rFonts w:ascii="Times New Roman" w:hAnsi="Times New Roman"/>
                <w:color w:val="000000"/>
              </w:rPr>
              <w:t>обозна</w:t>
            </w:r>
            <w:r w:rsidRPr="0084192D">
              <w:rPr>
                <w:rFonts w:ascii="Times New Roman" w:hAnsi="Times New Roman"/>
                <w:color w:val="000000"/>
              </w:rPr>
              <w:softHyphen/>
              <w:t xml:space="preserve">чающая два звука </w:t>
            </w:r>
          </w:p>
        </w:tc>
        <w:tc>
          <w:tcPr>
            <w:tcW w:w="294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похожи и чем отличают</w:t>
            </w:r>
            <w:r w:rsidRPr="0084192D">
              <w:rPr>
                <w:rFonts w:ascii="Times New Roman" w:hAnsi="Times New Roman"/>
                <w:color w:val="000000"/>
              </w:rPr>
              <w:softHyphen/>
              <w:t>ся печатная и письменная буквы ё?</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звуки обозначает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ё </w:t>
            </w:r>
            <w:r w:rsidRPr="0084192D">
              <w:rPr>
                <w:rFonts w:ascii="Times New Roman" w:hAnsi="Times New Roman"/>
                <w:color w:val="000000"/>
              </w:rPr>
              <w:t>в начале слова и после гласных?</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ё,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выполнять слоговой и звукобуквенный анализ слов «ёжик», «ёлка», конструировать предложе</w:t>
            </w:r>
            <w:r w:rsidRPr="0084192D">
              <w:rPr>
                <w:rFonts w:ascii="Times New Roman" w:hAnsi="Times New Roman"/>
                <w:color w:val="000000"/>
              </w:rPr>
              <w:softHyphen/>
              <w:t>ния, давать правильное на</w:t>
            </w:r>
            <w:r w:rsidRPr="0084192D">
              <w:rPr>
                <w:rFonts w:ascii="Times New Roman" w:hAnsi="Times New Roman"/>
                <w:color w:val="000000"/>
              </w:rPr>
              <w:softHyphen/>
              <w:t>звание детенышам животных, используя правила словооб</w:t>
            </w:r>
            <w:r w:rsidRPr="0084192D">
              <w:rPr>
                <w:rFonts w:ascii="Times New Roman" w:hAnsi="Times New Roman"/>
                <w:color w:val="000000"/>
              </w:rPr>
              <w:softHyphen/>
              <w:t>разования; развивать орфо</w:t>
            </w:r>
            <w:r w:rsidRPr="0084192D">
              <w:rPr>
                <w:rFonts w:ascii="Times New Roman" w:hAnsi="Times New Roman"/>
                <w:color w:val="000000"/>
              </w:rPr>
              <w:softHyphen/>
              <w:t>графическую зоркость</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Йотированная гласная буква; детеныши ди</w:t>
            </w:r>
            <w:r w:rsidRPr="0084192D">
              <w:rPr>
                <w:rFonts w:ascii="Times New Roman" w:hAnsi="Times New Roman"/>
                <w:color w:val="000000"/>
              </w:rPr>
              <w:softHyphen/>
              <w:t>ких животных</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w:t>
            </w:r>
            <w:r w:rsidRPr="0084192D">
              <w:rPr>
                <w:rFonts w:ascii="Times New Roman" w:hAnsi="Times New Roman"/>
                <w:i/>
                <w:iCs/>
                <w:color w:val="000000"/>
              </w:rPr>
              <w:t xml:space="preserve">ё, </w:t>
            </w:r>
            <w:r w:rsidRPr="0084192D">
              <w:rPr>
                <w:rFonts w:ascii="Times New Roman" w:hAnsi="Times New Roman"/>
                <w:color w:val="000000"/>
              </w:rPr>
              <w:t xml:space="preserve">слова и предложения. </w:t>
            </w:r>
            <w:r w:rsidRPr="0084192D">
              <w:rPr>
                <w:rFonts w:ascii="Times New Roman" w:hAnsi="Times New Roman"/>
                <w:b/>
                <w:bCs/>
                <w:color w:val="000000"/>
              </w:rPr>
              <w:t xml:space="preserve">Умения: </w:t>
            </w:r>
            <w:r w:rsidRPr="0084192D">
              <w:rPr>
                <w:rFonts w:ascii="Times New Roman" w:hAnsi="Times New Roman"/>
                <w:color w:val="000000"/>
              </w:rPr>
              <w:t>выполнять слоговой и звукобук</w:t>
            </w:r>
            <w:r w:rsidRPr="0084192D">
              <w:rPr>
                <w:rFonts w:ascii="Times New Roman" w:hAnsi="Times New Roman"/>
                <w:color w:val="000000"/>
              </w:rPr>
              <w:softHyphen/>
              <w:t>венный анализ слов, за</w:t>
            </w:r>
            <w:r w:rsidRPr="0084192D">
              <w:rPr>
                <w:rFonts w:ascii="Times New Roman" w:hAnsi="Times New Roman"/>
                <w:color w:val="000000"/>
              </w:rPr>
              <w:softHyphen/>
              <w:t>писывать предложения с комментированием; давать правильное на</w:t>
            </w:r>
            <w:r w:rsidRPr="0084192D">
              <w:rPr>
                <w:rFonts w:ascii="Times New Roman" w:hAnsi="Times New Roman"/>
                <w:color w:val="000000"/>
              </w:rPr>
              <w:softHyphen/>
              <w:t>звание детенышам жи</w:t>
            </w:r>
            <w:r w:rsidRPr="0084192D">
              <w:rPr>
                <w:rFonts w:ascii="Times New Roman" w:hAnsi="Times New Roman"/>
                <w:color w:val="000000"/>
              </w:rPr>
              <w:softHyphen/>
              <w:t>вотных, используя пра</w:t>
            </w:r>
            <w:r w:rsidRPr="0084192D">
              <w:rPr>
                <w:rFonts w:ascii="Times New Roman" w:hAnsi="Times New Roman"/>
                <w:color w:val="000000"/>
              </w:rPr>
              <w:softHyphen/>
              <w:t>вила словообразования; связно и ритмично пи</w:t>
            </w:r>
            <w:r w:rsidRPr="0084192D">
              <w:rPr>
                <w:rFonts w:ascii="Times New Roman" w:hAnsi="Times New Roman"/>
                <w:color w:val="000000"/>
              </w:rPr>
              <w:softHyphen/>
              <w:t>сать буквы и их соеди</w:t>
            </w:r>
            <w:r w:rsidRPr="0084192D">
              <w:rPr>
                <w:rFonts w:ascii="Times New Roman" w:hAnsi="Times New Roman"/>
                <w:color w:val="000000"/>
              </w:rPr>
              <w:softHyphen/>
              <w:t>нения в словах</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выбирать действия в соответствии с поставленной задачей и условиями ее реали</w:t>
            </w:r>
            <w:r w:rsidRPr="0084192D">
              <w:rPr>
                <w:rFonts w:ascii="Times New Roman" w:hAnsi="Times New Roman"/>
                <w:color w:val="000000"/>
              </w:rPr>
              <w:softHyphen/>
              <w:t>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w:t>
            </w:r>
          </w:p>
        </w:tc>
      </w:tr>
      <w:tr w:rsidR="0084192D" w:rsidRPr="0084192D" w:rsidTr="0084192D">
        <w:trPr>
          <w:gridAfter w:val="2"/>
          <w:wAfter w:w="15" w:type="dxa"/>
          <w:trHeight w:val="4186"/>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69</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Ё, </w:t>
            </w:r>
            <w:r w:rsidRPr="0084192D">
              <w:rPr>
                <w:rFonts w:ascii="Times New Roman" w:hAnsi="Times New Roman"/>
                <w:color w:val="000000"/>
              </w:rPr>
              <w:t>обозна</w:t>
            </w:r>
            <w:r w:rsidRPr="0084192D">
              <w:rPr>
                <w:rFonts w:ascii="Times New Roman" w:hAnsi="Times New Roman"/>
                <w:color w:val="000000"/>
              </w:rPr>
              <w:softHyphen/>
              <w:t xml:space="preserve">чающая два звука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Всегда ли одна буква обозна</w:t>
            </w:r>
            <w:r w:rsidRPr="0084192D">
              <w:rPr>
                <w:rFonts w:ascii="Times New Roman" w:hAnsi="Times New Roman"/>
                <w:color w:val="000000"/>
              </w:rPr>
              <w:softHyphen/>
              <w:t xml:space="preserve">чает один гласный звук? </w:t>
            </w: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Ё, </w:t>
            </w:r>
            <w:r w:rsidRPr="0084192D">
              <w:rPr>
                <w:rFonts w:ascii="Times New Roman" w:hAnsi="Times New Roman"/>
                <w:color w:val="000000"/>
              </w:rPr>
              <w:t>правильно рас</w:t>
            </w:r>
            <w:r w:rsidRPr="0084192D">
              <w:rPr>
                <w:rFonts w:ascii="Times New Roman" w:hAnsi="Times New Roman"/>
                <w:color w:val="000000"/>
              </w:rPr>
              <w:softHyphen/>
              <w:t>полагать буквы и слова в строке; формировать алго</w:t>
            </w:r>
            <w:r w:rsidRPr="0084192D">
              <w:rPr>
                <w:rFonts w:ascii="Times New Roman" w:hAnsi="Times New Roman"/>
                <w:color w:val="000000"/>
              </w:rPr>
              <w:softHyphen/>
              <w:t>ритм списывания слов и предложений с печатных образцов, умение письменно отвечать на вопросы; учить проверять написанное при помощи сличения с текстом-образцом</w:t>
            </w: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Йотированная гласная буква, мягкость со</w:t>
            </w:r>
            <w:r w:rsidRPr="0084192D">
              <w:rPr>
                <w:rFonts w:ascii="Times New Roman" w:hAnsi="Times New Roman"/>
                <w:color w:val="000000"/>
              </w:rPr>
              <w:softHyphen/>
              <w:t>гласных</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заглавную букву </w:t>
            </w:r>
            <w:r w:rsidRPr="0084192D">
              <w:rPr>
                <w:rFonts w:ascii="Times New Roman" w:hAnsi="Times New Roman"/>
                <w:i/>
                <w:iCs/>
                <w:color w:val="000000"/>
              </w:rPr>
              <w:t xml:space="preserve">Ё, </w:t>
            </w:r>
            <w:r w:rsidRPr="0084192D">
              <w:rPr>
                <w:rFonts w:ascii="Times New Roman" w:hAnsi="Times New Roman"/>
                <w:color w:val="000000"/>
              </w:rPr>
              <w:t xml:space="preserve">правильно располагать буквы и слова в строке. </w:t>
            </w:r>
            <w:r w:rsidRPr="0084192D">
              <w:rPr>
                <w:rFonts w:ascii="Times New Roman" w:hAnsi="Times New Roman"/>
                <w:b/>
                <w:bCs/>
                <w:color w:val="000000"/>
              </w:rPr>
              <w:t xml:space="preserve">Умения: </w:t>
            </w:r>
            <w:r w:rsidRPr="0084192D">
              <w:rPr>
                <w:rFonts w:ascii="Times New Roman" w:hAnsi="Times New Roman"/>
                <w:color w:val="000000"/>
              </w:rPr>
              <w:t>правильно оформлять написанные предложения (большая буква в начале пред</w:t>
            </w:r>
            <w:r w:rsidRPr="0084192D">
              <w:rPr>
                <w:rFonts w:ascii="Times New Roman" w:hAnsi="Times New Roman"/>
                <w:color w:val="000000"/>
              </w:rPr>
              <w:softHyphen/>
              <w:t>ложения, в именах соб</w:t>
            </w:r>
            <w:r w:rsidRPr="0084192D">
              <w:rPr>
                <w:rFonts w:ascii="Times New Roman" w:hAnsi="Times New Roman"/>
                <w:color w:val="000000"/>
              </w:rPr>
              <w:softHyphen/>
              <w:t xml:space="preserve">ственных), правильно определять функции буквы </w:t>
            </w:r>
            <w:r w:rsidRPr="0084192D">
              <w:rPr>
                <w:rFonts w:ascii="Times New Roman" w:hAnsi="Times New Roman"/>
                <w:i/>
                <w:iCs/>
                <w:color w:val="000000"/>
              </w:rPr>
              <w:t xml:space="preserve">ё, </w:t>
            </w:r>
            <w:r w:rsidRPr="0084192D">
              <w:rPr>
                <w:rFonts w:ascii="Times New Roman" w:hAnsi="Times New Roman"/>
                <w:color w:val="000000"/>
              </w:rPr>
              <w:t>контролиро</w:t>
            </w:r>
            <w:r w:rsidRPr="0084192D">
              <w:rPr>
                <w:rFonts w:ascii="Times New Roman" w:hAnsi="Times New Roman"/>
                <w:color w:val="000000"/>
              </w:rPr>
              <w:softHyphen/>
              <w:t>вать этапы своей работы</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w:t>
            </w:r>
          </w:p>
        </w:tc>
      </w:tr>
      <w:tr w:rsidR="0084192D" w:rsidRPr="0084192D" w:rsidTr="0084192D">
        <w:trPr>
          <w:gridAfter w:val="2"/>
          <w:wAfter w:w="15" w:type="dxa"/>
          <w:trHeight w:val="4747"/>
        </w:trPr>
        <w:tc>
          <w:tcPr>
            <w:tcW w:w="49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70</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Буква й. Слова с бук</w:t>
            </w:r>
            <w:r w:rsidRPr="0084192D">
              <w:rPr>
                <w:rFonts w:ascii="Times New Roman" w:hAnsi="Times New Roman"/>
                <w:color w:val="000000"/>
              </w:rPr>
              <w:softHyphen/>
              <w:t xml:space="preserve">вой </w:t>
            </w:r>
            <w:r w:rsidRPr="0084192D">
              <w:rPr>
                <w:rFonts w:ascii="Times New Roman" w:hAnsi="Times New Roman"/>
                <w:b/>
                <w:bCs/>
                <w:color w:val="000000"/>
              </w:rPr>
              <w:t xml:space="preserve">й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Что вы знаете о букве </w:t>
            </w:r>
            <w:r w:rsidRPr="0084192D">
              <w:rPr>
                <w:rFonts w:ascii="Times New Roman" w:hAnsi="Times New Roman"/>
                <w:i/>
                <w:iCs/>
                <w:color w:val="000000"/>
              </w:rPr>
              <w:t xml:space="preserve">и краткое </w:t>
            </w:r>
            <w:r w:rsidRPr="0084192D">
              <w:rPr>
                <w:rFonts w:ascii="Times New Roman" w:hAnsi="Times New Roman"/>
                <w:color w:val="000000"/>
              </w:rPr>
              <w:t xml:space="preserve">и букве </w:t>
            </w:r>
            <w:r w:rsidRPr="0084192D">
              <w:rPr>
                <w:rFonts w:ascii="Times New Roman" w:hAnsi="Times New Roman"/>
                <w:b/>
                <w:bCs/>
                <w:color w:val="000000"/>
              </w:rPr>
              <w:t xml:space="preserve">й? Цели: </w:t>
            </w:r>
            <w:r w:rsidRPr="0084192D">
              <w:rPr>
                <w:rFonts w:ascii="Times New Roman" w:hAnsi="Times New Roman"/>
                <w:color w:val="000000"/>
              </w:rPr>
              <w:t>учить писать букву и, соотносить звук [й'] и соот</w:t>
            </w:r>
            <w:r w:rsidRPr="0084192D">
              <w:rPr>
                <w:rFonts w:ascii="Times New Roman" w:hAnsi="Times New Roman"/>
                <w:color w:val="000000"/>
              </w:rPr>
              <w:softHyphen/>
              <w:t>ветствующую ему букву, пи</w:t>
            </w:r>
            <w:r w:rsidRPr="0084192D">
              <w:rPr>
                <w:rFonts w:ascii="Times New Roman" w:hAnsi="Times New Roman"/>
                <w:color w:val="000000"/>
              </w:rPr>
              <w:softHyphen/>
              <w:t>сать слова и предложения с этой буквой, выполнять слоговой и звукобуквенный анализ слов, анализировать уместность использования восклицательного знака</w:t>
            </w:r>
            <w:proofErr w:type="gramStart"/>
            <w:r w:rsidRPr="0084192D">
              <w:rPr>
                <w:rFonts w:ascii="Times New Roman" w:hAnsi="Times New Roman"/>
                <w:color w:val="000000"/>
              </w:rPr>
              <w:t>.</w:t>
            </w:r>
            <w:proofErr w:type="gramEnd"/>
            <w:r w:rsidRPr="0084192D">
              <w:rPr>
                <w:rFonts w:ascii="Times New Roman" w:hAnsi="Times New Roman"/>
                <w:color w:val="000000"/>
              </w:rPr>
              <w:t xml:space="preserve"> </w:t>
            </w:r>
            <w:proofErr w:type="gramStart"/>
            <w:r w:rsidRPr="0084192D">
              <w:rPr>
                <w:rFonts w:ascii="Times New Roman" w:hAnsi="Times New Roman"/>
                <w:color w:val="000000"/>
              </w:rPr>
              <w:t>в</w:t>
            </w:r>
            <w:proofErr w:type="gramEnd"/>
            <w:r w:rsidRPr="0084192D">
              <w:rPr>
                <w:rFonts w:ascii="Times New Roman" w:hAnsi="Times New Roman"/>
                <w:color w:val="000000"/>
              </w:rPr>
              <w:t xml:space="preserve"> конце предложения; воспи</w:t>
            </w:r>
            <w:r w:rsidRPr="0084192D">
              <w:rPr>
                <w:rFonts w:ascii="Times New Roman" w:hAnsi="Times New Roman"/>
                <w:color w:val="000000"/>
              </w:rPr>
              <w:softHyphen/>
              <w:t>тывать готовность следовать здоровому образу жизни</w:t>
            </w:r>
          </w:p>
        </w:tc>
        <w:tc>
          <w:tcPr>
            <w:tcW w:w="162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Звонкий со</w:t>
            </w:r>
            <w:r w:rsidRPr="0084192D">
              <w:rPr>
                <w:rFonts w:ascii="Times New Roman" w:hAnsi="Times New Roman"/>
                <w:color w:val="000000"/>
              </w:rPr>
              <w:softHyphen/>
              <w:t>гласный звук, всегда мягкий</w:t>
            </w:r>
          </w:p>
        </w:tc>
        <w:tc>
          <w:tcPr>
            <w:tcW w:w="245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букву й, соотносить звук [й'] и соответст</w:t>
            </w:r>
            <w:r w:rsidRPr="0084192D">
              <w:rPr>
                <w:rFonts w:ascii="Times New Roman" w:hAnsi="Times New Roman"/>
                <w:color w:val="000000"/>
              </w:rPr>
              <w:softHyphen/>
              <w:t xml:space="preserve">вующую ему букву. </w:t>
            </w:r>
            <w:r w:rsidRPr="0084192D">
              <w:rPr>
                <w:rFonts w:ascii="Times New Roman" w:hAnsi="Times New Roman"/>
                <w:b/>
                <w:bCs/>
                <w:color w:val="000000"/>
              </w:rPr>
              <w:t xml:space="preserve">Умения: </w:t>
            </w:r>
            <w:r w:rsidRPr="0084192D">
              <w:rPr>
                <w:rFonts w:ascii="Times New Roman" w:hAnsi="Times New Roman"/>
                <w:color w:val="000000"/>
              </w:rPr>
              <w:t>писать слова и предложения с этой буквой, выполнять сло</w:t>
            </w:r>
            <w:r w:rsidRPr="0084192D">
              <w:rPr>
                <w:rFonts w:ascii="Times New Roman" w:hAnsi="Times New Roman"/>
                <w:color w:val="000000"/>
              </w:rPr>
              <w:softHyphen/>
              <w:t>говой и звукобуквенный анализ слов, анализиро</w:t>
            </w:r>
            <w:r w:rsidRPr="0084192D">
              <w:rPr>
                <w:rFonts w:ascii="Times New Roman" w:hAnsi="Times New Roman"/>
                <w:color w:val="000000"/>
              </w:rPr>
              <w:softHyphen/>
              <w:t>вать уместность исполь</w:t>
            </w:r>
            <w:r w:rsidRPr="0084192D">
              <w:rPr>
                <w:rFonts w:ascii="Times New Roman" w:hAnsi="Times New Roman"/>
                <w:color w:val="000000"/>
              </w:rPr>
              <w:softHyphen/>
              <w:t>зования восклицатель</w:t>
            </w:r>
            <w:r w:rsidRPr="0084192D">
              <w:rPr>
                <w:rFonts w:ascii="Times New Roman" w:hAnsi="Times New Roman"/>
                <w:color w:val="000000"/>
              </w:rPr>
              <w:softHyphen/>
              <w:t>ного знака в конце предложения; закреп</w:t>
            </w:r>
            <w:r w:rsidRPr="0084192D">
              <w:rPr>
                <w:rFonts w:ascii="Times New Roman" w:hAnsi="Times New Roman"/>
                <w:color w:val="000000"/>
              </w:rPr>
              <w:softHyphen/>
              <w:t>лять гигиенические на</w:t>
            </w:r>
            <w:r w:rsidRPr="0084192D">
              <w:rPr>
                <w:rFonts w:ascii="Times New Roman" w:hAnsi="Times New Roman"/>
                <w:color w:val="000000"/>
              </w:rPr>
              <w:softHyphen/>
              <w:t>выки письма (правиль</w:t>
            </w:r>
            <w:r w:rsidRPr="0084192D">
              <w:rPr>
                <w:rFonts w:ascii="Times New Roman" w:hAnsi="Times New Roman"/>
                <w:color w:val="000000"/>
              </w:rPr>
              <w:softHyphen/>
              <w:t>ная посадка, положение тетради, ручки и т. д.)</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ленные правила. Познавательные: использо</w:t>
            </w:r>
            <w:r w:rsidRPr="0084192D">
              <w:rPr>
                <w:rFonts w:ascii="Times New Roman" w:hAnsi="Times New Roman"/>
                <w:color w:val="000000"/>
              </w:rPr>
              <w:softHyphen/>
              <w:t>вать знаково-символические средства.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w:t>
            </w:r>
          </w:p>
        </w:tc>
        <w:tc>
          <w:tcPr>
            <w:tcW w:w="17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Самостоятельная и личная ответ</w:t>
            </w:r>
            <w:r w:rsidRPr="0084192D">
              <w:rPr>
                <w:rFonts w:ascii="Times New Roman" w:hAnsi="Times New Roman"/>
                <w:color w:val="000000"/>
              </w:rPr>
              <w:softHyphen/>
              <w:t>ственность за свои поступ</w:t>
            </w:r>
            <w:r w:rsidRPr="0084192D">
              <w:rPr>
                <w:rFonts w:ascii="Times New Roman" w:hAnsi="Times New Roman"/>
                <w:color w:val="000000"/>
              </w:rPr>
              <w:softHyphen/>
              <w:t>ки, установка на здоровый образ жизни</w:t>
            </w:r>
          </w:p>
        </w:tc>
      </w:tr>
      <w:tr w:rsidR="0084192D" w:rsidRPr="0084192D" w:rsidTr="0084192D">
        <w:trPr>
          <w:trHeight w:val="4354"/>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71</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Буква й. Слова с бук</w:t>
            </w:r>
            <w:r w:rsidRPr="0084192D">
              <w:rPr>
                <w:rFonts w:ascii="Times New Roman" w:hAnsi="Times New Roman"/>
                <w:color w:val="000000"/>
              </w:rPr>
              <w:softHyphen/>
              <w:t xml:space="preserve">вой й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особенна буква й? Ка</w:t>
            </w:r>
            <w:r w:rsidRPr="0084192D">
              <w:rPr>
                <w:rFonts w:ascii="Times New Roman" w:hAnsi="Times New Roman"/>
                <w:color w:val="000000"/>
              </w:rPr>
              <w:softHyphen/>
              <w:t>кой звук обозначается этой буквой?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моделировать и анализировать поэлемент</w:t>
            </w:r>
            <w:r w:rsidRPr="0084192D">
              <w:rPr>
                <w:rFonts w:ascii="Times New Roman" w:hAnsi="Times New Roman"/>
                <w:color w:val="000000"/>
              </w:rPr>
              <w:softHyphen/>
              <w:t>ный состав изученных букв, писать букву й, соотносить звук [й'] и соответствующую ему букву, различать соглас</w:t>
            </w:r>
            <w:r w:rsidRPr="0084192D">
              <w:rPr>
                <w:rFonts w:ascii="Times New Roman" w:hAnsi="Times New Roman"/>
                <w:color w:val="000000"/>
              </w:rPr>
              <w:softHyphen/>
              <w:t>ный звук [й'] и гласный звук и, писать слова и предложе</w:t>
            </w:r>
            <w:r w:rsidRPr="0084192D">
              <w:rPr>
                <w:rFonts w:ascii="Times New Roman" w:hAnsi="Times New Roman"/>
                <w:color w:val="000000"/>
              </w:rPr>
              <w:softHyphen/>
              <w:t>ния с этой буквой, выпол</w:t>
            </w:r>
            <w:r w:rsidRPr="0084192D">
              <w:rPr>
                <w:rFonts w:ascii="Times New Roman" w:hAnsi="Times New Roman"/>
                <w:color w:val="000000"/>
              </w:rPr>
              <w:softHyphen/>
              <w:t xml:space="preserve">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воспиты</w:t>
            </w:r>
            <w:r w:rsidRPr="0084192D">
              <w:rPr>
                <w:rFonts w:ascii="Times New Roman" w:hAnsi="Times New Roman"/>
                <w:color w:val="000000"/>
              </w:rPr>
              <w:softHyphen/>
              <w:t>вать ценностное отношение к природному миру</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Звонкий со</w:t>
            </w:r>
            <w:r w:rsidRPr="0084192D">
              <w:rPr>
                <w:rFonts w:ascii="Times New Roman" w:hAnsi="Times New Roman"/>
                <w:color w:val="000000"/>
              </w:rPr>
              <w:softHyphen/>
              <w:t>гласный звук, всегда мягкий</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букву й, соотносить звук [й'] и соответст</w:t>
            </w:r>
            <w:r w:rsidRPr="0084192D">
              <w:rPr>
                <w:rFonts w:ascii="Times New Roman" w:hAnsi="Times New Roman"/>
                <w:color w:val="000000"/>
              </w:rPr>
              <w:softHyphen/>
              <w:t>вующую ему букву, пи</w:t>
            </w:r>
            <w:r w:rsidRPr="0084192D">
              <w:rPr>
                <w:rFonts w:ascii="Times New Roman" w:hAnsi="Times New Roman"/>
                <w:color w:val="000000"/>
              </w:rPr>
              <w:softHyphen/>
              <w:t>сать слова и предложе</w:t>
            </w:r>
            <w:r w:rsidRPr="0084192D">
              <w:rPr>
                <w:rFonts w:ascii="Times New Roman" w:hAnsi="Times New Roman"/>
                <w:color w:val="000000"/>
              </w:rPr>
              <w:softHyphen/>
              <w:t xml:space="preserve">ния с этой буквой. Умения: выполнять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определять звук по его характеристике, демон</w:t>
            </w:r>
            <w:r w:rsidRPr="0084192D">
              <w:rPr>
                <w:rFonts w:ascii="Times New Roman" w:hAnsi="Times New Roman"/>
                <w:color w:val="000000"/>
              </w:rPr>
              <w:softHyphen/>
              <w:t>стрировать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 xml:space="preserve">ленной задачей и условиями ее реализации. </w:t>
            </w:r>
            <w:r w:rsidRPr="0084192D">
              <w:rPr>
                <w:rFonts w:ascii="Times New Roman" w:hAnsi="Times New Roman"/>
                <w:b/>
                <w:bCs/>
                <w:color w:val="000000"/>
              </w:rPr>
              <w:t xml:space="preserve">Познавательные: </w:t>
            </w:r>
            <w:r w:rsidRPr="0084192D">
              <w:rPr>
                <w:rFonts w:ascii="Times New Roman" w:hAnsi="Times New Roman"/>
                <w:color w:val="000000"/>
              </w:rPr>
              <w:t>учить са</w:t>
            </w:r>
            <w:r w:rsidRPr="0084192D">
              <w:rPr>
                <w:rFonts w:ascii="Times New Roman" w:hAnsi="Times New Roman"/>
                <w:color w:val="000000"/>
              </w:rPr>
              <w:softHyphen/>
              <w:t>мостоятельно выделять и фор</w:t>
            </w:r>
            <w:r w:rsidRPr="0084192D">
              <w:rPr>
                <w:rFonts w:ascii="Times New Roman" w:hAnsi="Times New Roman"/>
                <w:color w:val="000000"/>
              </w:rPr>
              <w:softHyphen/>
              <w:t>мулировать познавательную цель, контролировать и оцени</w:t>
            </w:r>
            <w:r w:rsidRPr="0084192D">
              <w:rPr>
                <w:rFonts w:ascii="Times New Roman" w:hAnsi="Times New Roman"/>
                <w:color w:val="000000"/>
              </w:rPr>
              <w:softHyphen/>
              <w:t>вать процесс и результат дея</w:t>
            </w:r>
            <w:r w:rsidRPr="0084192D">
              <w:rPr>
                <w:rFonts w:ascii="Times New Roman" w:hAnsi="Times New Roman"/>
                <w:color w:val="000000"/>
              </w:rPr>
              <w:softHyphen/>
              <w:t>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w:t>
            </w:r>
          </w:p>
        </w:tc>
        <w:tc>
          <w:tcPr>
            <w:tcW w:w="1752"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0"/>
        <w:gridCol w:w="1536"/>
        <w:gridCol w:w="2942"/>
        <w:gridCol w:w="1637"/>
        <w:gridCol w:w="2448"/>
        <w:gridCol w:w="3038"/>
        <w:gridCol w:w="1757"/>
      </w:tblGrid>
      <w:tr w:rsidR="0084192D" w:rsidRPr="0084192D" w:rsidTr="0084192D">
        <w:trPr>
          <w:trHeight w:val="5098"/>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72</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Заглавная буква </w:t>
            </w:r>
            <w:r w:rsidRPr="0084192D">
              <w:rPr>
                <w:rFonts w:ascii="Times New Roman" w:hAnsi="Times New Roman"/>
                <w:i/>
                <w:iCs/>
                <w:color w:val="000000"/>
                <w:lang w:val="en-US"/>
              </w:rPr>
              <w:t>X</w:t>
            </w:r>
            <w:r w:rsidRPr="0084192D">
              <w:rPr>
                <w:rFonts w:ascii="Times New Roman" w:hAnsi="Times New Roman"/>
                <w:i/>
                <w:iCs/>
                <w:color w:val="000000"/>
              </w:rPr>
              <w:t xml:space="preserve">, </w:t>
            </w:r>
            <w:r w:rsidRPr="0084192D">
              <w:rPr>
                <w:rFonts w:ascii="Times New Roman" w:hAnsi="Times New Roman"/>
                <w:color w:val="000000"/>
              </w:rPr>
              <w:t>обо</w:t>
            </w:r>
            <w:r w:rsidRPr="0084192D">
              <w:rPr>
                <w:rFonts w:ascii="Times New Roman" w:hAnsi="Times New Roman"/>
                <w:color w:val="000000"/>
              </w:rPr>
              <w:softHyphen/>
              <w:t xml:space="preserve">значающая согласные звуки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Для чего нужна прописная буква </w:t>
            </w:r>
            <w:r w:rsidRPr="0084192D">
              <w:rPr>
                <w:rFonts w:ascii="Times New Roman" w:hAnsi="Times New Roman"/>
                <w:i/>
                <w:iCs/>
                <w:color w:val="000000"/>
                <w:lang w:val="en-US"/>
              </w:rPr>
              <w:t>X</w:t>
            </w:r>
            <w:r w:rsidRPr="0084192D">
              <w:rPr>
                <w:rFonts w:ascii="Times New Roman" w:hAnsi="Times New Roman"/>
                <w:i/>
                <w:iCs/>
                <w:color w:val="000000"/>
              </w:rPr>
              <w:t xml:space="preserve">?  </w:t>
            </w:r>
            <w:r w:rsidRPr="0084192D">
              <w:rPr>
                <w:rFonts w:ascii="Times New Roman" w:hAnsi="Times New Roman"/>
                <w:color w:val="000000"/>
              </w:rPr>
              <w:t>Из каких элементов она состоит?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 xml:space="preserve">ную букву </w:t>
            </w:r>
            <w:r w:rsidRPr="0084192D">
              <w:rPr>
                <w:rFonts w:ascii="Times New Roman" w:hAnsi="Times New Roman"/>
                <w:i/>
                <w:iCs/>
                <w:color w:val="000000"/>
                <w:lang w:val="en-US"/>
              </w:rPr>
              <w:t>X</w:t>
            </w:r>
            <w:r w:rsidRPr="0084192D">
              <w:rPr>
                <w:rFonts w:ascii="Times New Roman" w:hAnsi="Times New Roman"/>
                <w:i/>
                <w:iCs/>
                <w:color w:val="000000"/>
              </w:rPr>
              <w:t xml:space="preserve">,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умения выпол</w:t>
            </w:r>
            <w:r w:rsidRPr="0084192D">
              <w:rPr>
                <w:rFonts w:ascii="Times New Roman" w:hAnsi="Times New Roman"/>
                <w:color w:val="000000"/>
              </w:rPr>
              <w:softHyphen/>
              <w:t>нять слоговой и звуковой разбор слов, писать слова и предложения с изученными буквами, ставить ударение, делить слова на слоги, упот</w:t>
            </w:r>
            <w:r w:rsidRPr="0084192D">
              <w:rPr>
                <w:rFonts w:ascii="Times New Roman" w:hAnsi="Times New Roman"/>
                <w:color w:val="000000"/>
              </w:rPr>
              <w:softHyphen/>
              <w:t>реблять прописную букву в начале предложения и в име</w:t>
            </w:r>
            <w:r w:rsidRPr="0084192D">
              <w:rPr>
                <w:rFonts w:ascii="Times New Roman" w:hAnsi="Times New Roman"/>
                <w:color w:val="000000"/>
              </w:rPr>
              <w:softHyphen/>
              <w:t>нах собственных; анализиро</w:t>
            </w:r>
            <w:r w:rsidRPr="0084192D">
              <w:rPr>
                <w:rFonts w:ascii="Times New Roman" w:hAnsi="Times New Roman"/>
                <w:color w:val="000000"/>
              </w:rPr>
              <w:softHyphen/>
              <w:t>вать уместность использования восклицательного знака в конце предложения</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непар</w:t>
            </w:r>
            <w:r w:rsidRPr="0084192D">
              <w:rPr>
                <w:rFonts w:ascii="Times New Roman" w:hAnsi="Times New Roman"/>
                <w:color w:val="000000"/>
              </w:rPr>
              <w:softHyphen/>
              <w:t>ный, твердый и мягкий; слож</w:t>
            </w:r>
            <w:r w:rsidRPr="0084192D">
              <w:rPr>
                <w:rFonts w:ascii="Times New Roman" w:hAnsi="Times New Roman"/>
                <w:color w:val="000000"/>
              </w:rPr>
              <w:softHyphen/>
              <w:t>ные слова, хле</w:t>
            </w:r>
            <w:r w:rsidRPr="0084192D">
              <w:rPr>
                <w:rFonts w:ascii="Times New Roman" w:hAnsi="Times New Roman"/>
                <w:color w:val="000000"/>
              </w:rPr>
              <w:softHyphen/>
              <w:t>бороб</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заглавную букву </w:t>
            </w:r>
            <w:r w:rsidRPr="0084192D">
              <w:rPr>
                <w:rFonts w:ascii="Times New Roman" w:hAnsi="Times New Roman"/>
                <w:i/>
                <w:iCs/>
                <w:color w:val="000000"/>
                <w:lang w:val="en-US"/>
              </w:rPr>
              <w:t>X</w:t>
            </w:r>
            <w:r w:rsidRPr="0084192D">
              <w:rPr>
                <w:rFonts w:ascii="Times New Roman" w:hAnsi="Times New Roman"/>
                <w:i/>
                <w:iCs/>
                <w:color w:val="000000"/>
              </w:rPr>
              <w:t xml:space="preserve">, </w:t>
            </w:r>
            <w:r w:rsidRPr="0084192D">
              <w:rPr>
                <w:rFonts w:ascii="Times New Roman" w:hAnsi="Times New Roman"/>
                <w:color w:val="000000"/>
              </w:rPr>
              <w:t xml:space="preserve">правильно располагать буквы и слова в строке. </w:t>
            </w:r>
            <w:r w:rsidRPr="0084192D">
              <w:rPr>
                <w:rFonts w:ascii="Times New Roman" w:hAnsi="Times New Roman"/>
                <w:b/>
                <w:bCs/>
                <w:color w:val="000000"/>
              </w:rPr>
              <w:t xml:space="preserve">Умения: </w:t>
            </w:r>
            <w:r w:rsidRPr="0084192D">
              <w:rPr>
                <w:rFonts w:ascii="Times New Roman" w:hAnsi="Times New Roman"/>
                <w:color w:val="000000"/>
              </w:rPr>
              <w:t>правильно оформлять написанные предложения (большая буква в начале предло</w:t>
            </w:r>
            <w:r w:rsidRPr="0084192D">
              <w:rPr>
                <w:rFonts w:ascii="Times New Roman" w:hAnsi="Times New Roman"/>
                <w:color w:val="000000"/>
              </w:rPr>
              <w:softHyphen/>
              <w:t>жения, в именах собст</w:t>
            </w:r>
            <w:r w:rsidRPr="0084192D">
              <w:rPr>
                <w:rFonts w:ascii="Times New Roman" w:hAnsi="Times New Roman"/>
                <w:color w:val="000000"/>
              </w:rPr>
              <w:softHyphen/>
              <w:t>венных), анализировать уместность использова</w:t>
            </w:r>
            <w:r w:rsidRPr="0084192D">
              <w:rPr>
                <w:rFonts w:ascii="Times New Roman" w:hAnsi="Times New Roman"/>
                <w:color w:val="000000"/>
              </w:rPr>
              <w:softHyphen/>
              <w:t>ния восклицательного знака в конце предло</w:t>
            </w:r>
            <w:r w:rsidRPr="0084192D">
              <w:rPr>
                <w:rFonts w:ascii="Times New Roman" w:hAnsi="Times New Roman"/>
                <w:color w:val="000000"/>
              </w:rPr>
              <w:softHyphen/>
              <w:t>жения, связно и рит</w:t>
            </w:r>
            <w:r w:rsidRPr="0084192D">
              <w:rPr>
                <w:rFonts w:ascii="Times New Roman" w:hAnsi="Times New Roman"/>
                <w:color w:val="000000"/>
              </w:rPr>
              <w:softHyphen/>
              <w:t>мично писать буквы и их соединения в сло</w:t>
            </w:r>
            <w:r w:rsidRPr="0084192D">
              <w:rPr>
                <w:rFonts w:ascii="Times New Roman" w:hAnsi="Times New Roman"/>
                <w:color w:val="000000"/>
              </w:rPr>
              <w:softHyphen/>
              <w:t>вах, контролировать этапы своей работы</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 проводить сравнение и классификацию по заданным критериям.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w:t>
            </w:r>
            <w:r w:rsidRPr="0084192D">
              <w:rPr>
                <w:rFonts w:ascii="Times New Roman" w:hAnsi="Times New Roman"/>
                <w:color w:val="000000"/>
              </w:rPr>
              <w:softHyphen/>
              <w:t>стейшие нормы речевого эти</w:t>
            </w:r>
            <w:r w:rsidRPr="0084192D">
              <w:rPr>
                <w:rFonts w:ascii="Times New Roman" w:hAnsi="Times New Roman"/>
                <w:color w:val="000000"/>
              </w:rPr>
              <w:softHyphen/>
              <w:t>кета: здороваться, прощаться, благодарить</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от</w:t>
            </w:r>
            <w:r w:rsidRPr="0084192D">
              <w:rPr>
                <w:rFonts w:ascii="Times New Roman" w:hAnsi="Times New Roman"/>
                <w:color w:val="000000"/>
              </w:rPr>
              <w:softHyphen/>
              <w:t>ветственности человека за об</w:t>
            </w:r>
            <w:r w:rsidRPr="0084192D">
              <w:rPr>
                <w:rFonts w:ascii="Times New Roman" w:hAnsi="Times New Roman"/>
                <w:color w:val="000000"/>
              </w:rPr>
              <w:softHyphen/>
              <w:t>щее благополу</w:t>
            </w:r>
            <w:r w:rsidRPr="0084192D">
              <w:rPr>
                <w:rFonts w:ascii="Times New Roman" w:hAnsi="Times New Roman"/>
                <w:color w:val="000000"/>
              </w:rPr>
              <w:softHyphen/>
              <w:t>чие, гуманисти</w:t>
            </w:r>
            <w:r w:rsidRPr="0084192D">
              <w:rPr>
                <w:rFonts w:ascii="Times New Roman" w:hAnsi="Times New Roman"/>
                <w:color w:val="000000"/>
              </w:rPr>
              <w:softHyphen/>
              <w:t>ческое сознание</w:t>
            </w:r>
          </w:p>
        </w:tc>
      </w:tr>
      <w:tr w:rsidR="0084192D" w:rsidRPr="0084192D" w:rsidTr="0084192D">
        <w:trPr>
          <w:trHeight w:val="3763"/>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73</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прописная буквы </w:t>
            </w:r>
            <w:r w:rsidRPr="0084192D">
              <w:rPr>
                <w:rFonts w:ascii="Times New Roman" w:hAnsi="Times New Roman"/>
                <w:i/>
                <w:iCs/>
                <w:color w:val="000000"/>
              </w:rPr>
              <w:t xml:space="preserve">х, </w:t>
            </w:r>
            <w:r w:rsidRPr="0084192D">
              <w:rPr>
                <w:rFonts w:ascii="Times New Roman" w:hAnsi="Times New Roman"/>
                <w:i/>
                <w:iCs/>
                <w:color w:val="000000"/>
                <w:lang w:val="en-US"/>
              </w:rPr>
              <w:t>X</w:t>
            </w:r>
            <w:r w:rsidRPr="0084192D">
              <w:rPr>
                <w:rFonts w:ascii="Times New Roman" w:hAnsi="Times New Roman"/>
                <w:i/>
                <w:iCs/>
                <w:color w:val="000000"/>
              </w:rPr>
              <w:t xml:space="preserve"> </w:t>
            </w:r>
            <w:r w:rsidRPr="0084192D">
              <w:rPr>
                <w:rFonts w:ascii="Times New Roman" w:hAnsi="Times New Roman"/>
                <w:color w:val="000000"/>
              </w:rPr>
              <w:t>(закрепле</w:t>
            </w:r>
            <w:r w:rsidRPr="0084192D">
              <w:rPr>
                <w:rFonts w:ascii="Times New Roman" w:hAnsi="Times New Roman"/>
                <w:color w:val="000000"/>
              </w:rPr>
              <w:softHyphen/>
              <w:t>ние) (</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буквы можно смоде</w:t>
            </w:r>
            <w:r w:rsidRPr="0084192D">
              <w:rPr>
                <w:rFonts w:ascii="Times New Roman" w:hAnsi="Times New Roman"/>
                <w:color w:val="000000"/>
              </w:rPr>
              <w:softHyphen/>
              <w:t>лировать из предложенных элементов?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моделировать и анализировать поэлемент</w:t>
            </w:r>
            <w:r w:rsidRPr="0084192D">
              <w:rPr>
                <w:rFonts w:ascii="Times New Roman" w:hAnsi="Times New Roman"/>
                <w:color w:val="000000"/>
              </w:rPr>
              <w:softHyphen/>
              <w:t>ный состав изученных букв, ритмично располагать буквы на строке; формировать навык работы по алгоритму, умения выполнять слоговой и звуковой разбор слов, писать слова и предложения с изученными буквами, ставить ударение, делить слова на слоги</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непар</w:t>
            </w:r>
            <w:r w:rsidRPr="0084192D">
              <w:rPr>
                <w:rFonts w:ascii="Times New Roman" w:hAnsi="Times New Roman"/>
                <w:color w:val="000000"/>
              </w:rPr>
              <w:softHyphen/>
              <w:t>ный, твердый и мягкий; про</w:t>
            </w:r>
            <w:r w:rsidRPr="0084192D">
              <w:rPr>
                <w:rFonts w:ascii="Times New Roman" w:hAnsi="Times New Roman"/>
                <w:color w:val="000000"/>
              </w:rPr>
              <w:softHyphen/>
              <w:t>тивоположные по смыслу слова</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моде</w:t>
            </w:r>
            <w:r w:rsidRPr="0084192D">
              <w:rPr>
                <w:rFonts w:ascii="Times New Roman" w:hAnsi="Times New Roman"/>
                <w:color w:val="000000"/>
              </w:rPr>
              <w:softHyphen/>
              <w:t>лировать и анализиро</w:t>
            </w:r>
            <w:r w:rsidRPr="0084192D">
              <w:rPr>
                <w:rFonts w:ascii="Times New Roman" w:hAnsi="Times New Roman"/>
                <w:color w:val="000000"/>
              </w:rPr>
              <w:softHyphen/>
              <w:t>вать поэлементный состав изученных букв, связно и ритмично пи</w:t>
            </w:r>
            <w:r w:rsidRPr="0084192D">
              <w:rPr>
                <w:rFonts w:ascii="Times New Roman" w:hAnsi="Times New Roman"/>
                <w:color w:val="000000"/>
              </w:rPr>
              <w:softHyphen/>
              <w:t xml:space="preserve">сать буквы и слова на строке, без искажений. </w:t>
            </w:r>
            <w:r w:rsidRPr="0084192D">
              <w:rPr>
                <w:rFonts w:ascii="Times New Roman" w:hAnsi="Times New Roman"/>
                <w:b/>
                <w:bCs/>
                <w:color w:val="000000"/>
              </w:rPr>
              <w:t xml:space="preserve">Умения: </w:t>
            </w:r>
            <w:r w:rsidRPr="0084192D">
              <w:rPr>
                <w:rFonts w:ascii="Times New Roman" w:hAnsi="Times New Roman"/>
                <w:color w:val="000000"/>
              </w:rPr>
              <w:t>записывать буквы, слова и предло</w:t>
            </w:r>
            <w:r w:rsidRPr="0084192D">
              <w:rPr>
                <w:rFonts w:ascii="Times New Roman" w:hAnsi="Times New Roman"/>
                <w:color w:val="000000"/>
              </w:rPr>
              <w:softHyphen/>
              <w:t>жения после их предва</w:t>
            </w:r>
            <w:r w:rsidRPr="0084192D">
              <w:rPr>
                <w:rFonts w:ascii="Times New Roman" w:hAnsi="Times New Roman"/>
                <w:color w:val="000000"/>
              </w:rPr>
              <w:softHyphen/>
              <w:t>рительного разбора, образовывать слова, противоположные по смыслу</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выбирать наиболее эффективные спосо</w:t>
            </w:r>
            <w:r w:rsidRPr="0084192D">
              <w:rPr>
                <w:rFonts w:ascii="Times New Roman" w:hAnsi="Times New Roman"/>
                <w:color w:val="000000"/>
              </w:rPr>
              <w:softHyphen/>
              <w:t xml:space="preserve">бы решения задач.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коммуникативных и по</w:t>
            </w:r>
            <w:r w:rsidRPr="0084192D">
              <w:rPr>
                <w:rFonts w:ascii="Times New Roman" w:hAnsi="Times New Roman"/>
                <w:color w:val="000000"/>
              </w:rPr>
              <w:softHyphen/>
              <w:t>знавательных задач</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Мотивация учебной дея</w:t>
            </w:r>
            <w:r w:rsidRPr="0084192D">
              <w:rPr>
                <w:rFonts w:ascii="Times New Roman" w:hAnsi="Times New Roman"/>
                <w:color w:val="000000"/>
              </w:rPr>
              <w:softHyphen/>
              <w:t>тельности; начальные на</w:t>
            </w:r>
            <w:r w:rsidRPr="0084192D">
              <w:rPr>
                <w:rFonts w:ascii="Times New Roman" w:hAnsi="Times New Roman"/>
                <w:color w:val="000000"/>
              </w:rPr>
              <w:softHyphen/>
              <w:t>выки адаптации в динамично из</w:t>
            </w:r>
            <w:r w:rsidRPr="0084192D">
              <w:rPr>
                <w:rFonts w:ascii="Times New Roman" w:hAnsi="Times New Roman"/>
                <w:color w:val="000000"/>
              </w:rPr>
              <w:softHyphen/>
              <w:t>меняющемся мире</w:t>
            </w:r>
          </w:p>
        </w:tc>
      </w:tr>
    </w:tbl>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10"/>
        <w:gridCol w:w="600"/>
        <w:gridCol w:w="10"/>
        <w:gridCol w:w="1531"/>
        <w:gridCol w:w="10"/>
        <w:gridCol w:w="2928"/>
        <w:gridCol w:w="10"/>
        <w:gridCol w:w="1627"/>
        <w:gridCol w:w="10"/>
        <w:gridCol w:w="2438"/>
        <w:gridCol w:w="10"/>
        <w:gridCol w:w="3043"/>
        <w:gridCol w:w="1752"/>
        <w:gridCol w:w="15"/>
      </w:tblGrid>
      <w:tr w:rsidR="0084192D" w:rsidRPr="0084192D" w:rsidTr="0084192D">
        <w:trPr>
          <w:trHeight w:val="4570"/>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74</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ю, </w:t>
            </w:r>
            <w:r w:rsidRPr="0084192D">
              <w:rPr>
                <w:rFonts w:ascii="Times New Roman" w:hAnsi="Times New Roman"/>
                <w:color w:val="000000"/>
              </w:rPr>
              <w:t>обозна</w:t>
            </w:r>
            <w:r w:rsidRPr="0084192D">
              <w:rPr>
                <w:rFonts w:ascii="Times New Roman" w:hAnsi="Times New Roman"/>
                <w:color w:val="000000"/>
              </w:rPr>
              <w:softHyphen/>
              <w:t>чающая два звука [</w:t>
            </w:r>
            <w:proofErr w:type="spellStart"/>
            <w:r w:rsidRPr="0084192D">
              <w:rPr>
                <w:rFonts w:ascii="Times New Roman" w:hAnsi="Times New Roman"/>
                <w:color w:val="000000"/>
              </w:rPr>
              <w:t>й'у</w:t>
            </w:r>
            <w:proofErr w:type="spellEnd"/>
            <w:r w:rsidRPr="0084192D">
              <w:rPr>
                <w:rFonts w:ascii="Times New Roman" w:hAnsi="Times New Roman"/>
                <w:color w:val="000000"/>
              </w:rPr>
              <w:t xml:space="preserve">]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Чем похожи и чем отличают</w:t>
            </w:r>
            <w:r w:rsidRPr="0084192D">
              <w:rPr>
                <w:rFonts w:ascii="Times New Roman" w:hAnsi="Times New Roman"/>
                <w:color w:val="000000"/>
              </w:rPr>
              <w:softHyphen/>
              <w:t>ся печатная и письменная буквы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звуки обозначает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ю </w:t>
            </w:r>
            <w:r w:rsidRPr="0084192D">
              <w:rPr>
                <w:rFonts w:ascii="Times New Roman" w:hAnsi="Times New Roman"/>
                <w:color w:val="000000"/>
              </w:rPr>
              <w:t>в начале слова и после гласных?</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ю,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умения выпол</w:t>
            </w:r>
            <w:r w:rsidRPr="0084192D">
              <w:rPr>
                <w:rFonts w:ascii="Times New Roman" w:hAnsi="Times New Roman"/>
                <w:color w:val="000000"/>
              </w:rPr>
              <w:softHyphen/>
              <w:t xml:space="preserve">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«юла», «юг», ставить ударение в зависи</w:t>
            </w:r>
            <w:r w:rsidRPr="0084192D">
              <w:rPr>
                <w:rFonts w:ascii="Times New Roman" w:hAnsi="Times New Roman"/>
                <w:color w:val="000000"/>
              </w:rPr>
              <w:softHyphen/>
              <w:t>мости от значения слова, конструировать предложе</w:t>
            </w:r>
            <w:r w:rsidRPr="0084192D">
              <w:rPr>
                <w:rFonts w:ascii="Times New Roman" w:hAnsi="Times New Roman"/>
                <w:color w:val="000000"/>
              </w:rPr>
              <w:softHyphen/>
              <w:t>ния; развивать орфографиче</w:t>
            </w:r>
            <w:r w:rsidRPr="0084192D">
              <w:rPr>
                <w:rFonts w:ascii="Times New Roman" w:hAnsi="Times New Roman"/>
                <w:color w:val="000000"/>
              </w:rPr>
              <w:softHyphen/>
              <w:t>скую зоркость</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Йотированная гласная буква, логическое ударение; пословицы</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w:t>
            </w:r>
            <w:r w:rsidRPr="0084192D">
              <w:rPr>
                <w:rFonts w:ascii="Times New Roman" w:hAnsi="Times New Roman"/>
                <w:i/>
                <w:iCs/>
                <w:color w:val="000000"/>
              </w:rPr>
              <w:t xml:space="preserve">ю, </w:t>
            </w:r>
            <w:r w:rsidRPr="0084192D">
              <w:rPr>
                <w:rFonts w:ascii="Times New Roman" w:hAnsi="Times New Roman"/>
                <w:color w:val="000000"/>
              </w:rPr>
              <w:t xml:space="preserve">слова и предложения. </w:t>
            </w:r>
            <w:r w:rsidRPr="0084192D">
              <w:rPr>
                <w:rFonts w:ascii="Times New Roman" w:hAnsi="Times New Roman"/>
                <w:b/>
                <w:bCs/>
                <w:color w:val="000000"/>
              </w:rPr>
              <w:t xml:space="preserve">Умения: </w:t>
            </w:r>
            <w:r w:rsidRPr="0084192D">
              <w:rPr>
                <w:rFonts w:ascii="Times New Roman" w:hAnsi="Times New Roman"/>
                <w:color w:val="000000"/>
              </w:rPr>
              <w:t xml:space="preserve">выполнять слоговой и </w:t>
            </w:r>
            <w:proofErr w:type="spellStart"/>
            <w:proofErr w:type="gramStart"/>
            <w:r w:rsidRPr="0084192D">
              <w:rPr>
                <w:rFonts w:ascii="Times New Roman" w:hAnsi="Times New Roman"/>
                <w:color w:val="000000"/>
              </w:rPr>
              <w:t>звукобук-венный</w:t>
            </w:r>
            <w:proofErr w:type="spellEnd"/>
            <w:proofErr w:type="gramEnd"/>
            <w:r w:rsidRPr="0084192D">
              <w:rPr>
                <w:rFonts w:ascii="Times New Roman" w:hAnsi="Times New Roman"/>
                <w:color w:val="000000"/>
              </w:rPr>
              <w:t xml:space="preserve"> анализ слов, за</w:t>
            </w:r>
            <w:r w:rsidRPr="0084192D">
              <w:rPr>
                <w:rFonts w:ascii="Times New Roman" w:hAnsi="Times New Roman"/>
                <w:color w:val="000000"/>
              </w:rPr>
              <w:softHyphen/>
              <w:t>писывать предложения с комментированием; владеть разборчивым аккуратным письмом с учетом гигиенических требований</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выбирать действия в соответствии с поставленной задачей и условиями ее реали</w:t>
            </w:r>
            <w:r w:rsidRPr="0084192D">
              <w:rPr>
                <w:rFonts w:ascii="Times New Roman" w:hAnsi="Times New Roman"/>
                <w:color w:val="000000"/>
              </w:rPr>
              <w:softHyphen/>
              <w:t>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Социальная компетентность как готовность к решению мо</w:t>
            </w:r>
            <w:r w:rsidRPr="0084192D">
              <w:rPr>
                <w:rFonts w:ascii="Times New Roman" w:hAnsi="Times New Roman"/>
                <w:color w:val="000000"/>
              </w:rPr>
              <w:softHyphen/>
              <w:t>ральных дилемм, устойчивое сле</w:t>
            </w:r>
            <w:r w:rsidRPr="0084192D">
              <w:rPr>
                <w:rFonts w:ascii="Times New Roman" w:hAnsi="Times New Roman"/>
                <w:color w:val="000000"/>
              </w:rPr>
              <w:softHyphen/>
              <w:t>дование в пове</w:t>
            </w:r>
            <w:r w:rsidRPr="0084192D">
              <w:rPr>
                <w:rFonts w:ascii="Times New Roman" w:hAnsi="Times New Roman"/>
                <w:color w:val="000000"/>
              </w:rPr>
              <w:softHyphen/>
              <w:t>дении социаль</w:t>
            </w:r>
            <w:r w:rsidRPr="0084192D">
              <w:rPr>
                <w:rFonts w:ascii="Times New Roman" w:hAnsi="Times New Roman"/>
                <w:color w:val="000000"/>
              </w:rPr>
              <w:softHyphen/>
              <w:t>ным нормам</w:t>
            </w:r>
          </w:p>
        </w:tc>
      </w:tr>
      <w:tr w:rsidR="0084192D" w:rsidRPr="0084192D" w:rsidTr="0084192D">
        <w:trPr>
          <w:gridAfter w:val="1"/>
          <w:wAfter w:w="15" w:type="dxa"/>
          <w:trHeight w:val="45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75</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Ю, </w:t>
            </w:r>
            <w:r w:rsidRPr="0084192D">
              <w:rPr>
                <w:rFonts w:ascii="Times New Roman" w:hAnsi="Times New Roman"/>
                <w:color w:val="000000"/>
              </w:rPr>
              <w:t>обозна</w:t>
            </w:r>
            <w:r w:rsidRPr="0084192D">
              <w:rPr>
                <w:rFonts w:ascii="Times New Roman" w:hAnsi="Times New Roman"/>
                <w:color w:val="000000"/>
              </w:rPr>
              <w:softHyphen/>
              <w:t xml:space="preserve">чающая два звука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Всегда ли одна буква обозна</w:t>
            </w:r>
            <w:r w:rsidRPr="0084192D">
              <w:rPr>
                <w:rFonts w:ascii="Times New Roman" w:hAnsi="Times New Roman"/>
                <w:color w:val="000000"/>
              </w:rPr>
              <w:softHyphen/>
              <w:t xml:space="preserve">чает один гласный звук? </w:t>
            </w: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 xml:space="preserve">ную букву </w:t>
            </w:r>
            <w:proofErr w:type="gramStart"/>
            <w:r w:rsidRPr="0084192D">
              <w:rPr>
                <w:rFonts w:ascii="Times New Roman" w:hAnsi="Times New Roman"/>
                <w:i/>
                <w:iCs/>
                <w:color w:val="000000"/>
              </w:rPr>
              <w:t>Ю</w:t>
            </w:r>
            <w:proofErr w:type="gramEnd"/>
            <w:r w:rsidRPr="0084192D">
              <w:rPr>
                <w:rFonts w:ascii="Times New Roman" w:hAnsi="Times New Roman"/>
                <w:i/>
                <w:iCs/>
                <w:color w:val="000000"/>
              </w:rPr>
              <w:t xml:space="preserve">, </w:t>
            </w:r>
            <w:r w:rsidRPr="0084192D">
              <w:rPr>
                <w:rFonts w:ascii="Times New Roman" w:hAnsi="Times New Roman"/>
                <w:color w:val="000000"/>
              </w:rPr>
              <w:t xml:space="preserve">правильно располагать буквы и слова в строке, знать что буква </w:t>
            </w:r>
            <w:r w:rsidRPr="0084192D">
              <w:rPr>
                <w:rFonts w:ascii="Times New Roman" w:hAnsi="Times New Roman"/>
                <w:i/>
                <w:iCs/>
                <w:color w:val="000000"/>
              </w:rPr>
              <w:t xml:space="preserve">ю </w:t>
            </w:r>
            <w:r w:rsidRPr="0084192D">
              <w:rPr>
                <w:rFonts w:ascii="Times New Roman" w:hAnsi="Times New Roman"/>
                <w:color w:val="000000"/>
              </w:rPr>
              <w:t>всегда ударная; формировать алгоритм списывания слов и предложений; учить пись</w:t>
            </w:r>
            <w:r w:rsidRPr="0084192D">
              <w:rPr>
                <w:rFonts w:ascii="Times New Roman" w:hAnsi="Times New Roman"/>
                <w:color w:val="000000"/>
              </w:rPr>
              <w:softHyphen/>
              <w:t>менно отвечать на вопросы, проверять написанное при помощи сличения с текстом-образцом</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Буква, обозна</w:t>
            </w:r>
            <w:r w:rsidRPr="0084192D">
              <w:rPr>
                <w:rFonts w:ascii="Times New Roman" w:hAnsi="Times New Roman"/>
                <w:color w:val="000000"/>
              </w:rPr>
              <w:softHyphen/>
              <w:t>чающая два звука, логиче</w:t>
            </w:r>
            <w:r w:rsidRPr="0084192D">
              <w:rPr>
                <w:rFonts w:ascii="Times New Roman" w:hAnsi="Times New Roman"/>
                <w:color w:val="000000"/>
              </w:rPr>
              <w:softHyphen/>
              <w:t>ское ударение; имена собст</w:t>
            </w:r>
            <w:r w:rsidRPr="0084192D">
              <w:rPr>
                <w:rFonts w:ascii="Times New Roman" w:hAnsi="Times New Roman"/>
                <w:color w:val="000000"/>
              </w:rPr>
              <w:softHyphen/>
              <w:t>венные</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заглавную букву </w:t>
            </w:r>
            <w:r w:rsidRPr="0084192D">
              <w:rPr>
                <w:rFonts w:ascii="Times New Roman" w:hAnsi="Times New Roman"/>
                <w:i/>
                <w:iCs/>
                <w:color w:val="000000"/>
              </w:rPr>
              <w:t xml:space="preserve">Ю, </w:t>
            </w:r>
            <w:r w:rsidRPr="0084192D">
              <w:rPr>
                <w:rFonts w:ascii="Times New Roman" w:hAnsi="Times New Roman"/>
                <w:color w:val="000000"/>
              </w:rPr>
              <w:t xml:space="preserve">правильно располагать буквы и слова в строке. </w:t>
            </w:r>
            <w:r w:rsidRPr="0084192D">
              <w:rPr>
                <w:rFonts w:ascii="Times New Roman" w:hAnsi="Times New Roman"/>
                <w:b/>
                <w:bCs/>
                <w:color w:val="000000"/>
              </w:rPr>
              <w:t xml:space="preserve">Умения: </w:t>
            </w:r>
            <w:r w:rsidRPr="0084192D">
              <w:rPr>
                <w:rFonts w:ascii="Times New Roman" w:hAnsi="Times New Roman"/>
                <w:color w:val="000000"/>
              </w:rPr>
              <w:t>правильно оформлять написанные предложения (большая буква в начале предло</w:t>
            </w:r>
            <w:r w:rsidRPr="0084192D">
              <w:rPr>
                <w:rFonts w:ascii="Times New Roman" w:hAnsi="Times New Roman"/>
                <w:color w:val="000000"/>
              </w:rPr>
              <w:softHyphen/>
              <w:t>жения, в именах собст</w:t>
            </w:r>
            <w:r w:rsidRPr="0084192D">
              <w:rPr>
                <w:rFonts w:ascii="Times New Roman" w:hAnsi="Times New Roman"/>
                <w:color w:val="000000"/>
              </w:rPr>
              <w:softHyphen/>
              <w:t xml:space="preserve">венных), правильно определять функции буквы </w:t>
            </w:r>
            <w:r w:rsidRPr="0084192D">
              <w:rPr>
                <w:rFonts w:ascii="Times New Roman" w:hAnsi="Times New Roman"/>
                <w:i/>
                <w:iCs/>
                <w:color w:val="000000"/>
              </w:rPr>
              <w:t xml:space="preserve">ю, </w:t>
            </w:r>
            <w:r w:rsidRPr="0084192D">
              <w:rPr>
                <w:rFonts w:ascii="Times New Roman" w:hAnsi="Times New Roman"/>
                <w:color w:val="000000"/>
              </w:rPr>
              <w:t>контролиро</w:t>
            </w:r>
            <w:r w:rsidRPr="0084192D">
              <w:rPr>
                <w:rFonts w:ascii="Times New Roman" w:hAnsi="Times New Roman"/>
                <w:color w:val="000000"/>
              </w:rPr>
              <w:softHyphen/>
              <w:t>вать этапы своей работы; владеть разборчивым аккуратным письмом с учетом гигиенических требований</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прогно</w:t>
            </w:r>
            <w:r w:rsidRPr="0084192D">
              <w:rPr>
                <w:rFonts w:ascii="Times New Roman" w:hAnsi="Times New Roman"/>
                <w:color w:val="000000"/>
              </w:rPr>
              <w:softHyphen/>
              <w:t>зировать возникновение кон</w:t>
            </w:r>
            <w:r w:rsidRPr="0084192D">
              <w:rPr>
                <w:rFonts w:ascii="Times New Roman" w:hAnsi="Times New Roman"/>
                <w:color w:val="000000"/>
              </w:rPr>
              <w:softHyphen/>
              <w:t>фликтов при наличии разных точек зрения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Эмпатия</w:t>
            </w:r>
            <w:proofErr w:type="spellEnd"/>
            <w:r w:rsidRPr="0084192D">
              <w:rPr>
                <w:rFonts w:ascii="Times New Roman" w:hAnsi="Times New Roman"/>
                <w:color w:val="000000"/>
              </w:rPr>
              <w:t xml:space="preserve"> как по</w:t>
            </w:r>
            <w:r w:rsidRPr="0084192D">
              <w:rPr>
                <w:rFonts w:ascii="Times New Roman" w:hAnsi="Times New Roman"/>
                <w:color w:val="000000"/>
              </w:rPr>
              <w:softHyphen/>
              <w:t>нимание чувств других людей и сопереживание им, начальные навыки адапта</w:t>
            </w:r>
            <w:r w:rsidRPr="0084192D">
              <w:rPr>
                <w:rFonts w:ascii="Times New Roman" w:hAnsi="Times New Roman"/>
                <w:color w:val="000000"/>
              </w:rPr>
              <w:softHyphen/>
              <w:t>ции в динамично изменяющемся мире</w:t>
            </w:r>
          </w:p>
        </w:tc>
      </w:tr>
      <w:tr w:rsidR="0084192D" w:rsidRPr="0084192D" w:rsidTr="0084192D">
        <w:trPr>
          <w:gridAfter w:val="1"/>
          <w:wAfter w:w="15" w:type="dxa"/>
          <w:trHeight w:val="4306"/>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76</w:t>
            </w: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Строчная и прописная буквы </w:t>
            </w:r>
            <w:r w:rsidRPr="0084192D">
              <w:rPr>
                <w:rFonts w:ascii="Times New Roman" w:hAnsi="Times New Roman"/>
                <w:b/>
                <w:bCs/>
                <w:i/>
                <w:iCs/>
                <w:color w:val="000000"/>
              </w:rPr>
              <w:t xml:space="preserve">ю, Ю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буквы выступают в ка</w:t>
            </w:r>
            <w:r w:rsidRPr="0084192D">
              <w:rPr>
                <w:rFonts w:ascii="Times New Roman" w:hAnsi="Times New Roman"/>
                <w:color w:val="000000"/>
              </w:rPr>
              <w:softHyphen/>
              <w:t xml:space="preserve">честве показателя мягкости согласных звуков? </w:t>
            </w:r>
            <w:r w:rsidRPr="0084192D">
              <w:rPr>
                <w:rFonts w:ascii="Times New Roman" w:hAnsi="Times New Roman"/>
                <w:b/>
                <w:bCs/>
                <w:color w:val="000000"/>
              </w:rPr>
              <w:t xml:space="preserve">Цели: </w:t>
            </w:r>
            <w:r w:rsidRPr="0084192D">
              <w:rPr>
                <w:rFonts w:ascii="Times New Roman" w:hAnsi="Times New Roman"/>
                <w:color w:val="000000"/>
              </w:rPr>
              <w:t>учить моделировать и анализировать поэлемент</w:t>
            </w:r>
            <w:r w:rsidRPr="0084192D">
              <w:rPr>
                <w:rFonts w:ascii="Times New Roman" w:hAnsi="Times New Roman"/>
                <w:color w:val="000000"/>
              </w:rPr>
              <w:softHyphen/>
              <w:t>ный состав изученных букв; отрабатывать навыки списы</w:t>
            </w:r>
            <w:r w:rsidRPr="0084192D">
              <w:rPr>
                <w:rFonts w:ascii="Times New Roman" w:hAnsi="Times New Roman"/>
                <w:color w:val="000000"/>
              </w:rPr>
              <w:softHyphen/>
              <w:t>вания по алгоритму, записы</w:t>
            </w:r>
            <w:r w:rsidRPr="0084192D">
              <w:rPr>
                <w:rFonts w:ascii="Times New Roman" w:hAnsi="Times New Roman"/>
                <w:color w:val="000000"/>
              </w:rPr>
              <w:softHyphen/>
              <w:t>вать предложения под дик</w:t>
            </w:r>
            <w:r w:rsidRPr="0084192D">
              <w:rPr>
                <w:rFonts w:ascii="Times New Roman" w:hAnsi="Times New Roman"/>
                <w:color w:val="000000"/>
              </w:rPr>
              <w:softHyphen/>
              <w:t>товку с комментированием, письменно отвечать на во</w:t>
            </w:r>
            <w:r w:rsidRPr="0084192D">
              <w:rPr>
                <w:rFonts w:ascii="Times New Roman" w:hAnsi="Times New Roman"/>
                <w:color w:val="000000"/>
              </w:rPr>
              <w:softHyphen/>
              <w:t>просы; развивать фонемати</w:t>
            </w:r>
            <w:r w:rsidRPr="0084192D">
              <w:rPr>
                <w:rFonts w:ascii="Times New Roman" w:hAnsi="Times New Roman"/>
                <w:color w:val="000000"/>
              </w:rPr>
              <w:softHyphen/>
              <w:t>ческий слух, орфографиче</w:t>
            </w:r>
            <w:r w:rsidRPr="0084192D">
              <w:rPr>
                <w:rFonts w:ascii="Times New Roman" w:hAnsi="Times New Roman"/>
                <w:color w:val="000000"/>
              </w:rPr>
              <w:softHyphen/>
              <w:t>скую зоркость; воспитывать культуру учебного труда</w:t>
            </w:r>
          </w:p>
        </w:tc>
        <w:tc>
          <w:tcPr>
            <w:tcW w:w="16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Буквы, обозна</w:t>
            </w:r>
            <w:r w:rsidRPr="0084192D">
              <w:rPr>
                <w:rFonts w:ascii="Times New Roman" w:hAnsi="Times New Roman"/>
                <w:color w:val="000000"/>
              </w:rPr>
              <w:softHyphen/>
              <w:t>чающие мягкие согласные звуки</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 xml:space="preserve">яснять, что в начале слова буква </w:t>
            </w:r>
            <w:r w:rsidRPr="0084192D">
              <w:rPr>
                <w:rFonts w:ascii="Times New Roman" w:hAnsi="Times New Roman"/>
                <w:i/>
                <w:iCs/>
                <w:color w:val="000000"/>
              </w:rPr>
              <w:t xml:space="preserve">ю </w:t>
            </w:r>
            <w:r w:rsidRPr="0084192D">
              <w:rPr>
                <w:rFonts w:ascii="Times New Roman" w:hAnsi="Times New Roman"/>
                <w:color w:val="000000"/>
              </w:rPr>
              <w:t>обознача</w:t>
            </w:r>
            <w:r w:rsidRPr="0084192D">
              <w:rPr>
                <w:rFonts w:ascii="Times New Roman" w:hAnsi="Times New Roman"/>
                <w:color w:val="000000"/>
              </w:rPr>
              <w:softHyphen/>
              <w:t>ет два звука, а после со</w:t>
            </w:r>
            <w:r w:rsidRPr="0084192D">
              <w:rPr>
                <w:rFonts w:ascii="Times New Roman" w:hAnsi="Times New Roman"/>
                <w:color w:val="000000"/>
              </w:rPr>
              <w:softHyphen/>
              <w:t xml:space="preserve">гласного - его мягкость. </w:t>
            </w:r>
            <w:r w:rsidRPr="0084192D">
              <w:rPr>
                <w:rFonts w:ascii="Times New Roman" w:hAnsi="Times New Roman"/>
                <w:b/>
                <w:bCs/>
                <w:color w:val="000000"/>
              </w:rPr>
              <w:t xml:space="preserve">Умения: </w:t>
            </w:r>
            <w:proofErr w:type="spellStart"/>
            <w:r w:rsidRPr="0084192D">
              <w:rPr>
                <w:rFonts w:ascii="Times New Roman" w:hAnsi="Times New Roman"/>
                <w:color w:val="000000"/>
              </w:rPr>
              <w:t>вьфаботать</w:t>
            </w:r>
            <w:proofErr w:type="spellEnd"/>
            <w:r w:rsidRPr="0084192D">
              <w:rPr>
                <w:rFonts w:ascii="Times New Roman" w:hAnsi="Times New Roman"/>
                <w:color w:val="000000"/>
              </w:rPr>
              <w:t xml:space="preserve"> связ</w:t>
            </w:r>
            <w:r w:rsidRPr="0084192D">
              <w:rPr>
                <w:rFonts w:ascii="Times New Roman" w:hAnsi="Times New Roman"/>
                <w:color w:val="000000"/>
              </w:rPr>
              <w:softHyphen/>
              <w:t>ное и ритмичное написа</w:t>
            </w:r>
            <w:r w:rsidRPr="0084192D">
              <w:rPr>
                <w:rFonts w:ascii="Times New Roman" w:hAnsi="Times New Roman"/>
                <w:color w:val="000000"/>
              </w:rPr>
              <w:softHyphen/>
              <w:t>ние букв и слов на строке, без искажений, записы</w:t>
            </w:r>
            <w:r w:rsidRPr="0084192D">
              <w:rPr>
                <w:rFonts w:ascii="Times New Roman" w:hAnsi="Times New Roman"/>
                <w:color w:val="000000"/>
              </w:rPr>
              <w:softHyphen/>
              <w:t>вать слова и предложе</w:t>
            </w:r>
            <w:r w:rsidRPr="0084192D">
              <w:rPr>
                <w:rFonts w:ascii="Times New Roman" w:hAnsi="Times New Roman"/>
                <w:color w:val="000000"/>
              </w:rPr>
              <w:softHyphen/>
              <w:t>ния под диктовку после их предварительного разбора, образовывать новые слова, формы слов по знакомым мо</w:t>
            </w:r>
            <w:r w:rsidRPr="0084192D">
              <w:rPr>
                <w:rFonts w:ascii="Times New Roman" w:hAnsi="Times New Roman"/>
                <w:color w:val="000000"/>
              </w:rPr>
              <w:softHyphen/>
              <w:t>делям</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коор</w:t>
            </w:r>
            <w:r w:rsidRPr="0084192D">
              <w:rPr>
                <w:rFonts w:ascii="Times New Roman" w:hAnsi="Times New Roman"/>
                <w:color w:val="000000"/>
              </w:rPr>
              <w:softHyphen/>
              <w:t>динировать и принимать различные позиции во взаи</w:t>
            </w:r>
            <w:r w:rsidRPr="0084192D">
              <w:rPr>
                <w:rFonts w:ascii="Times New Roman" w:hAnsi="Times New Roman"/>
                <w:color w:val="000000"/>
              </w:rPr>
              <w:softHyphen/>
              <w:t>модействии</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Эмпатия</w:t>
            </w:r>
            <w:proofErr w:type="spellEnd"/>
            <w:r w:rsidRPr="0084192D">
              <w:rPr>
                <w:rFonts w:ascii="Times New Roman" w:hAnsi="Times New Roman"/>
                <w:color w:val="000000"/>
              </w:rPr>
              <w:t xml:space="preserve"> как по</w:t>
            </w:r>
            <w:r w:rsidRPr="0084192D">
              <w:rPr>
                <w:rFonts w:ascii="Times New Roman" w:hAnsi="Times New Roman"/>
                <w:color w:val="000000"/>
              </w:rPr>
              <w:softHyphen/>
              <w:t>нимание чувств других людей и сопереживание им, начальные навыки адапта</w:t>
            </w:r>
            <w:r w:rsidRPr="0084192D">
              <w:rPr>
                <w:rFonts w:ascii="Times New Roman" w:hAnsi="Times New Roman"/>
                <w:color w:val="000000"/>
              </w:rPr>
              <w:softHyphen/>
              <w:t>ции в динамично изменяющемся мире</w:t>
            </w:r>
          </w:p>
        </w:tc>
      </w:tr>
      <w:tr w:rsidR="0084192D" w:rsidRPr="0084192D" w:rsidTr="0084192D">
        <w:trPr>
          <w:trHeight w:val="4181"/>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77</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ц, </w:t>
            </w:r>
            <w:r w:rsidRPr="0084192D">
              <w:rPr>
                <w:rFonts w:ascii="Times New Roman" w:hAnsi="Times New Roman"/>
                <w:color w:val="000000"/>
              </w:rPr>
              <w:t>обозна</w:t>
            </w:r>
            <w:r w:rsidRPr="0084192D">
              <w:rPr>
                <w:rFonts w:ascii="Times New Roman" w:hAnsi="Times New Roman"/>
                <w:color w:val="000000"/>
              </w:rPr>
              <w:softHyphen/>
              <w:t>чающая твер</w:t>
            </w:r>
            <w:r w:rsidRPr="0084192D">
              <w:rPr>
                <w:rFonts w:ascii="Times New Roman" w:hAnsi="Times New Roman"/>
                <w:color w:val="000000"/>
              </w:rPr>
              <w:softHyphen/>
              <w:t xml:space="preserve">дый согласный звук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непарные согласные звуки вы знаете? Чем отлича</w:t>
            </w:r>
            <w:r w:rsidRPr="0084192D">
              <w:rPr>
                <w:rFonts w:ascii="Times New Roman" w:hAnsi="Times New Roman"/>
                <w:color w:val="000000"/>
              </w:rPr>
              <w:softHyphen/>
              <w:t xml:space="preserve">ется звук </w:t>
            </w:r>
            <w:r w:rsidRPr="0084192D">
              <w:rPr>
                <w:rFonts w:ascii="Times New Roman" w:hAnsi="Times New Roman"/>
                <w:i/>
                <w:iCs/>
                <w:color w:val="000000"/>
              </w:rPr>
              <w:t xml:space="preserve">ц </w:t>
            </w:r>
            <w:r w:rsidRPr="0084192D">
              <w:rPr>
                <w:rFonts w:ascii="Times New Roman" w:hAnsi="Times New Roman"/>
                <w:color w:val="000000"/>
              </w:rPr>
              <w:t>от ранее изучен</w:t>
            </w:r>
            <w:r w:rsidRPr="0084192D">
              <w:rPr>
                <w:rFonts w:ascii="Times New Roman" w:hAnsi="Times New Roman"/>
                <w:color w:val="000000"/>
              </w:rPr>
              <w:softHyphen/>
              <w:t xml:space="preserve">ных согласных звуков? </w:t>
            </w: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ц, </w:t>
            </w:r>
            <w:r w:rsidRPr="0084192D">
              <w:rPr>
                <w:rFonts w:ascii="Times New Roman" w:hAnsi="Times New Roman"/>
                <w:color w:val="000000"/>
              </w:rPr>
              <w:t>ритмично рас</w:t>
            </w:r>
            <w:r w:rsidRPr="0084192D">
              <w:rPr>
                <w:rFonts w:ascii="Times New Roman" w:hAnsi="Times New Roman"/>
                <w:color w:val="000000"/>
              </w:rPr>
              <w:softHyphen/>
              <w:t xml:space="preserve">полагать буквы на строке; формировать навык работы по алгоритму; познакомить с особенностями написания букв </w:t>
            </w:r>
            <w:r w:rsidRPr="0084192D">
              <w:rPr>
                <w:rFonts w:ascii="Times New Roman" w:hAnsi="Times New Roman"/>
                <w:i/>
                <w:iCs/>
                <w:color w:val="000000"/>
              </w:rPr>
              <w:t xml:space="preserve">и, </w:t>
            </w:r>
            <w:r w:rsidRPr="0084192D">
              <w:rPr>
                <w:rFonts w:ascii="Times New Roman" w:hAnsi="Times New Roman"/>
                <w:b/>
                <w:bCs/>
                <w:i/>
                <w:iCs/>
                <w:color w:val="000000"/>
              </w:rPr>
              <w:t xml:space="preserve">ы </w:t>
            </w:r>
            <w:r w:rsidRPr="0084192D">
              <w:rPr>
                <w:rFonts w:ascii="Times New Roman" w:hAnsi="Times New Roman"/>
                <w:color w:val="000000"/>
              </w:rPr>
              <w:t xml:space="preserve">после </w:t>
            </w:r>
            <w:r w:rsidRPr="0084192D">
              <w:rPr>
                <w:rFonts w:ascii="Times New Roman" w:hAnsi="Times New Roman"/>
                <w:i/>
                <w:iCs/>
                <w:color w:val="000000"/>
              </w:rPr>
              <w:t xml:space="preserve">ц; </w:t>
            </w:r>
            <w:r w:rsidRPr="0084192D">
              <w:rPr>
                <w:rFonts w:ascii="Times New Roman" w:hAnsi="Times New Roman"/>
                <w:color w:val="000000"/>
              </w:rPr>
              <w:t>обучать списывать предложения с письменного текста; раз</w:t>
            </w:r>
            <w:r w:rsidRPr="0084192D">
              <w:rPr>
                <w:rFonts w:ascii="Times New Roman" w:hAnsi="Times New Roman"/>
                <w:color w:val="000000"/>
              </w:rPr>
              <w:softHyphen/>
              <w:t>вивать орфографическую зоркость, творческое вооб</w:t>
            </w:r>
            <w:r w:rsidRPr="0084192D">
              <w:rPr>
                <w:rFonts w:ascii="Times New Roman" w:hAnsi="Times New Roman"/>
                <w:color w:val="000000"/>
              </w:rPr>
              <w:softHyphen/>
              <w:t>ражение</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Всегда твер</w:t>
            </w:r>
            <w:r w:rsidRPr="0084192D">
              <w:rPr>
                <w:rFonts w:ascii="Times New Roman" w:hAnsi="Times New Roman"/>
                <w:color w:val="000000"/>
              </w:rPr>
              <w:softHyphen/>
              <w:t>дый, глухой непарный со</w:t>
            </w:r>
            <w:r w:rsidRPr="0084192D">
              <w:rPr>
                <w:rFonts w:ascii="Times New Roman" w:hAnsi="Times New Roman"/>
                <w:color w:val="000000"/>
              </w:rPr>
              <w:softHyphen/>
              <w:t>гласный звук, слова-исклю</w:t>
            </w:r>
            <w:r w:rsidRPr="0084192D">
              <w:rPr>
                <w:rFonts w:ascii="Times New Roman" w:hAnsi="Times New Roman"/>
                <w:color w:val="000000"/>
              </w:rPr>
              <w:softHyphen/>
              <w:t xml:space="preserve">чения (буквы и, </w:t>
            </w:r>
            <w:r w:rsidRPr="0084192D">
              <w:rPr>
                <w:rFonts w:ascii="Times New Roman" w:hAnsi="Times New Roman"/>
                <w:b/>
                <w:bCs/>
                <w:i/>
                <w:iCs/>
                <w:color w:val="000000"/>
              </w:rPr>
              <w:t xml:space="preserve">ы </w:t>
            </w:r>
            <w:r w:rsidRPr="0084192D">
              <w:rPr>
                <w:rFonts w:ascii="Times New Roman" w:hAnsi="Times New Roman"/>
                <w:color w:val="000000"/>
              </w:rPr>
              <w:t xml:space="preserve">после </w:t>
            </w:r>
            <w:r w:rsidRPr="0084192D">
              <w:rPr>
                <w:rFonts w:ascii="Times New Roman" w:hAnsi="Times New Roman"/>
                <w:i/>
                <w:iCs/>
                <w:color w:val="000000"/>
              </w:rPr>
              <w:t>ц)</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w:t>
            </w:r>
            <w:r w:rsidRPr="0084192D">
              <w:rPr>
                <w:rFonts w:ascii="Times New Roman" w:hAnsi="Times New Roman"/>
                <w:b/>
                <w:bCs/>
                <w:i/>
                <w:iCs/>
                <w:color w:val="000000"/>
              </w:rPr>
              <w:t xml:space="preserve">ц. </w:t>
            </w:r>
            <w:r w:rsidRPr="0084192D">
              <w:rPr>
                <w:rFonts w:ascii="Times New Roman" w:hAnsi="Times New Roman"/>
                <w:b/>
                <w:bCs/>
                <w:color w:val="000000"/>
              </w:rPr>
              <w:t xml:space="preserve">Умения: </w:t>
            </w:r>
            <w:r w:rsidRPr="0084192D">
              <w:rPr>
                <w:rFonts w:ascii="Times New Roman" w:hAnsi="Times New Roman"/>
                <w:color w:val="000000"/>
              </w:rPr>
              <w:t xml:space="preserve">анализировать и записывать слоги и слова с изученными буквами, списывать с печатного текста, группировать слова по заданному принципу, узнавать особенности написания букв и, </w:t>
            </w:r>
            <w:r w:rsidRPr="0084192D">
              <w:rPr>
                <w:rFonts w:ascii="Times New Roman" w:hAnsi="Times New Roman"/>
                <w:b/>
                <w:bCs/>
                <w:i/>
                <w:iCs/>
                <w:color w:val="000000"/>
              </w:rPr>
              <w:t xml:space="preserve">ы </w:t>
            </w:r>
            <w:r w:rsidRPr="0084192D">
              <w:rPr>
                <w:rFonts w:ascii="Times New Roman" w:hAnsi="Times New Roman"/>
                <w:color w:val="000000"/>
              </w:rPr>
              <w:t xml:space="preserve">после </w:t>
            </w:r>
            <w:r w:rsidRPr="0084192D">
              <w:rPr>
                <w:rFonts w:ascii="Times New Roman" w:hAnsi="Times New Roman"/>
                <w:i/>
                <w:iCs/>
                <w:color w:val="000000"/>
              </w:rPr>
              <w:t xml:space="preserve">ц; </w:t>
            </w:r>
            <w:r w:rsidRPr="0084192D">
              <w:rPr>
                <w:rFonts w:ascii="Times New Roman" w:hAnsi="Times New Roman"/>
                <w:color w:val="000000"/>
              </w:rPr>
              <w:t>связно и рит</w:t>
            </w:r>
            <w:r w:rsidRPr="0084192D">
              <w:rPr>
                <w:rFonts w:ascii="Times New Roman" w:hAnsi="Times New Roman"/>
                <w:color w:val="000000"/>
              </w:rPr>
              <w:softHyphen/>
              <w:t>мично писать буквы и их соединения в словах</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6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 при</w:t>
            </w:r>
            <w:r w:rsidRPr="0084192D">
              <w:rPr>
                <w:rFonts w:ascii="Times New Roman" w:hAnsi="Times New Roman"/>
                <w:color w:val="000000"/>
              </w:rPr>
              <w:softHyphen/>
              <w:t>нятие образа «хорошего уче</w:t>
            </w:r>
            <w:r w:rsidRPr="0084192D">
              <w:rPr>
                <w:rFonts w:ascii="Times New Roman" w:hAnsi="Times New Roman"/>
                <w:color w:val="000000"/>
              </w:rPr>
              <w:softHyphen/>
              <w:t>ника»</w:t>
            </w:r>
          </w:p>
        </w:tc>
      </w:tr>
      <w:tr w:rsidR="0084192D" w:rsidRPr="0084192D" w:rsidTr="0084192D">
        <w:trPr>
          <w:trHeight w:val="4709"/>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Cs/>
                <w:color w:val="000000"/>
              </w:rPr>
              <w:t>78</w:t>
            </w:r>
          </w:p>
        </w:tc>
        <w:tc>
          <w:tcPr>
            <w:tcW w:w="61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Ц, </w:t>
            </w:r>
            <w:r w:rsidRPr="0084192D">
              <w:rPr>
                <w:rFonts w:ascii="Times New Roman" w:hAnsi="Times New Roman"/>
                <w:color w:val="000000"/>
              </w:rPr>
              <w:t>обозна</w:t>
            </w:r>
            <w:r w:rsidRPr="0084192D">
              <w:rPr>
                <w:rFonts w:ascii="Times New Roman" w:hAnsi="Times New Roman"/>
                <w:color w:val="000000"/>
              </w:rPr>
              <w:softHyphen/>
              <w:t>чающая твер</w:t>
            </w:r>
            <w:r w:rsidRPr="0084192D">
              <w:rPr>
                <w:rFonts w:ascii="Times New Roman" w:hAnsi="Times New Roman"/>
                <w:color w:val="000000"/>
              </w:rPr>
              <w:softHyphen/>
              <w:t xml:space="preserve">дый согласный звук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 каких случаях употребля</w:t>
            </w:r>
            <w:r w:rsidRPr="0084192D">
              <w:rPr>
                <w:rFonts w:ascii="Times New Roman" w:hAnsi="Times New Roman"/>
                <w:color w:val="000000"/>
              </w:rPr>
              <w:softHyphen/>
              <w:t>ется на письме заглавная бук</w:t>
            </w:r>
            <w:r w:rsidRPr="0084192D">
              <w:rPr>
                <w:rFonts w:ascii="Times New Roman" w:hAnsi="Times New Roman"/>
                <w:color w:val="000000"/>
              </w:rPr>
              <w:softHyphen/>
              <w:t xml:space="preserve">ва? Чем похожи письменная и печатная буквы </w:t>
            </w:r>
            <w:r w:rsidRPr="0084192D">
              <w:rPr>
                <w:rFonts w:ascii="Times New Roman" w:hAnsi="Times New Roman"/>
                <w:b/>
                <w:bCs/>
                <w:i/>
                <w:iCs/>
                <w:color w:val="000000"/>
              </w:rPr>
              <w:t xml:space="preserve">Щ </w:t>
            </w: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Ц,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продолжить наблюдение за особенностя</w:t>
            </w:r>
            <w:r w:rsidRPr="0084192D">
              <w:rPr>
                <w:rFonts w:ascii="Times New Roman" w:hAnsi="Times New Roman"/>
                <w:color w:val="000000"/>
              </w:rPr>
              <w:softHyphen/>
              <w:t xml:space="preserve">ми написания букв </w:t>
            </w:r>
            <w:r w:rsidRPr="0084192D">
              <w:rPr>
                <w:rFonts w:ascii="Times New Roman" w:hAnsi="Times New Roman"/>
                <w:i/>
                <w:iCs/>
                <w:color w:val="000000"/>
              </w:rPr>
              <w:t xml:space="preserve">и, </w:t>
            </w:r>
            <w:r w:rsidRPr="0084192D">
              <w:rPr>
                <w:rFonts w:ascii="Times New Roman" w:hAnsi="Times New Roman"/>
                <w:b/>
                <w:bCs/>
                <w:i/>
                <w:iCs/>
                <w:color w:val="000000"/>
              </w:rPr>
              <w:t xml:space="preserve">ы </w:t>
            </w:r>
            <w:r w:rsidRPr="0084192D">
              <w:rPr>
                <w:rFonts w:ascii="Times New Roman" w:hAnsi="Times New Roman"/>
                <w:color w:val="000000"/>
              </w:rPr>
              <w:t>по</w:t>
            </w:r>
            <w:r w:rsidRPr="0084192D">
              <w:rPr>
                <w:rFonts w:ascii="Times New Roman" w:hAnsi="Times New Roman"/>
                <w:color w:val="000000"/>
              </w:rPr>
              <w:softHyphen/>
              <w:t xml:space="preserve">сле </w:t>
            </w:r>
            <w:r w:rsidRPr="0084192D">
              <w:rPr>
                <w:rFonts w:ascii="Times New Roman" w:hAnsi="Times New Roman"/>
                <w:i/>
                <w:iCs/>
                <w:color w:val="000000"/>
              </w:rPr>
              <w:t xml:space="preserve">ц; </w:t>
            </w:r>
            <w:r w:rsidRPr="0084192D">
              <w:rPr>
                <w:rFonts w:ascii="Times New Roman" w:hAnsi="Times New Roman"/>
                <w:color w:val="000000"/>
              </w:rPr>
              <w:t>познакомить со слова</w:t>
            </w:r>
            <w:r w:rsidRPr="0084192D">
              <w:rPr>
                <w:rFonts w:ascii="Times New Roman" w:hAnsi="Times New Roman"/>
                <w:color w:val="000000"/>
              </w:rPr>
              <w:softHyphen/>
              <w:t>ми-исключениями</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Всегда твердый, глухой непар</w:t>
            </w:r>
            <w:r w:rsidRPr="0084192D">
              <w:rPr>
                <w:rFonts w:ascii="Times New Roman" w:hAnsi="Times New Roman"/>
                <w:color w:val="000000"/>
              </w:rPr>
              <w:softHyphen/>
              <w:t xml:space="preserve">ный согласный звук, слова-исключения (буквы </w:t>
            </w:r>
            <w:r w:rsidRPr="0084192D">
              <w:rPr>
                <w:rFonts w:ascii="Times New Roman" w:hAnsi="Times New Roman"/>
                <w:i/>
                <w:iCs/>
                <w:color w:val="000000"/>
              </w:rPr>
              <w:t xml:space="preserve">и, </w:t>
            </w:r>
            <w:r w:rsidRPr="0084192D">
              <w:rPr>
                <w:rFonts w:ascii="Times New Roman" w:hAnsi="Times New Roman"/>
                <w:b/>
                <w:bCs/>
                <w:i/>
                <w:iCs/>
                <w:color w:val="000000"/>
              </w:rPr>
              <w:t xml:space="preserve">ы </w:t>
            </w:r>
            <w:r w:rsidRPr="0084192D">
              <w:rPr>
                <w:rFonts w:ascii="Times New Roman" w:hAnsi="Times New Roman"/>
                <w:color w:val="000000"/>
              </w:rPr>
              <w:t xml:space="preserve">после </w:t>
            </w:r>
            <w:r w:rsidRPr="0084192D">
              <w:rPr>
                <w:rFonts w:ascii="Times New Roman" w:hAnsi="Times New Roman"/>
                <w:i/>
                <w:iCs/>
                <w:color w:val="000000"/>
              </w:rPr>
              <w:t>ц)</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 xml:space="preserve">научатся писать заглавную букву </w:t>
            </w:r>
            <w:r w:rsidRPr="0084192D">
              <w:rPr>
                <w:rFonts w:ascii="Times New Roman" w:hAnsi="Times New Roman"/>
                <w:i/>
                <w:iCs/>
                <w:color w:val="000000"/>
              </w:rPr>
              <w:t xml:space="preserve">Ц, </w:t>
            </w:r>
            <w:r w:rsidRPr="0084192D">
              <w:rPr>
                <w:rFonts w:ascii="Times New Roman" w:hAnsi="Times New Roman"/>
                <w:color w:val="000000"/>
              </w:rPr>
              <w:t>уз</w:t>
            </w:r>
            <w:r w:rsidRPr="0084192D">
              <w:rPr>
                <w:rFonts w:ascii="Times New Roman" w:hAnsi="Times New Roman"/>
                <w:color w:val="000000"/>
              </w:rPr>
              <w:softHyphen/>
              <w:t>нают особенности напи</w:t>
            </w:r>
            <w:r w:rsidRPr="0084192D">
              <w:rPr>
                <w:rFonts w:ascii="Times New Roman" w:hAnsi="Times New Roman"/>
                <w:color w:val="000000"/>
              </w:rPr>
              <w:softHyphen/>
              <w:t xml:space="preserve">сания букв </w:t>
            </w:r>
            <w:r w:rsidRPr="0084192D">
              <w:rPr>
                <w:rFonts w:ascii="Times New Roman" w:hAnsi="Times New Roman"/>
                <w:i/>
                <w:iCs/>
                <w:color w:val="000000"/>
              </w:rPr>
              <w:t xml:space="preserve">и, </w:t>
            </w:r>
            <w:r w:rsidRPr="0084192D">
              <w:rPr>
                <w:rFonts w:ascii="Times New Roman" w:hAnsi="Times New Roman"/>
                <w:b/>
                <w:bCs/>
                <w:i/>
                <w:iCs/>
                <w:color w:val="000000"/>
              </w:rPr>
              <w:t xml:space="preserve">ы </w:t>
            </w:r>
            <w:r w:rsidRPr="0084192D">
              <w:rPr>
                <w:rFonts w:ascii="Times New Roman" w:hAnsi="Times New Roman"/>
                <w:color w:val="000000"/>
              </w:rPr>
              <w:t xml:space="preserve">после </w:t>
            </w:r>
            <w:r w:rsidRPr="0084192D">
              <w:rPr>
                <w:rFonts w:ascii="Times New Roman" w:hAnsi="Times New Roman"/>
                <w:b/>
                <w:bCs/>
                <w:i/>
                <w:iCs/>
                <w:color w:val="000000"/>
              </w:rPr>
              <w:t xml:space="preserve">ц. </w:t>
            </w:r>
            <w:r w:rsidRPr="0084192D">
              <w:rPr>
                <w:rFonts w:ascii="Times New Roman" w:hAnsi="Times New Roman"/>
                <w:b/>
                <w:bCs/>
                <w:color w:val="000000"/>
              </w:rPr>
              <w:t xml:space="preserve">Умения: </w:t>
            </w:r>
            <w:r w:rsidRPr="0084192D">
              <w:rPr>
                <w:rFonts w:ascii="Times New Roman" w:hAnsi="Times New Roman"/>
                <w:color w:val="000000"/>
              </w:rPr>
              <w:t>записывать слова и предложения после их предваритель</w:t>
            </w:r>
            <w:r w:rsidRPr="0084192D">
              <w:rPr>
                <w:rFonts w:ascii="Times New Roman" w:hAnsi="Times New Roman"/>
                <w:color w:val="000000"/>
              </w:rPr>
              <w:softHyphen/>
              <w:t>ного разбора, связно и ритмично располагать буквы и слова на стро</w:t>
            </w:r>
            <w:r w:rsidRPr="0084192D">
              <w:rPr>
                <w:rFonts w:ascii="Times New Roman" w:hAnsi="Times New Roman"/>
                <w:color w:val="000000"/>
              </w:rPr>
              <w:softHyphen/>
              <w:t>ке, без искажений, оце</w:t>
            </w:r>
            <w:r w:rsidRPr="0084192D">
              <w:rPr>
                <w:rFonts w:ascii="Times New Roman" w:hAnsi="Times New Roman"/>
                <w:color w:val="000000"/>
              </w:rPr>
              <w:softHyphen/>
              <w:t>нивать правильность выполнения работы, демонстрировать пони</w:t>
            </w:r>
            <w:r w:rsidRPr="0084192D">
              <w:rPr>
                <w:rFonts w:ascii="Times New Roman" w:hAnsi="Times New Roman"/>
                <w:color w:val="000000"/>
              </w:rPr>
              <w:softHyphen/>
              <w:t>мание звукобуквенных соотношений, различать и использовать на пись</w:t>
            </w:r>
            <w:r w:rsidRPr="0084192D">
              <w:rPr>
                <w:rFonts w:ascii="Times New Roman" w:hAnsi="Times New Roman"/>
                <w:color w:val="000000"/>
              </w:rPr>
              <w:softHyphen/>
              <w:t>ме изученные буквы</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составлять план и последовательность действий и предвосхищать результат.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задавать вопросы, формулировать соб</w:t>
            </w:r>
            <w:r w:rsidRPr="0084192D">
              <w:rPr>
                <w:rFonts w:ascii="Times New Roman" w:hAnsi="Times New Roman"/>
                <w:color w:val="000000"/>
              </w:rPr>
              <w:softHyphen/>
              <w:t>ственное мнение и позицию; соблюдать простейшие нормы речевого этикета: здороваться, прощаться, благодарить</w:t>
            </w:r>
          </w:p>
        </w:tc>
        <w:tc>
          <w:tcPr>
            <w:tcW w:w="1762"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w:t>
            </w:r>
          </w:p>
        </w:tc>
      </w:tr>
      <w:tr w:rsidR="0084192D" w:rsidRPr="0084192D" w:rsidTr="0084192D">
        <w:trPr>
          <w:gridAfter w:val="1"/>
          <w:wAfter w:w="10" w:type="dxa"/>
          <w:trHeight w:val="5573"/>
        </w:trPr>
        <w:tc>
          <w:tcPr>
            <w:tcW w:w="499" w:type="dxa"/>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79</w:t>
            </w:r>
          </w:p>
        </w:tc>
        <w:tc>
          <w:tcPr>
            <w:tcW w:w="610" w:type="dxa"/>
            <w:gridSpan w:val="2"/>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gridSpan w:val="2"/>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э, </w:t>
            </w:r>
            <w:r w:rsidRPr="0084192D">
              <w:rPr>
                <w:rFonts w:ascii="Times New Roman" w:hAnsi="Times New Roman"/>
                <w:color w:val="000000"/>
              </w:rPr>
              <w:t>обозна</w:t>
            </w:r>
            <w:r w:rsidRPr="0084192D">
              <w:rPr>
                <w:rFonts w:ascii="Times New Roman" w:hAnsi="Times New Roman"/>
                <w:color w:val="000000"/>
              </w:rPr>
              <w:softHyphen/>
              <w:t>чающая глас</w:t>
            </w:r>
            <w:r w:rsidRPr="0084192D">
              <w:rPr>
                <w:rFonts w:ascii="Times New Roman" w:hAnsi="Times New Roman"/>
                <w:color w:val="000000"/>
              </w:rPr>
              <w:softHyphen/>
              <w:t xml:space="preserve">ный звук </w:t>
            </w:r>
          </w:p>
        </w:tc>
        <w:tc>
          <w:tcPr>
            <w:tcW w:w="2938" w:type="dxa"/>
            <w:gridSpan w:val="2"/>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Какова последовательность написания строчной буквы э? Чем похожи и чем отличают</w:t>
            </w:r>
            <w:r w:rsidRPr="0084192D">
              <w:rPr>
                <w:rFonts w:ascii="Times New Roman" w:hAnsi="Times New Roman"/>
                <w:color w:val="000000"/>
              </w:rPr>
              <w:softHyphen/>
              <w:t>ся печатная и письменная буквы э?</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 xml:space="preserve">учить писать строчную букву </w:t>
            </w:r>
            <w:r w:rsidRPr="0084192D">
              <w:rPr>
                <w:rFonts w:ascii="Times New Roman" w:hAnsi="Times New Roman"/>
                <w:i/>
                <w:iCs/>
                <w:color w:val="000000"/>
              </w:rPr>
              <w:t xml:space="preserve">э, </w:t>
            </w:r>
            <w:r w:rsidRPr="0084192D">
              <w:rPr>
                <w:rFonts w:ascii="Times New Roman" w:hAnsi="Times New Roman"/>
                <w:color w:val="000000"/>
              </w:rPr>
              <w:t>ритмично располагать буквы на строке; формиро</w:t>
            </w:r>
            <w:r w:rsidRPr="0084192D">
              <w:rPr>
                <w:rFonts w:ascii="Times New Roman" w:hAnsi="Times New Roman"/>
                <w:color w:val="000000"/>
              </w:rPr>
              <w:softHyphen/>
              <w:t>вать навык работы по алго</w:t>
            </w:r>
            <w:r w:rsidRPr="0084192D">
              <w:rPr>
                <w:rFonts w:ascii="Times New Roman" w:hAnsi="Times New Roman"/>
                <w:color w:val="000000"/>
              </w:rPr>
              <w:softHyphen/>
              <w:t>ритму, умение выполнять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слоговой и звукобуквенный анализ слов с буквой э; дове</w:t>
            </w:r>
            <w:r w:rsidRPr="0084192D">
              <w:rPr>
                <w:rFonts w:ascii="Times New Roman" w:hAnsi="Times New Roman"/>
                <w:color w:val="000000"/>
              </w:rPr>
              <w:softHyphen/>
              <w:t xml:space="preserve">сти до сведения детей, что гласная буква э не пишется после букв </w:t>
            </w:r>
            <w:proofErr w:type="gramStart"/>
            <w:r w:rsidRPr="0084192D">
              <w:rPr>
                <w:rFonts w:ascii="Times New Roman" w:hAnsi="Times New Roman"/>
                <w:color w:val="000000"/>
              </w:rPr>
              <w:t>ч</w:t>
            </w:r>
            <w:proofErr w:type="gramEnd"/>
            <w:r w:rsidRPr="0084192D">
              <w:rPr>
                <w:rFonts w:ascii="Times New Roman" w:hAnsi="Times New Roman"/>
                <w:color w:val="000000"/>
              </w:rPr>
              <w:t>, ш, щ, ж; кор</w:t>
            </w:r>
            <w:r w:rsidRPr="0084192D">
              <w:rPr>
                <w:rFonts w:ascii="Times New Roman" w:hAnsi="Times New Roman"/>
                <w:color w:val="000000"/>
              </w:rPr>
              <w:softHyphen/>
              <w:t>ректировать деформирован</w:t>
            </w:r>
            <w:r w:rsidRPr="0084192D">
              <w:rPr>
                <w:rFonts w:ascii="Times New Roman" w:hAnsi="Times New Roman"/>
                <w:color w:val="000000"/>
              </w:rPr>
              <w:softHyphen/>
              <w:t>ные предложения; развивать орфографическую зоркость</w:t>
            </w:r>
          </w:p>
        </w:tc>
        <w:tc>
          <w:tcPr>
            <w:tcW w:w="1632" w:type="dxa"/>
            <w:gridSpan w:val="2"/>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Гласный звук; текст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448" w:type="dxa"/>
            <w:gridSpan w:val="2"/>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э. </w:t>
            </w:r>
            <w:r w:rsidRPr="0084192D">
              <w:rPr>
                <w:rFonts w:ascii="Times New Roman" w:hAnsi="Times New Roman"/>
                <w:b/>
                <w:bCs/>
                <w:color w:val="000000"/>
              </w:rPr>
              <w:t xml:space="preserve">Умения: </w:t>
            </w:r>
            <w:r w:rsidRPr="0084192D">
              <w:rPr>
                <w:rFonts w:ascii="Times New Roman" w:hAnsi="Times New Roman"/>
                <w:color w:val="000000"/>
              </w:rPr>
              <w:t>выработать связное и ритмичное написание букв и слов на строке, без искаже</w:t>
            </w:r>
            <w:r w:rsidRPr="0084192D">
              <w:rPr>
                <w:rFonts w:ascii="Times New Roman" w:hAnsi="Times New Roman"/>
                <w:color w:val="000000"/>
              </w:rPr>
              <w:softHyphen/>
              <w:t>ний, записывать слова и предложения после их предварительного раз</w:t>
            </w:r>
            <w:r w:rsidRPr="0084192D">
              <w:rPr>
                <w:rFonts w:ascii="Times New Roman" w:hAnsi="Times New Roman"/>
                <w:color w:val="000000"/>
              </w:rPr>
              <w:softHyphen/>
              <w:t>бора, корректировать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Cs/>
                <w:color w:val="000000"/>
              </w:rPr>
              <w:t>деформированные предложения, образо</w:t>
            </w:r>
            <w:r w:rsidRPr="0084192D">
              <w:rPr>
                <w:rFonts w:ascii="Times New Roman" w:hAnsi="Times New Roman"/>
                <w:bCs/>
                <w:color w:val="000000"/>
              </w:rPr>
              <w:softHyphen/>
              <w:t>вывать новые слова, формы слов по знако</w:t>
            </w:r>
            <w:r w:rsidRPr="0084192D">
              <w:rPr>
                <w:rFonts w:ascii="Times New Roman" w:hAnsi="Times New Roman"/>
                <w:bCs/>
                <w:color w:val="000000"/>
              </w:rPr>
              <w:softHyphen/>
              <w:t>мым моделям, контро</w:t>
            </w:r>
            <w:r w:rsidRPr="0084192D">
              <w:rPr>
                <w:rFonts w:ascii="Times New Roman" w:hAnsi="Times New Roman"/>
                <w:bCs/>
                <w:color w:val="000000"/>
              </w:rPr>
              <w:softHyphen/>
              <w:t>лировать этапы своей работы; связное и рит</w:t>
            </w:r>
            <w:r w:rsidRPr="0084192D">
              <w:rPr>
                <w:rFonts w:ascii="Times New Roman" w:hAnsi="Times New Roman"/>
                <w:bCs/>
                <w:color w:val="000000"/>
              </w:rPr>
              <w:softHyphen/>
              <w:t>мичное написание букв и их соединений в сло</w:t>
            </w:r>
            <w:r w:rsidRPr="0084192D">
              <w:rPr>
                <w:rFonts w:ascii="Times New Roman" w:hAnsi="Times New Roman"/>
                <w:bCs/>
                <w:color w:val="000000"/>
              </w:rPr>
              <w:softHyphen/>
              <w:t>вах, контролировать этапы своей работы</w:t>
            </w:r>
          </w:p>
        </w:tc>
        <w:tc>
          <w:tcPr>
            <w:tcW w:w="3048" w:type="dxa"/>
            <w:gridSpan w:val="2"/>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соб действия и его результат с заданным эталоном с целью обнаружения отклонений и от</w:t>
            </w:r>
            <w:r w:rsidRPr="0084192D">
              <w:rPr>
                <w:rFonts w:ascii="Times New Roman" w:hAnsi="Times New Roman"/>
                <w:color w:val="000000"/>
              </w:rPr>
              <w:softHyphen/>
              <w:t xml:space="preserve">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ровать и оценивать процесс и результат деятельности.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Cs/>
                <w:color w:val="000000"/>
              </w:rPr>
              <w:t>Коммуникативные: прогно</w:t>
            </w:r>
            <w:r w:rsidRPr="0084192D">
              <w:rPr>
                <w:rFonts w:ascii="Times New Roman" w:hAnsi="Times New Roman"/>
                <w:bCs/>
                <w:color w:val="000000"/>
              </w:rPr>
              <w:softHyphen/>
              <w:t>зировать возникновение кон</w:t>
            </w:r>
            <w:r w:rsidRPr="0084192D">
              <w:rPr>
                <w:rFonts w:ascii="Times New Roman" w:hAnsi="Times New Roman"/>
                <w:bCs/>
                <w:color w:val="000000"/>
              </w:rPr>
              <w:softHyphen/>
              <w:t>фликтов при наличии разных точек зрения; соблюдать про</w:t>
            </w:r>
            <w:r w:rsidRPr="0084192D">
              <w:rPr>
                <w:rFonts w:ascii="Times New Roman" w:hAnsi="Times New Roman"/>
                <w:bCs/>
                <w:color w:val="000000"/>
              </w:rPr>
              <w:softHyphen/>
              <w:t>стейшие нормы речевого эти</w:t>
            </w:r>
            <w:r w:rsidRPr="0084192D">
              <w:rPr>
                <w:rFonts w:ascii="Times New Roman" w:hAnsi="Times New Roman"/>
                <w:bCs/>
                <w:color w:val="000000"/>
              </w:rPr>
              <w:softHyphen/>
              <w:t>кета: здороваться, прощаться, благодарить</w:t>
            </w:r>
          </w:p>
        </w:tc>
        <w:tc>
          <w:tcPr>
            <w:tcW w:w="1752" w:type="dxa"/>
            <w:tcBorders>
              <w:top w:val="single" w:sz="6" w:space="0" w:color="auto"/>
              <w:left w:val="single" w:sz="6" w:space="0" w:color="auto"/>
              <w:bottom w:val="single" w:sz="4"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Социально ориентирован</w:t>
            </w:r>
            <w:r w:rsidRPr="0084192D">
              <w:rPr>
                <w:rFonts w:ascii="Times New Roman" w:hAnsi="Times New Roman"/>
                <w:color w:val="000000"/>
              </w:rPr>
              <w:softHyphen/>
              <w:t>ный взгляд на мир в единст</w:t>
            </w:r>
            <w:r w:rsidRPr="0084192D">
              <w:rPr>
                <w:rFonts w:ascii="Times New Roman" w:hAnsi="Times New Roman"/>
                <w:color w:val="000000"/>
              </w:rPr>
              <w:softHyphen/>
              <w:t>ве и разнообра</w:t>
            </w:r>
            <w:r w:rsidRPr="0084192D">
              <w:rPr>
                <w:rFonts w:ascii="Times New Roman" w:hAnsi="Times New Roman"/>
                <w:color w:val="000000"/>
              </w:rPr>
              <w:softHyphen/>
              <w:t>зии природы, народов, культур и религий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10"/>
        <w:gridCol w:w="605"/>
        <w:gridCol w:w="1541"/>
        <w:gridCol w:w="2938"/>
        <w:gridCol w:w="9"/>
        <w:gridCol w:w="1632"/>
        <w:gridCol w:w="2448"/>
        <w:gridCol w:w="3043"/>
        <w:gridCol w:w="1752"/>
        <w:gridCol w:w="14"/>
      </w:tblGrid>
      <w:tr w:rsidR="0084192D" w:rsidRPr="0084192D" w:rsidTr="0084192D">
        <w:trPr>
          <w:trHeight w:val="4867"/>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80</w:t>
            </w: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Э, </w:t>
            </w:r>
            <w:r w:rsidRPr="0084192D">
              <w:rPr>
                <w:rFonts w:ascii="Times New Roman" w:hAnsi="Times New Roman"/>
                <w:color w:val="000000"/>
              </w:rPr>
              <w:t>обозна</w:t>
            </w:r>
            <w:r w:rsidRPr="0084192D">
              <w:rPr>
                <w:rFonts w:ascii="Times New Roman" w:hAnsi="Times New Roman"/>
                <w:color w:val="000000"/>
              </w:rPr>
              <w:softHyphen/>
              <w:t>чающая глас</w:t>
            </w:r>
            <w:r w:rsidRPr="0084192D">
              <w:rPr>
                <w:rFonts w:ascii="Times New Roman" w:hAnsi="Times New Roman"/>
                <w:color w:val="000000"/>
              </w:rPr>
              <w:softHyphen/>
              <w:t xml:space="preserve">ный звук </w:t>
            </w:r>
          </w:p>
        </w:tc>
        <w:tc>
          <w:tcPr>
            <w:tcW w:w="29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Какие изученные элементы будут использованы на этом уроке?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Э, </w:t>
            </w:r>
            <w:r w:rsidRPr="0084192D">
              <w:rPr>
                <w:rFonts w:ascii="Times New Roman" w:hAnsi="Times New Roman"/>
                <w:color w:val="000000"/>
              </w:rPr>
              <w:t>слова и пред</w:t>
            </w:r>
            <w:r w:rsidRPr="0084192D">
              <w:rPr>
                <w:rFonts w:ascii="Times New Roman" w:hAnsi="Times New Roman"/>
                <w:color w:val="000000"/>
              </w:rPr>
              <w:softHyphen/>
              <w:t>ложения с ней; развивать умения писать большую букву в именах людей, ор</w:t>
            </w:r>
            <w:r w:rsidRPr="0084192D">
              <w:rPr>
                <w:rFonts w:ascii="Times New Roman" w:hAnsi="Times New Roman"/>
                <w:color w:val="000000"/>
              </w:rPr>
              <w:softHyphen/>
              <w:t>фографическую зоркость, мышление, внимание, фоне</w:t>
            </w:r>
            <w:r w:rsidRPr="0084192D">
              <w:rPr>
                <w:rFonts w:ascii="Times New Roman" w:hAnsi="Times New Roman"/>
                <w:color w:val="000000"/>
              </w:rPr>
              <w:softHyphen/>
              <w:t>матический слух; прививать детям стремление трудиться</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Гласный звук, удвоенные со</w:t>
            </w:r>
            <w:r w:rsidRPr="0084192D">
              <w:rPr>
                <w:rFonts w:ascii="Times New Roman" w:hAnsi="Times New Roman"/>
                <w:color w:val="000000"/>
              </w:rPr>
              <w:softHyphen/>
              <w:t>гласные, имена собственные; текст</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заглавную букву Э, правильно располагать буквы и их соединения. </w:t>
            </w:r>
            <w:r w:rsidRPr="0084192D">
              <w:rPr>
                <w:rFonts w:ascii="Times New Roman" w:hAnsi="Times New Roman"/>
                <w:b/>
                <w:bCs/>
                <w:color w:val="000000"/>
              </w:rPr>
              <w:t xml:space="preserve">Умения: </w:t>
            </w:r>
            <w:r w:rsidRPr="0084192D">
              <w:rPr>
                <w:rFonts w:ascii="Times New Roman" w:hAnsi="Times New Roman"/>
                <w:color w:val="000000"/>
              </w:rPr>
              <w:t>сравнивать собственные буквы с предложенным образ</w:t>
            </w:r>
            <w:r w:rsidRPr="0084192D">
              <w:rPr>
                <w:rFonts w:ascii="Times New Roman" w:hAnsi="Times New Roman"/>
                <w:color w:val="000000"/>
              </w:rPr>
              <w:softHyphen/>
              <w:t>цом, записывать под диктовку имена собст</w:t>
            </w:r>
            <w:r w:rsidRPr="0084192D">
              <w:rPr>
                <w:rFonts w:ascii="Times New Roman" w:hAnsi="Times New Roman"/>
                <w:color w:val="000000"/>
              </w:rPr>
              <w:softHyphen/>
              <w:t>венные и предложения, контролировать этапы своей работы;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 различать и использовать на пись</w:t>
            </w:r>
            <w:r w:rsidRPr="0084192D">
              <w:rPr>
                <w:rFonts w:ascii="Times New Roman" w:hAnsi="Times New Roman"/>
                <w:color w:val="000000"/>
              </w:rPr>
              <w:softHyphen/>
              <w:t>ме изученные буквы</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применять установленные правила в пла</w:t>
            </w:r>
            <w:r w:rsidRPr="0084192D">
              <w:rPr>
                <w:rFonts w:ascii="Times New Roman" w:hAnsi="Times New Roman"/>
                <w:color w:val="000000"/>
              </w:rPr>
              <w:softHyphen/>
              <w:t xml:space="preserve">нировании способа решения, формулировать и удерживать учебную задачу. </w:t>
            </w:r>
            <w:r w:rsidRPr="0084192D">
              <w:rPr>
                <w:rFonts w:ascii="Times New Roman" w:hAnsi="Times New Roman"/>
                <w:b/>
                <w:bCs/>
                <w:color w:val="000000"/>
              </w:rPr>
              <w:t xml:space="preserve">Познавательные: </w:t>
            </w:r>
            <w:r w:rsidRPr="0084192D">
              <w:rPr>
                <w:rFonts w:ascii="Times New Roman" w:hAnsi="Times New Roman"/>
                <w:color w:val="000000"/>
              </w:rPr>
              <w:t>рефлексия способов и условий действий;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форму</w:t>
            </w:r>
            <w:r w:rsidRPr="0084192D">
              <w:rPr>
                <w:rFonts w:ascii="Times New Roman" w:hAnsi="Times New Roman"/>
                <w:color w:val="000000"/>
              </w:rPr>
              <w:softHyphen/>
              <w:t>лировать собственное мнение и позицию, строить монологи</w:t>
            </w:r>
            <w:r w:rsidRPr="0084192D">
              <w:rPr>
                <w:rFonts w:ascii="Times New Roman" w:hAnsi="Times New Roman"/>
                <w:color w:val="000000"/>
              </w:rPr>
              <w:softHyphen/>
              <w:t>ческое высказывание</w:t>
            </w:r>
          </w:p>
        </w:tc>
        <w:tc>
          <w:tcPr>
            <w:tcW w:w="176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Этические чув</w:t>
            </w:r>
            <w:r w:rsidRPr="0084192D">
              <w:rPr>
                <w:rFonts w:ascii="Times New Roman" w:hAnsi="Times New Roman"/>
                <w:color w:val="000000"/>
              </w:rPr>
              <w:softHyphen/>
              <w:t>ства, прежде всего доброже</w:t>
            </w:r>
            <w:r w:rsidRPr="0084192D">
              <w:rPr>
                <w:rFonts w:ascii="Times New Roman" w:hAnsi="Times New Roman"/>
                <w:color w:val="000000"/>
              </w:rPr>
              <w:softHyphen/>
              <w:t>лательность и эмоционально-нравственная отзывчивость</w:t>
            </w:r>
          </w:p>
        </w:tc>
      </w:tr>
      <w:tr w:rsidR="0084192D" w:rsidRPr="0084192D" w:rsidTr="0084192D">
        <w:trPr>
          <w:trHeight w:val="874"/>
        </w:trPr>
        <w:tc>
          <w:tcPr>
            <w:tcW w:w="499" w:type="dxa"/>
            <w:vMerge w:val="restart"/>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81</w:t>
            </w:r>
          </w:p>
        </w:tc>
        <w:tc>
          <w:tcPr>
            <w:tcW w:w="615" w:type="dxa"/>
            <w:gridSpan w:val="2"/>
            <w:vMerge w:val="restart"/>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vMerge w:val="restart"/>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proofErr w:type="spellStart"/>
            <w:r w:rsidRPr="0084192D">
              <w:rPr>
                <w:rFonts w:ascii="Times New Roman" w:hAnsi="Times New Roman"/>
                <w:i/>
                <w:iCs/>
                <w:color w:val="000000"/>
              </w:rPr>
              <w:t>щ</w:t>
            </w:r>
            <w:proofErr w:type="spellEnd"/>
            <w:r w:rsidRPr="0084192D">
              <w:rPr>
                <w:rFonts w:ascii="Times New Roman" w:hAnsi="Times New Roman"/>
                <w:i/>
                <w:iCs/>
                <w:color w:val="000000"/>
              </w:rPr>
              <w:t xml:space="preserve">, </w:t>
            </w:r>
            <w:r w:rsidRPr="0084192D">
              <w:rPr>
                <w:rFonts w:ascii="Times New Roman" w:hAnsi="Times New Roman"/>
                <w:color w:val="000000"/>
              </w:rPr>
              <w:t>обозна</w:t>
            </w:r>
            <w:r w:rsidRPr="0084192D">
              <w:rPr>
                <w:rFonts w:ascii="Times New Roman" w:hAnsi="Times New Roman"/>
                <w:color w:val="000000"/>
              </w:rPr>
              <w:softHyphen/>
              <w:t xml:space="preserve">чающая </w:t>
            </w:r>
            <w:proofErr w:type="spellStart"/>
            <w:r w:rsidRPr="0084192D">
              <w:rPr>
                <w:rFonts w:ascii="Times New Roman" w:hAnsi="Times New Roman"/>
                <w:color w:val="000000"/>
              </w:rPr>
              <w:t>мяг</w:t>
            </w:r>
            <w:proofErr w:type="spellEnd"/>
            <w:r w:rsidRPr="0084192D">
              <w:rPr>
                <w:rFonts w:ascii="Times New Roman" w:hAnsi="Times New Roman"/>
                <w:color w:val="000000"/>
              </w:rPr>
              <w:t>-</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 xml:space="preserve">кий согласный звук. Слоги </w:t>
            </w:r>
            <w:proofErr w:type="spellStart"/>
            <w:r w:rsidRPr="0084192D">
              <w:rPr>
                <w:rFonts w:ascii="Times New Roman" w:hAnsi="Times New Roman"/>
                <w:color w:val="000000"/>
              </w:rPr>
              <w:t>ща</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щу</w:t>
            </w:r>
            <w:proofErr w:type="spellEnd"/>
            <w:r w:rsidRPr="0084192D">
              <w:rPr>
                <w:rFonts w:ascii="Times New Roman" w:hAnsi="Times New Roman"/>
                <w:color w:val="000000"/>
              </w:rPr>
              <w:t xml:space="preserve"> </w:t>
            </w:r>
          </w:p>
        </w:tc>
        <w:tc>
          <w:tcPr>
            <w:tcW w:w="2947"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Как различить среди соглас</w:t>
            </w:r>
            <w:r w:rsidRPr="0084192D">
              <w:rPr>
                <w:rFonts w:ascii="Times New Roman" w:hAnsi="Times New Roman"/>
                <w:color w:val="000000"/>
              </w:rPr>
              <w:softHyphen/>
              <w:t>ных звуков шипящие? Чем отличается звук [щ']</w:t>
            </w:r>
          </w:p>
        </w:tc>
        <w:tc>
          <w:tcPr>
            <w:tcW w:w="1632" w:type="dxa"/>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Характеристика звука [</w:t>
            </w:r>
            <w:proofErr w:type="spellStart"/>
            <w:r w:rsidRPr="0084192D">
              <w:rPr>
                <w:rFonts w:ascii="Times New Roman" w:hAnsi="Times New Roman"/>
                <w:color w:val="000000"/>
              </w:rPr>
              <w:t>щ</w:t>
            </w:r>
            <w:proofErr w:type="spellEnd"/>
            <w:r w:rsidRPr="0084192D">
              <w:rPr>
                <w:rFonts w:ascii="Times New Roman" w:hAnsi="Times New Roman"/>
                <w:color w:val="000000"/>
              </w:rPr>
              <w:t>']: со</w:t>
            </w:r>
            <w:r w:rsidRPr="0084192D">
              <w:rPr>
                <w:rFonts w:ascii="Times New Roman" w:hAnsi="Times New Roman"/>
                <w:color w:val="000000"/>
              </w:rPr>
              <w:softHyphen/>
              <w:t xml:space="preserve">гласный, </w:t>
            </w:r>
            <w:proofErr w:type="spellStart"/>
            <w:r w:rsidRPr="0084192D">
              <w:rPr>
                <w:rFonts w:ascii="Times New Roman" w:hAnsi="Times New Roman"/>
                <w:color w:val="000000"/>
              </w:rPr>
              <w:t>непар</w:t>
            </w:r>
            <w:proofErr w:type="spellEnd"/>
            <w:r w:rsidRPr="0084192D">
              <w:rPr>
                <w:rFonts w:ascii="Times New Roman" w:hAnsi="Times New Roman"/>
                <w:color w:val="000000"/>
              </w:rPr>
              <w:t>-</w:t>
            </w:r>
          </w:p>
        </w:tc>
        <w:tc>
          <w:tcPr>
            <w:tcW w:w="2448" w:type="dxa"/>
            <w:vMerge w:val="restart"/>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 xml:space="preserve">научатся писать строчную букву </w:t>
            </w:r>
            <w:r w:rsidRPr="0084192D">
              <w:rPr>
                <w:rFonts w:ascii="Times New Roman" w:hAnsi="Times New Roman"/>
                <w:i/>
                <w:iCs/>
                <w:color w:val="000000"/>
              </w:rPr>
              <w:t xml:space="preserve">щ, </w:t>
            </w:r>
            <w:r w:rsidRPr="0084192D">
              <w:rPr>
                <w:rFonts w:ascii="Times New Roman" w:hAnsi="Times New Roman"/>
                <w:color w:val="000000"/>
              </w:rPr>
              <w:t>сло</w:t>
            </w:r>
            <w:r w:rsidRPr="0084192D">
              <w:rPr>
                <w:rFonts w:ascii="Times New Roman" w:hAnsi="Times New Roman"/>
                <w:color w:val="000000"/>
              </w:rPr>
              <w:softHyphen/>
              <w:t xml:space="preserve">ва с сочетаниями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lastRenderedPageBreak/>
              <w:t xml:space="preserve">Умения: </w:t>
            </w:r>
            <w:r w:rsidRPr="0084192D">
              <w:rPr>
                <w:rFonts w:ascii="Times New Roman" w:hAnsi="Times New Roman"/>
                <w:bCs/>
                <w:color w:val="000000"/>
              </w:rPr>
              <w:t>анализировать и записывать слоги и слова с изученными буквами, списывать предложения, проверять написанное; овладеть действиями связного и ритмичного написания букв и их соединений в словах, контролиро</w:t>
            </w:r>
            <w:r w:rsidRPr="0084192D">
              <w:rPr>
                <w:rFonts w:ascii="Times New Roman" w:hAnsi="Times New Roman"/>
                <w:bCs/>
                <w:color w:val="000000"/>
              </w:rPr>
              <w:softHyphen/>
              <w:t>вать этапы своей работы</w:t>
            </w:r>
          </w:p>
        </w:tc>
        <w:tc>
          <w:tcPr>
            <w:tcW w:w="3043" w:type="dxa"/>
            <w:vMerge w:val="restart"/>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lastRenderedPageBreak/>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ее реализации, осуществлять итоговый и пошаговый кон</w:t>
            </w:r>
            <w:r w:rsidRPr="0084192D">
              <w:rPr>
                <w:rFonts w:ascii="Times New Roman" w:hAnsi="Times New Roman"/>
                <w:color w:val="000000"/>
              </w:rPr>
              <w:softHyphen/>
              <w:t>троль по результату. Познавательные: выделять и формулировать познава</w:t>
            </w:r>
            <w:r w:rsidRPr="0084192D">
              <w:rPr>
                <w:rFonts w:ascii="Times New Roman" w:hAnsi="Times New Roman"/>
                <w:color w:val="000000"/>
              </w:rPr>
              <w:softHyphen/>
              <w:t>тельную цель, контролировать и оценивать процесс и резуль</w:t>
            </w:r>
            <w:r w:rsidRPr="0084192D">
              <w:rPr>
                <w:rFonts w:ascii="Times New Roman" w:hAnsi="Times New Roman"/>
                <w:color w:val="000000"/>
              </w:rPr>
              <w:softHyphen/>
              <w:t>тат деятельности. Коммуникативные: 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w:t>
            </w:r>
          </w:p>
        </w:tc>
        <w:tc>
          <w:tcPr>
            <w:tcW w:w="1766" w:type="dxa"/>
            <w:gridSpan w:val="2"/>
            <w:tcBorders>
              <w:top w:val="single" w:sz="6" w:space="0" w:color="auto"/>
              <w:left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Задавать вопро</w:t>
            </w:r>
            <w:r w:rsidRPr="0084192D">
              <w:rPr>
                <w:rFonts w:ascii="Times New Roman" w:hAnsi="Times New Roman"/>
                <w:color w:val="000000"/>
              </w:rPr>
              <w:softHyphen/>
              <w:t>сы, необходи</w:t>
            </w:r>
            <w:r w:rsidRPr="0084192D">
              <w:rPr>
                <w:rFonts w:ascii="Times New Roman" w:hAnsi="Times New Roman"/>
                <w:color w:val="000000"/>
              </w:rPr>
              <w:softHyphen/>
              <w:t xml:space="preserve">мые для </w:t>
            </w:r>
            <w:proofErr w:type="spellStart"/>
            <w:r w:rsidRPr="0084192D">
              <w:rPr>
                <w:rFonts w:ascii="Times New Roman" w:hAnsi="Times New Roman"/>
                <w:color w:val="000000"/>
              </w:rPr>
              <w:t>органи</w:t>
            </w:r>
            <w:proofErr w:type="spellEnd"/>
            <w:r w:rsidRPr="0084192D">
              <w:rPr>
                <w:rFonts w:ascii="Times New Roman" w:hAnsi="Times New Roman"/>
                <w:color w:val="000000"/>
              </w:rPr>
              <w:t>-</w:t>
            </w:r>
          </w:p>
        </w:tc>
      </w:tr>
      <w:tr w:rsidR="0084192D" w:rsidRPr="0084192D" w:rsidTr="0084192D">
        <w:trPr>
          <w:gridAfter w:val="1"/>
          <w:wAfter w:w="14" w:type="dxa"/>
          <w:trHeight w:val="4080"/>
        </w:trPr>
        <w:tc>
          <w:tcPr>
            <w:tcW w:w="499" w:type="dxa"/>
            <w:vMerge/>
            <w:tcBorders>
              <w:left w:val="single" w:sz="6" w:space="0" w:color="auto"/>
              <w:bottom w:val="single" w:sz="6" w:space="0" w:color="auto"/>
              <w:right w:val="single" w:sz="6" w:space="0" w:color="auto"/>
            </w:tcBorders>
            <w:shd w:val="clear" w:color="auto" w:fill="FFFFFF"/>
          </w:tcPr>
          <w:p w:rsidR="0084192D" w:rsidRPr="0084192D" w:rsidRDefault="0084192D" w:rsidP="0084192D">
            <w:pPr>
              <w:rPr>
                <w:rFonts w:ascii="Times New Roman" w:hAnsi="Times New Roman"/>
                <w:sz w:val="24"/>
                <w:szCs w:val="24"/>
              </w:rPr>
            </w:pPr>
          </w:p>
        </w:tc>
        <w:tc>
          <w:tcPr>
            <w:tcW w:w="615" w:type="dxa"/>
            <w:gridSpan w:val="2"/>
            <w:vMerge/>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vMerge/>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tc>
        <w:tc>
          <w:tcPr>
            <w:tcW w:w="2938" w:type="dxa"/>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от ранее изученных соглас</w:t>
            </w:r>
            <w:r w:rsidRPr="0084192D">
              <w:rPr>
                <w:rFonts w:ascii="Times New Roman" w:hAnsi="Times New Roman"/>
                <w:color w:val="000000"/>
              </w:rPr>
              <w:softHyphen/>
              <w:t>ных звуков?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Цели:</w:t>
            </w:r>
            <w:r w:rsidRPr="0084192D">
              <w:rPr>
                <w:rFonts w:ascii="Times New Roman" w:hAnsi="Times New Roman"/>
                <w:color w:val="000000"/>
              </w:rPr>
              <w:t xml:space="preserve"> учить писать строч</w:t>
            </w:r>
            <w:r w:rsidRPr="0084192D">
              <w:rPr>
                <w:rFonts w:ascii="Times New Roman" w:hAnsi="Times New Roman"/>
                <w:color w:val="000000"/>
              </w:rPr>
              <w:softHyphen/>
              <w:t>ную букву щ, ритмично рас</w:t>
            </w:r>
            <w:r w:rsidRPr="0084192D">
              <w:rPr>
                <w:rFonts w:ascii="Times New Roman" w:hAnsi="Times New Roman"/>
                <w:color w:val="000000"/>
              </w:rPr>
              <w:softHyphen/>
              <w:t xml:space="preserve">полагать буквы на строке; формировать навык работы по алгоритму; познакомить с правилом написания слов с сочетаниями </w:t>
            </w:r>
            <w:proofErr w:type="spellStart"/>
            <w:r w:rsidRPr="0084192D">
              <w:rPr>
                <w:rFonts w:ascii="Times New Roman" w:hAnsi="Times New Roman"/>
                <w:color w:val="000000"/>
              </w:rPr>
              <w:t>ща</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щу</w:t>
            </w:r>
            <w:proofErr w:type="spellEnd"/>
            <w:r w:rsidRPr="0084192D">
              <w:rPr>
                <w:rFonts w:ascii="Times New Roman" w:hAnsi="Times New Roman"/>
                <w:color w:val="000000"/>
              </w:rPr>
              <w:t>; выра</w:t>
            </w:r>
            <w:r w:rsidRPr="0084192D">
              <w:rPr>
                <w:rFonts w:ascii="Times New Roman" w:hAnsi="Times New Roman"/>
                <w:color w:val="000000"/>
              </w:rPr>
              <w:softHyphen/>
              <w:t>батывать умение списывать предложения с письменного текста; расширять словарный запас детей; развивать орфо</w:t>
            </w:r>
            <w:r w:rsidRPr="0084192D">
              <w:rPr>
                <w:rFonts w:ascii="Times New Roman" w:hAnsi="Times New Roman"/>
                <w:color w:val="000000"/>
              </w:rPr>
              <w:softHyphen/>
              <w:t>графическую зоркость, твор</w:t>
            </w:r>
            <w:r w:rsidRPr="0084192D">
              <w:rPr>
                <w:rFonts w:ascii="Times New Roman" w:hAnsi="Times New Roman"/>
                <w:color w:val="000000"/>
              </w:rPr>
              <w:softHyphen/>
              <w:t>ческое воображение</w:t>
            </w:r>
          </w:p>
        </w:tc>
        <w:tc>
          <w:tcPr>
            <w:tcW w:w="1641" w:type="dxa"/>
            <w:gridSpan w:val="2"/>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ный</w:t>
            </w:r>
            <w:proofErr w:type="spellEnd"/>
            <w:r w:rsidRPr="0084192D">
              <w:rPr>
                <w:rFonts w:ascii="Times New Roman" w:hAnsi="Times New Roman"/>
                <w:color w:val="000000"/>
              </w:rPr>
              <w:t xml:space="preserve"> глухой, непарный мяг</w:t>
            </w:r>
            <w:r w:rsidRPr="0084192D">
              <w:rPr>
                <w:rFonts w:ascii="Times New Roman" w:hAnsi="Times New Roman"/>
                <w:color w:val="000000"/>
              </w:rPr>
              <w:softHyphen/>
              <w:t xml:space="preserve">кий, шипящий, </w:t>
            </w:r>
            <w:proofErr w:type="spellStart"/>
            <w:r w:rsidRPr="0084192D">
              <w:rPr>
                <w:rFonts w:ascii="Times New Roman" w:hAnsi="Times New Roman"/>
                <w:color w:val="000000"/>
              </w:rPr>
              <w:t>смычно-щеле-вой</w:t>
            </w:r>
            <w:proofErr w:type="spellEnd"/>
            <w:r w:rsidRPr="0084192D">
              <w:rPr>
                <w:rFonts w:ascii="Times New Roman" w:hAnsi="Times New Roman"/>
                <w:color w:val="000000"/>
              </w:rPr>
              <w:t>. Парного ему по твердо</w:t>
            </w:r>
            <w:r w:rsidRPr="0084192D">
              <w:rPr>
                <w:rFonts w:ascii="Times New Roman" w:hAnsi="Times New Roman"/>
                <w:color w:val="000000"/>
              </w:rPr>
              <w:softHyphen/>
              <w:t>сти и звонкос</w:t>
            </w:r>
            <w:r w:rsidRPr="0084192D">
              <w:rPr>
                <w:rFonts w:ascii="Times New Roman" w:hAnsi="Times New Roman"/>
                <w:color w:val="000000"/>
              </w:rPr>
              <w:softHyphen/>
              <w:t>ти звука в рус</w:t>
            </w:r>
            <w:r w:rsidRPr="0084192D">
              <w:rPr>
                <w:rFonts w:ascii="Times New Roman" w:hAnsi="Times New Roman"/>
                <w:color w:val="000000"/>
              </w:rPr>
              <w:softHyphen/>
              <w:t xml:space="preserve">ском языке нет. Правописание </w:t>
            </w:r>
            <w:proofErr w:type="spellStart"/>
            <w:r w:rsidRPr="0084192D">
              <w:rPr>
                <w:rFonts w:ascii="Times New Roman" w:hAnsi="Times New Roman"/>
                <w:color w:val="000000"/>
              </w:rPr>
              <w:t>ща</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щу</w:t>
            </w:r>
            <w:proofErr w:type="spellEnd"/>
          </w:p>
        </w:tc>
        <w:tc>
          <w:tcPr>
            <w:tcW w:w="2448" w:type="dxa"/>
            <w:vMerge/>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
        </w:tc>
        <w:tc>
          <w:tcPr>
            <w:tcW w:w="3043" w:type="dxa"/>
            <w:vMerge/>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tc>
        <w:tc>
          <w:tcPr>
            <w:tcW w:w="1752" w:type="dxa"/>
            <w:tcBorders>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зации</w:t>
            </w:r>
            <w:proofErr w:type="spellEnd"/>
            <w:r w:rsidRPr="0084192D">
              <w:rPr>
                <w:rFonts w:ascii="Times New Roman" w:hAnsi="Times New Roman"/>
                <w:color w:val="000000"/>
              </w:rPr>
              <w:t xml:space="preserve"> собствен</w:t>
            </w:r>
            <w:r w:rsidRPr="0084192D">
              <w:rPr>
                <w:rFonts w:ascii="Times New Roman" w:hAnsi="Times New Roman"/>
                <w:color w:val="000000"/>
              </w:rPr>
              <w:softHyphen/>
              <w:t>ной деятельности и сотрудничества с партнером</w:t>
            </w:r>
          </w:p>
        </w:tc>
      </w:tr>
      <w:tr w:rsidR="0084192D" w:rsidRPr="0084192D" w:rsidTr="0084192D">
        <w:trPr>
          <w:gridAfter w:val="1"/>
          <w:wAfter w:w="14" w:type="dxa"/>
          <w:trHeight w:val="4877"/>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82</w:t>
            </w: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Щ, </w:t>
            </w:r>
            <w:r w:rsidRPr="0084192D">
              <w:rPr>
                <w:rFonts w:ascii="Times New Roman" w:hAnsi="Times New Roman"/>
                <w:color w:val="000000"/>
              </w:rPr>
              <w:t>обозна</w:t>
            </w:r>
            <w:r w:rsidRPr="0084192D">
              <w:rPr>
                <w:rFonts w:ascii="Times New Roman" w:hAnsi="Times New Roman"/>
                <w:color w:val="000000"/>
              </w:rPr>
              <w:softHyphen/>
              <w:t>чающая мяг</w:t>
            </w:r>
            <w:r w:rsidRPr="0084192D">
              <w:rPr>
                <w:rFonts w:ascii="Times New Roman" w:hAnsi="Times New Roman"/>
                <w:color w:val="000000"/>
              </w:rPr>
              <w:softHyphen/>
              <w:t xml:space="preserve">кий согласный звук. Слоги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 xml:space="preserve">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Какими буквами обозначают</w:t>
            </w:r>
            <w:r w:rsidRPr="0084192D">
              <w:rPr>
                <w:rFonts w:ascii="Times New Roman" w:hAnsi="Times New Roman"/>
                <w:color w:val="000000"/>
              </w:rPr>
              <w:softHyphen/>
              <w:t xml:space="preserve">ся шипящие звуки на письме? </w:t>
            </w: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Щ,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умения гра</w:t>
            </w:r>
            <w:r w:rsidRPr="0084192D">
              <w:rPr>
                <w:rFonts w:ascii="Times New Roman" w:hAnsi="Times New Roman"/>
                <w:color w:val="000000"/>
              </w:rPr>
              <w:softHyphen/>
              <w:t xml:space="preserve">мотно использовать знания о правиле написания слов с сочетаниями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 xml:space="preserve">, </w:t>
            </w:r>
            <w:r w:rsidRPr="0084192D">
              <w:rPr>
                <w:rFonts w:ascii="Times New Roman" w:hAnsi="Times New Roman"/>
                <w:color w:val="000000"/>
              </w:rPr>
              <w:t>выде</w:t>
            </w:r>
            <w:r w:rsidRPr="0084192D">
              <w:rPr>
                <w:rFonts w:ascii="Times New Roman" w:hAnsi="Times New Roman"/>
                <w:color w:val="000000"/>
              </w:rPr>
              <w:softHyphen/>
              <w:t>лять эти сочетания в словах, списывать предложения с письменного и печатного текста; развивать орфографи</w:t>
            </w:r>
            <w:r w:rsidRPr="0084192D">
              <w:rPr>
                <w:rFonts w:ascii="Times New Roman" w:hAnsi="Times New Roman"/>
                <w:color w:val="000000"/>
              </w:rPr>
              <w:softHyphen/>
              <w:t>ческую зоркость, творческое воображение</w:t>
            </w:r>
          </w:p>
        </w:tc>
        <w:tc>
          <w:tcPr>
            <w:tcW w:w="1641"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Характеристика звука [щ']: со</w:t>
            </w:r>
            <w:r w:rsidRPr="0084192D">
              <w:rPr>
                <w:rFonts w:ascii="Times New Roman" w:hAnsi="Times New Roman"/>
                <w:color w:val="000000"/>
              </w:rPr>
              <w:softHyphen/>
              <w:t>гласный, непар</w:t>
            </w:r>
            <w:r w:rsidRPr="0084192D">
              <w:rPr>
                <w:rFonts w:ascii="Times New Roman" w:hAnsi="Times New Roman"/>
                <w:color w:val="000000"/>
              </w:rPr>
              <w:softHyphen/>
              <w:t>ный глухой, непарный мяг</w:t>
            </w:r>
            <w:r w:rsidRPr="0084192D">
              <w:rPr>
                <w:rFonts w:ascii="Times New Roman" w:hAnsi="Times New Roman"/>
                <w:color w:val="000000"/>
              </w:rPr>
              <w:softHyphen/>
              <w:t xml:space="preserve">кий, шипящий, </w:t>
            </w:r>
            <w:proofErr w:type="spellStart"/>
            <w:r w:rsidRPr="0084192D">
              <w:rPr>
                <w:rFonts w:ascii="Times New Roman" w:hAnsi="Times New Roman"/>
                <w:color w:val="000000"/>
              </w:rPr>
              <w:t>смычно-щеле-вой</w:t>
            </w:r>
            <w:proofErr w:type="spellEnd"/>
            <w:r w:rsidRPr="0084192D">
              <w:rPr>
                <w:rFonts w:ascii="Times New Roman" w:hAnsi="Times New Roman"/>
                <w:color w:val="000000"/>
              </w:rPr>
              <w:t>. Парного ему по твердо</w:t>
            </w:r>
            <w:r w:rsidRPr="0084192D">
              <w:rPr>
                <w:rFonts w:ascii="Times New Roman" w:hAnsi="Times New Roman"/>
                <w:color w:val="000000"/>
              </w:rPr>
              <w:softHyphen/>
              <w:t>сти и звонкос</w:t>
            </w:r>
            <w:r w:rsidRPr="0084192D">
              <w:rPr>
                <w:rFonts w:ascii="Times New Roman" w:hAnsi="Times New Roman"/>
                <w:color w:val="000000"/>
              </w:rPr>
              <w:softHyphen/>
              <w:t>ти звука в рус</w:t>
            </w:r>
            <w:r w:rsidRPr="0084192D">
              <w:rPr>
                <w:rFonts w:ascii="Times New Roman" w:hAnsi="Times New Roman"/>
                <w:color w:val="000000"/>
              </w:rPr>
              <w:softHyphen/>
              <w:t xml:space="preserve">ском языке нет. Правописание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щу</w:t>
            </w:r>
            <w:proofErr w:type="spellEnd"/>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букву </w:t>
            </w:r>
            <w:r w:rsidRPr="0084192D">
              <w:rPr>
                <w:rFonts w:ascii="Times New Roman" w:hAnsi="Times New Roman"/>
                <w:i/>
                <w:iCs/>
                <w:color w:val="000000"/>
              </w:rPr>
              <w:t xml:space="preserve">Щ, </w:t>
            </w:r>
            <w:r w:rsidRPr="0084192D">
              <w:rPr>
                <w:rFonts w:ascii="Times New Roman" w:hAnsi="Times New Roman"/>
                <w:color w:val="000000"/>
              </w:rPr>
              <w:t>правиль</w:t>
            </w:r>
            <w:r w:rsidRPr="0084192D">
              <w:rPr>
                <w:rFonts w:ascii="Times New Roman" w:hAnsi="Times New Roman"/>
                <w:color w:val="000000"/>
              </w:rPr>
              <w:softHyphen/>
              <w:t xml:space="preserve">но располагать буквы и их соединения. </w:t>
            </w:r>
            <w:r w:rsidRPr="0084192D">
              <w:rPr>
                <w:rFonts w:ascii="Times New Roman" w:hAnsi="Times New Roman"/>
                <w:b/>
                <w:bCs/>
                <w:color w:val="000000"/>
              </w:rPr>
              <w:t xml:space="preserve">Умения: </w:t>
            </w:r>
            <w:r w:rsidRPr="0084192D">
              <w:rPr>
                <w:rFonts w:ascii="Times New Roman" w:hAnsi="Times New Roman"/>
                <w:color w:val="000000"/>
              </w:rPr>
              <w:t>сравнивать соб</w:t>
            </w:r>
            <w:r w:rsidRPr="0084192D">
              <w:rPr>
                <w:rFonts w:ascii="Times New Roman" w:hAnsi="Times New Roman"/>
                <w:color w:val="000000"/>
              </w:rPr>
              <w:softHyphen/>
              <w:t>ственные буквы с пред</w:t>
            </w:r>
            <w:r w:rsidRPr="0084192D">
              <w:rPr>
                <w:rFonts w:ascii="Times New Roman" w:hAnsi="Times New Roman"/>
                <w:color w:val="000000"/>
              </w:rPr>
              <w:softHyphen/>
              <w:t>ложенным образцом, употреблять изученные правила письма с соче</w:t>
            </w:r>
            <w:r w:rsidRPr="0084192D">
              <w:rPr>
                <w:rFonts w:ascii="Times New Roman" w:hAnsi="Times New Roman"/>
                <w:color w:val="000000"/>
              </w:rPr>
              <w:softHyphen/>
              <w:t xml:space="preserve">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чу, </w:t>
            </w:r>
            <w:r w:rsidRPr="0084192D">
              <w:rPr>
                <w:rFonts w:ascii="Times New Roman" w:hAnsi="Times New Roman"/>
                <w:color w:val="000000"/>
              </w:rPr>
              <w:t>списы</w:t>
            </w:r>
            <w:r w:rsidRPr="0084192D">
              <w:rPr>
                <w:rFonts w:ascii="Times New Roman" w:hAnsi="Times New Roman"/>
                <w:color w:val="000000"/>
              </w:rPr>
              <w:softHyphen/>
              <w:t>вать с печатного текста, записывать под диктов</w:t>
            </w:r>
            <w:r w:rsidRPr="0084192D">
              <w:rPr>
                <w:rFonts w:ascii="Times New Roman" w:hAnsi="Times New Roman"/>
                <w:color w:val="000000"/>
              </w:rPr>
              <w:softHyphen/>
              <w:t>ку слова и предложения, контролировать этапы своей работы, демонст</w:t>
            </w:r>
            <w:r w:rsidRPr="0084192D">
              <w:rPr>
                <w:rFonts w:ascii="Times New Roman" w:hAnsi="Times New Roman"/>
                <w:color w:val="000000"/>
              </w:rPr>
              <w:softHyphen/>
              <w:t>рировать понимание звукобуквенных соот</w:t>
            </w:r>
            <w:r w:rsidRPr="0084192D">
              <w:rPr>
                <w:rFonts w:ascii="Times New Roman" w:hAnsi="Times New Roman"/>
                <w:color w:val="000000"/>
              </w:rPr>
              <w:softHyphen/>
              <w:t>ношений</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 строить рассуждения в форме связи простых сужде</w:t>
            </w:r>
            <w:r w:rsidRPr="0084192D">
              <w:rPr>
                <w:rFonts w:ascii="Times New Roman" w:hAnsi="Times New Roman"/>
                <w:color w:val="000000"/>
              </w:rPr>
              <w:softHyphen/>
              <w:t xml:space="preserve">ний об объекте. </w:t>
            </w:r>
            <w:r w:rsidRPr="0084192D">
              <w:rPr>
                <w:rFonts w:ascii="Times New Roman" w:hAnsi="Times New Roman"/>
                <w:b/>
                <w:bCs/>
                <w:color w:val="000000"/>
              </w:rPr>
              <w:t xml:space="preserve">Коммуникативные: </w:t>
            </w:r>
            <w:r w:rsidRPr="0084192D">
              <w:rPr>
                <w:rFonts w:ascii="Times New Roman" w:hAnsi="Times New Roman"/>
                <w:color w:val="000000"/>
              </w:rPr>
              <w:t>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планировать учеб</w:t>
            </w:r>
            <w:r w:rsidRPr="0084192D">
              <w:rPr>
                <w:rFonts w:ascii="Times New Roman" w:hAnsi="Times New Roman"/>
                <w:color w:val="000000"/>
              </w:rPr>
              <w:softHyphen/>
              <w:t>ное сотрудничество с учителем, сверстниками - определять цели, функции участников, способ взаимодействия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Ценностное от</w:t>
            </w:r>
            <w:r w:rsidRPr="0084192D">
              <w:rPr>
                <w:rFonts w:ascii="Times New Roman" w:hAnsi="Times New Roman"/>
                <w:color w:val="000000"/>
              </w:rPr>
              <w:softHyphen/>
              <w:t>ношение к при</w:t>
            </w:r>
            <w:r w:rsidRPr="0084192D">
              <w:rPr>
                <w:rFonts w:ascii="Times New Roman" w:hAnsi="Times New Roman"/>
                <w:color w:val="000000"/>
              </w:rPr>
              <w:softHyphen/>
              <w:t>родному миру, готовность сле</w:t>
            </w:r>
            <w:r w:rsidRPr="0084192D">
              <w:rPr>
                <w:rFonts w:ascii="Times New Roman" w:hAnsi="Times New Roman"/>
                <w:color w:val="000000"/>
              </w:rPr>
              <w:softHyphen/>
              <w:t>довать нормам природоохран</w:t>
            </w:r>
            <w:r w:rsidRPr="0084192D">
              <w:rPr>
                <w:rFonts w:ascii="Times New Roman" w:hAnsi="Times New Roman"/>
                <w:color w:val="000000"/>
              </w:rPr>
              <w:softHyphen/>
              <w:t>ного поведения, участие в совместной работе, обосно</w:t>
            </w:r>
            <w:r w:rsidRPr="0084192D">
              <w:rPr>
                <w:rFonts w:ascii="Times New Roman" w:hAnsi="Times New Roman"/>
                <w:color w:val="000000"/>
              </w:rPr>
              <w:softHyphen/>
              <w:t>вание своей точ</w:t>
            </w:r>
            <w:r w:rsidRPr="0084192D">
              <w:rPr>
                <w:rFonts w:ascii="Times New Roman" w:hAnsi="Times New Roman"/>
                <w:color w:val="000000"/>
              </w:rPr>
              <w:softHyphen/>
              <w:t>ки зрения</w:t>
            </w:r>
          </w:p>
        </w:tc>
      </w:tr>
      <w:tr w:rsidR="0084192D" w:rsidRPr="0084192D" w:rsidTr="0084192D">
        <w:trPr>
          <w:gridAfter w:val="1"/>
          <w:wAfter w:w="14" w:type="dxa"/>
          <w:trHeight w:val="4358"/>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83</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Строчная бук</w:t>
            </w:r>
            <w:r w:rsidRPr="0084192D">
              <w:rPr>
                <w:rFonts w:ascii="Times New Roman" w:hAnsi="Times New Roman"/>
                <w:color w:val="000000"/>
              </w:rPr>
              <w:softHyphen/>
              <w:t xml:space="preserve">ва </w:t>
            </w:r>
            <w:r w:rsidRPr="0084192D">
              <w:rPr>
                <w:rFonts w:ascii="Times New Roman" w:hAnsi="Times New Roman"/>
                <w:i/>
                <w:iCs/>
                <w:color w:val="000000"/>
              </w:rPr>
              <w:t xml:space="preserve">ф, </w:t>
            </w:r>
            <w:r w:rsidRPr="0084192D">
              <w:rPr>
                <w:rFonts w:ascii="Times New Roman" w:hAnsi="Times New Roman"/>
                <w:color w:val="000000"/>
              </w:rPr>
              <w:t>обозна</w:t>
            </w:r>
            <w:r w:rsidRPr="0084192D">
              <w:rPr>
                <w:rFonts w:ascii="Times New Roman" w:hAnsi="Times New Roman"/>
                <w:color w:val="000000"/>
              </w:rPr>
              <w:softHyphen/>
              <w:t>чающая со</w:t>
            </w:r>
            <w:r w:rsidRPr="0084192D">
              <w:rPr>
                <w:rFonts w:ascii="Times New Roman" w:hAnsi="Times New Roman"/>
                <w:color w:val="000000"/>
              </w:rPr>
              <w:softHyphen/>
              <w:t>гласные звуки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4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На что похожа буква </w:t>
            </w:r>
            <w:r w:rsidRPr="0084192D">
              <w:rPr>
                <w:rFonts w:ascii="Times New Roman" w:hAnsi="Times New Roman"/>
                <w:i/>
                <w:iCs/>
                <w:color w:val="000000"/>
              </w:rPr>
              <w:t xml:space="preserve">ф? </w:t>
            </w:r>
            <w:r w:rsidRPr="0084192D">
              <w:rPr>
                <w:rFonts w:ascii="Times New Roman" w:hAnsi="Times New Roman"/>
                <w:color w:val="000000"/>
              </w:rPr>
              <w:t>Из каких элементов она со</w:t>
            </w:r>
            <w:r w:rsidRPr="0084192D">
              <w:rPr>
                <w:rFonts w:ascii="Times New Roman" w:hAnsi="Times New Roman"/>
                <w:color w:val="000000"/>
              </w:rPr>
              <w:softHyphen/>
              <w:t>стоит?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строч</w:t>
            </w:r>
            <w:r w:rsidRPr="0084192D">
              <w:rPr>
                <w:rFonts w:ascii="Times New Roman" w:hAnsi="Times New Roman"/>
                <w:color w:val="000000"/>
              </w:rPr>
              <w:softHyphen/>
              <w:t xml:space="preserve">ную букву </w:t>
            </w:r>
            <w:r w:rsidRPr="0084192D">
              <w:rPr>
                <w:rFonts w:ascii="Times New Roman" w:hAnsi="Times New Roman"/>
                <w:i/>
                <w:iCs/>
                <w:color w:val="000000"/>
              </w:rPr>
              <w:t xml:space="preserve">ф, </w:t>
            </w:r>
            <w:r w:rsidRPr="0084192D">
              <w:rPr>
                <w:rFonts w:ascii="Times New Roman" w:hAnsi="Times New Roman"/>
                <w:color w:val="000000"/>
              </w:rPr>
              <w:t>ритмично рас</w:t>
            </w:r>
            <w:r w:rsidRPr="0084192D">
              <w:rPr>
                <w:rFonts w:ascii="Times New Roman" w:hAnsi="Times New Roman"/>
                <w:color w:val="000000"/>
              </w:rPr>
              <w:softHyphen/>
              <w:t>полагать буквы на строке; формировать навык работы по алгоритму, умения выпол</w:t>
            </w:r>
            <w:r w:rsidRPr="0084192D">
              <w:rPr>
                <w:rFonts w:ascii="Times New Roman" w:hAnsi="Times New Roman"/>
                <w:color w:val="000000"/>
              </w:rPr>
              <w:softHyphen/>
              <w:t>нять слоговой и звуковой разбор слов, писать слова и предложения с изученными буквами, ставить ударение, делить слова на слоги</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Глухой непар</w:t>
            </w:r>
            <w:r w:rsidRPr="0084192D">
              <w:rPr>
                <w:rFonts w:ascii="Times New Roman" w:hAnsi="Times New Roman"/>
                <w:color w:val="000000"/>
              </w:rPr>
              <w:softHyphen/>
              <w:t>ный, твердый и мягкий со</w:t>
            </w:r>
            <w:r w:rsidRPr="0084192D">
              <w:rPr>
                <w:rFonts w:ascii="Times New Roman" w:hAnsi="Times New Roman"/>
                <w:color w:val="000000"/>
              </w:rPr>
              <w:softHyphen/>
              <w:t>гласный звук</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строчную букву </w:t>
            </w:r>
            <w:r w:rsidRPr="0084192D">
              <w:rPr>
                <w:rFonts w:ascii="Times New Roman" w:hAnsi="Times New Roman"/>
                <w:i/>
                <w:iCs/>
                <w:color w:val="000000"/>
              </w:rPr>
              <w:t xml:space="preserve">ф, </w:t>
            </w:r>
            <w:r w:rsidRPr="0084192D">
              <w:rPr>
                <w:rFonts w:ascii="Times New Roman" w:hAnsi="Times New Roman"/>
                <w:color w:val="000000"/>
              </w:rPr>
              <w:t xml:space="preserve">вырабатывать связное и ритмичное написание букв и слов на строке, без искажений. </w:t>
            </w:r>
            <w:r w:rsidRPr="0084192D">
              <w:rPr>
                <w:rFonts w:ascii="Times New Roman" w:hAnsi="Times New Roman"/>
                <w:b/>
                <w:bCs/>
                <w:color w:val="000000"/>
              </w:rPr>
              <w:t xml:space="preserve">Умения: </w:t>
            </w:r>
            <w:r w:rsidRPr="0084192D">
              <w:rPr>
                <w:rFonts w:ascii="Times New Roman" w:hAnsi="Times New Roman"/>
                <w:color w:val="000000"/>
              </w:rPr>
              <w:t>записывать сло</w:t>
            </w:r>
            <w:r w:rsidRPr="0084192D">
              <w:rPr>
                <w:rFonts w:ascii="Times New Roman" w:hAnsi="Times New Roman"/>
                <w:color w:val="000000"/>
              </w:rPr>
              <w:softHyphen/>
              <w:t>ва и предложения после их предварительного разбора, образовывать новые слова по знако</w:t>
            </w:r>
            <w:r w:rsidRPr="0084192D">
              <w:rPr>
                <w:rFonts w:ascii="Times New Roman" w:hAnsi="Times New Roman"/>
                <w:color w:val="000000"/>
              </w:rPr>
              <w:softHyphen/>
              <w:t>мым моделям, контроли</w:t>
            </w:r>
            <w:r w:rsidRPr="0084192D">
              <w:rPr>
                <w:rFonts w:ascii="Times New Roman" w:hAnsi="Times New Roman"/>
                <w:color w:val="000000"/>
              </w:rPr>
              <w:softHyphen/>
              <w:t>ровать этапы своей ра</w:t>
            </w:r>
            <w:r w:rsidRPr="0084192D">
              <w:rPr>
                <w:rFonts w:ascii="Times New Roman" w:hAnsi="Times New Roman"/>
                <w:color w:val="000000"/>
              </w:rPr>
              <w:softHyphen/>
              <w:t>боты, связно и ритмично писать буквы и их со</w:t>
            </w:r>
            <w:r w:rsidRPr="0084192D">
              <w:rPr>
                <w:rFonts w:ascii="Times New Roman" w:hAnsi="Times New Roman"/>
                <w:color w:val="000000"/>
              </w:rPr>
              <w:softHyphen/>
              <w:t>единения в словах</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 xml:space="preserve">соб действия и его результат с заданным эталоном с целью обнаружения отклонений и отличий от эталона. </w:t>
            </w:r>
            <w:r w:rsidRPr="0084192D">
              <w:rPr>
                <w:rFonts w:ascii="Times New Roman" w:hAnsi="Times New Roman"/>
                <w:b/>
                <w:bCs/>
                <w:color w:val="000000"/>
              </w:rPr>
              <w:t xml:space="preserve">Познавательные: </w:t>
            </w:r>
            <w:r w:rsidRPr="0084192D">
              <w:rPr>
                <w:rFonts w:ascii="Times New Roman" w:hAnsi="Times New Roman"/>
                <w:color w:val="000000"/>
              </w:rPr>
              <w:t>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Мотивация учебной дея</w:t>
            </w:r>
            <w:r w:rsidRPr="0084192D">
              <w:rPr>
                <w:rFonts w:ascii="Times New Roman" w:hAnsi="Times New Roman"/>
                <w:color w:val="000000"/>
              </w:rPr>
              <w:softHyphen/>
              <w:t>тельности, гуманистиче</w:t>
            </w:r>
            <w:r w:rsidRPr="0084192D">
              <w:rPr>
                <w:rFonts w:ascii="Times New Roman" w:hAnsi="Times New Roman"/>
                <w:color w:val="000000"/>
              </w:rPr>
              <w:softHyphen/>
              <w:t>ское сознание</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0"/>
        <w:gridCol w:w="1541"/>
        <w:gridCol w:w="2938"/>
        <w:gridCol w:w="1632"/>
        <w:gridCol w:w="2448"/>
        <w:gridCol w:w="3048"/>
        <w:gridCol w:w="1752"/>
      </w:tblGrid>
      <w:tr w:rsidR="0084192D" w:rsidRPr="0084192D" w:rsidTr="0084192D">
        <w:trPr>
          <w:trHeight w:val="4819"/>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84</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буква Ф, обо</w:t>
            </w:r>
            <w:r w:rsidRPr="0084192D">
              <w:rPr>
                <w:rFonts w:ascii="Times New Roman" w:hAnsi="Times New Roman"/>
                <w:color w:val="000000"/>
              </w:rPr>
              <w:softHyphen/>
              <w:t xml:space="preserve">значающая согласные звуки [ф], [ф']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Для чего нужна прописная буква Ф? Из каких элементов она состоит?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писать заглав</w:t>
            </w:r>
            <w:r w:rsidRPr="0084192D">
              <w:rPr>
                <w:rFonts w:ascii="Times New Roman" w:hAnsi="Times New Roman"/>
                <w:color w:val="000000"/>
              </w:rPr>
              <w:softHyphen/>
              <w:t>ную букву Ф, ритмично рас</w:t>
            </w:r>
            <w:r w:rsidRPr="0084192D">
              <w:rPr>
                <w:rFonts w:ascii="Times New Roman" w:hAnsi="Times New Roman"/>
                <w:color w:val="000000"/>
              </w:rPr>
              <w:softHyphen/>
              <w:t>полагать буквы на строке, формировать навык работы по алгоритму, умения нахо</w:t>
            </w:r>
            <w:r w:rsidRPr="0084192D">
              <w:rPr>
                <w:rFonts w:ascii="Times New Roman" w:hAnsi="Times New Roman"/>
                <w:color w:val="000000"/>
              </w:rPr>
              <w:softHyphen/>
              <w:t>дить слова со слабой позици</w:t>
            </w:r>
            <w:r w:rsidRPr="0084192D">
              <w:rPr>
                <w:rFonts w:ascii="Times New Roman" w:hAnsi="Times New Roman"/>
                <w:color w:val="000000"/>
              </w:rPr>
              <w:softHyphen/>
              <w:t>ей написания парных соглас</w:t>
            </w:r>
            <w:r w:rsidRPr="0084192D">
              <w:rPr>
                <w:rFonts w:ascii="Times New Roman" w:hAnsi="Times New Roman"/>
                <w:color w:val="000000"/>
              </w:rPr>
              <w:softHyphen/>
              <w:t>ных, выполнять слоговой и звуковой разбор слов, пи</w:t>
            </w:r>
            <w:r w:rsidRPr="0084192D">
              <w:rPr>
                <w:rFonts w:ascii="Times New Roman" w:hAnsi="Times New Roman"/>
                <w:color w:val="000000"/>
              </w:rPr>
              <w:softHyphen/>
              <w:t>сать слова и предложения с изученными буквами, ста</w:t>
            </w:r>
            <w:r w:rsidRPr="0084192D">
              <w:rPr>
                <w:rFonts w:ascii="Times New Roman" w:hAnsi="Times New Roman"/>
                <w:color w:val="000000"/>
              </w:rPr>
              <w:softHyphen/>
              <w:t>вить ударение, делить слова на слоги, употреблять про</w:t>
            </w:r>
            <w:r w:rsidRPr="0084192D">
              <w:rPr>
                <w:rFonts w:ascii="Times New Roman" w:hAnsi="Times New Roman"/>
                <w:color w:val="000000"/>
              </w:rPr>
              <w:softHyphen/>
              <w:t>писную букву в начале пред</w:t>
            </w:r>
            <w:r w:rsidRPr="0084192D">
              <w:rPr>
                <w:rFonts w:ascii="Times New Roman" w:hAnsi="Times New Roman"/>
                <w:color w:val="000000"/>
              </w:rPr>
              <w:softHyphen/>
              <w:t>ложения и в именах собст</w:t>
            </w:r>
            <w:r w:rsidRPr="0084192D">
              <w:rPr>
                <w:rFonts w:ascii="Times New Roman" w:hAnsi="Times New Roman"/>
                <w:color w:val="000000"/>
              </w:rPr>
              <w:softHyphen/>
              <w:t>венных</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Глухой парный по звонкости </w:t>
            </w:r>
            <w:proofErr w:type="gramStart"/>
            <w:r w:rsidRPr="0084192D">
              <w:rPr>
                <w:rFonts w:ascii="Times New Roman" w:hAnsi="Times New Roman"/>
                <w:color w:val="000000"/>
              </w:rPr>
              <w:t>-г</w:t>
            </w:r>
            <w:proofErr w:type="gramEnd"/>
            <w:r w:rsidRPr="0084192D">
              <w:rPr>
                <w:rFonts w:ascii="Times New Roman" w:hAnsi="Times New Roman"/>
                <w:color w:val="000000"/>
              </w:rPr>
              <w:t>лухости ([в] -[ф];[в']-[ф'] и твердости -мягкости [ф] -[ф'] согласный звук; ребусы</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заглавную букву </w:t>
            </w:r>
            <w:r w:rsidRPr="0084192D">
              <w:rPr>
                <w:rFonts w:ascii="Times New Roman" w:hAnsi="Times New Roman"/>
                <w:i/>
                <w:iCs/>
                <w:color w:val="000000"/>
              </w:rPr>
              <w:t xml:space="preserve">Ф, </w:t>
            </w:r>
            <w:r w:rsidRPr="0084192D">
              <w:rPr>
                <w:rFonts w:ascii="Times New Roman" w:hAnsi="Times New Roman"/>
                <w:color w:val="000000"/>
              </w:rPr>
              <w:t xml:space="preserve">правильно располагать буквы и слова в строке. </w:t>
            </w:r>
            <w:r w:rsidRPr="0084192D">
              <w:rPr>
                <w:rFonts w:ascii="Times New Roman" w:hAnsi="Times New Roman"/>
                <w:b/>
                <w:bCs/>
                <w:color w:val="000000"/>
              </w:rPr>
              <w:t xml:space="preserve">Умения: </w:t>
            </w:r>
            <w:r w:rsidRPr="0084192D">
              <w:rPr>
                <w:rFonts w:ascii="Times New Roman" w:hAnsi="Times New Roman"/>
                <w:color w:val="000000"/>
              </w:rPr>
              <w:t>правильно оформлять написанные предложения (большая буква в начале предло</w:t>
            </w:r>
            <w:r w:rsidRPr="0084192D">
              <w:rPr>
                <w:rFonts w:ascii="Times New Roman" w:hAnsi="Times New Roman"/>
                <w:color w:val="000000"/>
              </w:rPr>
              <w:softHyphen/>
              <w:t>жения, в именах собст</w:t>
            </w:r>
            <w:r w:rsidRPr="0084192D">
              <w:rPr>
                <w:rFonts w:ascii="Times New Roman" w:hAnsi="Times New Roman"/>
                <w:color w:val="000000"/>
              </w:rPr>
              <w:softHyphen/>
              <w:t>венных), контролировать этапы своей работы; владеть разборчивым аккуратным письмом с учетом гигиенических требований</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установлен</w:t>
            </w:r>
            <w:r w:rsidRPr="0084192D">
              <w:rPr>
                <w:rFonts w:ascii="Times New Roman" w:hAnsi="Times New Roman"/>
                <w:color w:val="000000"/>
              </w:rPr>
              <w:softHyphen/>
              <w:t>ные правила в планировании способа решения; адекватно воспринимать предложение учителя и товарищей по ис</w:t>
            </w:r>
            <w:r w:rsidRPr="0084192D">
              <w:rPr>
                <w:rFonts w:ascii="Times New Roman" w:hAnsi="Times New Roman"/>
                <w:color w:val="000000"/>
              </w:rPr>
              <w:softHyphen/>
              <w:t>правлению допущенных ошибок.</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 строить рассуждения в форме связи простых сужде</w:t>
            </w:r>
            <w:r w:rsidRPr="0084192D">
              <w:rPr>
                <w:rFonts w:ascii="Times New Roman" w:hAnsi="Times New Roman"/>
                <w:color w:val="000000"/>
              </w:rPr>
              <w:softHyphen/>
              <w:t xml:space="preserve">ний об объекте.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w:t>
            </w:r>
            <w:r w:rsidRPr="0084192D">
              <w:rPr>
                <w:rFonts w:ascii="Times New Roman" w:hAnsi="Times New Roman"/>
                <w:color w:val="000000"/>
              </w:rPr>
              <w:softHyphen/>
              <w:t>зировать информацию, аргу</w:t>
            </w:r>
            <w:r w:rsidRPr="0084192D">
              <w:rPr>
                <w:rFonts w:ascii="Times New Roman" w:hAnsi="Times New Roman"/>
                <w:color w:val="000000"/>
              </w:rPr>
              <w:softHyphen/>
              <w:t>ментировать свою позицию и координировать ее с пози</w:t>
            </w:r>
            <w:r w:rsidRPr="0084192D">
              <w:rPr>
                <w:rFonts w:ascii="Times New Roman" w:hAnsi="Times New Roman"/>
                <w:color w:val="000000"/>
              </w:rPr>
              <w:softHyphen/>
              <w:t>циями партнеров</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Внутренняя по</w:t>
            </w:r>
            <w:r w:rsidRPr="0084192D">
              <w:rPr>
                <w:rFonts w:ascii="Times New Roman" w:hAnsi="Times New Roman"/>
                <w:color w:val="000000"/>
              </w:rPr>
              <w:softHyphen/>
              <w:t>зиция школьни</w:t>
            </w:r>
            <w:r w:rsidRPr="0084192D">
              <w:rPr>
                <w:rFonts w:ascii="Times New Roman" w:hAnsi="Times New Roman"/>
                <w:color w:val="000000"/>
              </w:rPr>
              <w:softHyphen/>
              <w:t>ка на основе по</w:t>
            </w:r>
            <w:r w:rsidRPr="0084192D">
              <w:rPr>
                <w:rFonts w:ascii="Times New Roman" w:hAnsi="Times New Roman"/>
                <w:color w:val="000000"/>
              </w:rPr>
              <w:softHyphen/>
              <w:t>ложительного отношения к школе, осозна</w:t>
            </w:r>
            <w:r w:rsidRPr="0084192D">
              <w:rPr>
                <w:rFonts w:ascii="Times New Roman" w:hAnsi="Times New Roman"/>
                <w:color w:val="000000"/>
              </w:rPr>
              <w:softHyphen/>
              <w:t>ние ответствен</w:t>
            </w:r>
            <w:r w:rsidRPr="0084192D">
              <w:rPr>
                <w:rFonts w:ascii="Times New Roman" w:hAnsi="Times New Roman"/>
                <w:color w:val="000000"/>
              </w:rPr>
              <w:softHyphen/>
              <w:t>ности человека за общее благо</w:t>
            </w:r>
            <w:r w:rsidRPr="0084192D">
              <w:rPr>
                <w:rFonts w:ascii="Times New Roman" w:hAnsi="Times New Roman"/>
                <w:color w:val="000000"/>
              </w:rPr>
              <w:softHyphen/>
              <w:t>получие</w:t>
            </w:r>
          </w:p>
        </w:tc>
      </w:tr>
      <w:tr w:rsidR="0084192D" w:rsidRPr="0084192D" w:rsidTr="0084192D">
        <w:trPr>
          <w:trHeight w:val="407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85</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Буквы </w:t>
            </w:r>
            <w:r w:rsidRPr="0084192D">
              <w:rPr>
                <w:rFonts w:ascii="Times New Roman" w:hAnsi="Times New Roman"/>
                <w:b/>
                <w:bCs/>
                <w:i/>
                <w:iCs/>
                <w:color w:val="000000"/>
              </w:rPr>
              <w:t xml:space="preserve">ь, ъ </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Какую «работу» могут вы</w:t>
            </w:r>
            <w:r w:rsidRPr="0084192D">
              <w:rPr>
                <w:rFonts w:ascii="Times New Roman" w:hAnsi="Times New Roman"/>
                <w:color w:val="000000"/>
              </w:rPr>
              <w:softHyphen/>
              <w:t xml:space="preserve">полнять в словах </w:t>
            </w:r>
            <w:r w:rsidRPr="0084192D">
              <w:rPr>
                <w:rFonts w:ascii="Times New Roman" w:hAnsi="Times New Roman"/>
                <w:i/>
                <w:iCs/>
                <w:color w:val="000000"/>
              </w:rPr>
              <w:t xml:space="preserve">ь </w:t>
            </w:r>
            <w:r w:rsidRPr="0084192D">
              <w:rPr>
                <w:rFonts w:ascii="Times New Roman" w:hAnsi="Times New Roman"/>
                <w:color w:val="000000"/>
              </w:rPr>
              <w:t xml:space="preserve">и ъ? </w:t>
            </w:r>
            <w:r w:rsidRPr="0084192D">
              <w:rPr>
                <w:rFonts w:ascii="Times New Roman" w:hAnsi="Times New Roman"/>
                <w:b/>
                <w:bCs/>
                <w:color w:val="000000"/>
              </w:rPr>
              <w:t xml:space="preserve">Цели: </w:t>
            </w:r>
            <w:r w:rsidRPr="0084192D">
              <w:rPr>
                <w:rFonts w:ascii="Times New Roman" w:hAnsi="Times New Roman"/>
                <w:color w:val="000000"/>
              </w:rPr>
              <w:t xml:space="preserve">учить писать </w:t>
            </w:r>
            <w:r w:rsidRPr="0084192D">
              <w:rPr>
                <w:rFonts w:ascii="Times New Roman" w:hAnsi="Times New Roman"/>
                <w:i/>
                <w:iCs/>
                <w:color w:val="000000"/>
              </w:rPr>
              <w:t xml:space="preserve">ь </w:t>
            </w:r>
            <w:r w:rsidRPr="0084192D">
              <w:rPr>
                <w:rFonts w:ascii="Times New Roman" w:hAnsi="Times New Roman"/>
                <w:color w:val="000000"/>
              </w:rPr>
              <w:t xml:space="preserve">и </w:t>
            </w:r>
            <w:r w:rsidRPr="0084192D">
              <w:rPr>
                <w:rFonts w:ascii="Times New Roman" w:hAnsi="Times New Roman"/>
                <w:i/>
                <w:iCs/>
                <w:color w:val="000000"/>
              </w:rPr>
              <w:t xml:space="preserve">ъ; </w:t>
            </w:r>
            <w:r w:rsidRPr="0084192D">
              <w:rPr>
                <w:rFonts w:ascii="Times New Roman" w:hAnsi="Times New Roman"/>
                <w:color w:val="000000"/>
              </w:rPr>
              <w:t>показать роль этих знаков в слове - служить для мягко</w:t>
            </w:r>
            <w:r w:rsidRPr="0084192D">
              <w:rPr>
                <w:rFonts w:ascii="Times New Roman" w:hAnsi="Times New Roman"/>
                <w:color w:val="000000"/>
              </w:rPr>
              <w:softHyphen/>
              <w:t>сти согласного и для раз</w:t>
            </w:r>
            <w:r w:rsidRPr="0084192D">
              <w:rPr>
                <w:rFonts w:ascii="Times New Roman" w:hAnsi="Times New Roman"/>
                <w:color w:val="000000"/>
              </w:rPr>
              <w:softHyphen/>
              <w:t>дельного написания соглас</w:t>
            </w:r>
            <w:r w:rsidRPr="0084192D">
              <w:rPr>
                <w:rFonts w:ascii="Times New Roman" w:hAnsi="Times New Roman"/>
                <w:color w:val="000000"/>
              </w:rPr>
              <w:softHyphen/>
              <w:t xml:space="preserve">ного и гласного; развивать умения различать на слух и зрительно слова с мягким' и твердым знаками, писать слова с </w:t>
            </w:r>
            <w:r w:rsidRPr="0084192D">
              <w:rPr>
                <w:rFonts w:ascii="Times New Roman" w:hAnsi="Times New Roman"/>
                <w:i/>
                <w:iCs/>
                <w:color w:val="000000"/>
              </w:rPr>
              <w:t xml:space="preserve">ь </w:t>
            </w:r>
            <w:r w:rsidRPr="0084192D">
              <w:rPr>
                <w:rFonts w:ascii="Times New Roman" w:hAnsi="Times New Roman"/>
                <w:color w:val="000000"/>
              </w:rPr>
              <w:t xml:space="preserve">и </w:t>
            </w:r>
            <w:r w:rsidRPr="0084192D">
              <w:rPr>
                <w:rFonts w:ascii="Times New Roman" w:hAnsi="Times New Roman"/>
                <w:i/>
                <w:iCs/>
                <w:color w:val="000000"/>
              </w:rPr>
              <w:t>ъ</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Буквы, не име</w:t>
            </w:r>
            <w:r w:rsidRPr="0084192D">
              <w:rPr>
                <w:rFonts w:ascii="Times New Roman" w:hAnsi="Times New Roman"/>
                <w:color w:val="000000"/>
              </w:rPr>
              <w:softHyphen/>
              <w:t>ющие звуков</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 xml:space="preserve">сать </w:t>
            </w:r>
            <w:r w:rsidRPr="0084192D">
              <w:rPr>
                <w:rFonts w:ascii="Times New Roman" w:hAnsi="Times New Roman"/>
                <w:b/>
                <w:bCs/>
                <w:i/>
                <w:iCs/>
                <w:color w:val="000000"/>
              </w:rPr>
              <w:t xml:space="preserve">ь </w:t>
            </w:r>
            <w:r w:rsidRPr="0084192D">
              <w:rPr>
                <w:rFonts w:ascii="Times New Roman" w:hAnsi="Times New Roman"/>
                <w:color w:val="000000"/>
              </w:rPr>
              <w:t xml:space="preserve">и </w:t>
            </w:r>
            <w:r w:rsidRPr="0084192D">
              <w:rPr>
                <w:rFonts w:ascii="Times New Roman" w:hAnsi="Times New Roman"/>
                <w:i/>
                <w:iCs/>
                <w:color w:val="000000"/>
              </w:rPr>
              <w:t xml:space="preserve">ъ, </w:t>
            </w:r>
            <w:r w:rsidRPr="0084192D">
              <w:rPr>
                <w:rFonts w:ascii="Times New Roman" w:hAnsi="Times New Roman"/>
                <w:color w:val="000000"/>
              </w:rPr>
              <w:t xml:space="preserve">понимать функции букв </w:t>
            </w:r>
            <w:r w:rsidRPr="0084192D">
              <w:rPr>
                <w:rFonts w:ascii="Times New Roman" w:hAnsi="Times New Roman"/>
                <w:i/>
                <w:iCs/>
                <w:color w:val="000000"/>
              </w:rPr>
              <w:t xml:space="preserve">ь </w:t>
            </w:r>
            <w:r w:rsidRPr="0084192D">
              <w:rPr>
                <w:rFonts w:ascii="Times New Roman" w:hAnsi="Times New Roman"/>
                <w:color w:val="000000"/>
              </w:rPr>
              <w:t xml:space="preserve">и </w:t>
            </w:r>
            <w:r w:rsidRPr="0084192D">
              <w:rPr>
                <w:rFonts w:ascii="Times New Roman" w:hAnsi="Times New Roman"/>
                <w:i/>
                <w:iCs/>
                <w:color w:val="000000"/>
              </w:rPr>
              <w:t xml:space="preserve">ъ, </w:t>
            </w:r>
            <w:r w:rsidRPr="0084192D">
              <w:rPr>
                <w:rFonts w:ascii="Times New Roman" w:hAnsi="Times New Roman"/>
                <w:color w:val="000000"/>
              </w:rPr>
              <w:t>употреблять эти буквы при написании слов, объяснять новое значе</w:t>
            </w:r>
            <w:r w:rsidRPr="0084192D">
              <w:rPr>
                <w:rFonts w:ascii="Times New Roman" w:hAnsi="Times New Roman"/>
                <w:color w:val="000000"/>
              </w:rPr>
              <w:softHyphen/>
              <w:t xml:space="preserve">ние слов с </w:t>
            </w:r>
            <w:r w:rsidRPr="0084192D">
              <w:rPr>
                <w:rFonts w:ascii="Times New Roman" w:hAnsi="Times New Roman"/>
                <w:b/>
                <w:bCs/>
                <w:i/>
                <w:iCs/>
                <w:color w:val="000000"/>
              </w:rPr>
              <w:t xml:space="preserve">ь, ъ </w:t>
            </w:r>
            <w:r w:rsidRPr="0084192D">
              <w:rPr>
                <w:rFonts w:ascii="Times New Roman" w:hAnsi="Times New Roman"/>
                <w:color w:val="000000"/>
              </w:rPr>
              <w:t xml:space="preserve">и без них. </w:t>
            </w:r>
            <w:r w:rsidRPr="0084192D">
              <w:rPr>
                <w:rFonts w:ascii="Times New Roman" w:hAnsi="Times New Roman"/>
                <w:b/>
                <w:bCs/>
                <w:color w:val="000000"/>
              </w:rPr>
              <w:t xml:space="preserve">Умения: </w:t>
            </w:r>
            <w:r w:rsidRPr="0084192D">
              <w:rPr>
                <w:rFonts w:ascii="Times New Roman" w:hAnsi="Times New Roman"/>
                <w:color w:val="000000"/>
              </w:rPr>
              <w:t xml:space="preserve">записывать слова и предложения после </w:t>
            </w:r>
            <w:proofErr w:type="spellStart"/>
            <w:r w:rsidRPr="0084192D">
              <w:rPr>
                <w:rFonts w:ascii="Times New Roman" w:hAnsi="Times New Roman"/>
                <w:color w:val="000000"/>
              </w:rPr>
              <w:t>слого-звукового</w:t>
            </w:r>
            <w:proofErr w:type="spellEnd"/>
            <w:r w:rsidRPr="0084192D">
              <w:rPr>
                <w:rFonts w:ascii="Times New Roman" w:hAnsi="Times New Roman"/>
                <w:color w:val="000000"/>
              </w:rPr>
              <w:t xml:space="preserve"> разбора с учителем; де</w:t>
            </w:r>
            <w:r w:rsidRPr="0084192D">
              <w:rPr>
                <w:rFonts w:ascii="Times New Roman" w:hAnsi="Times New Roman"/>
                <w:color w:val="000000"/>
              </w:rPr>
              <w:softHyphen/>
              <w:t>монстрировать понима</w:t>
            </w:r>
            <w:r w:rsidRPr="0084192D">
              <w:rPr>
                <w:rFonts w:ascii="Times New Roman" w:hAnsi="Times New Roman"/>
                <w:color w:val="000000"/>
              </w:rPr>
              <w:softHyphen/>
              <w:t>ние звукобуквенных соотношений, различать и использовать на пись</w:t>
            </w:r>
            <w:r w:rsidRPr="0084192D">
              <w:rPr>
                <w:rFonts w:ascii="Times New Roman" w:hAnsi="Times New Roman"/>
                <w:color w:val="000000"/>
              </w:rPr>
              <w:softHyphen/>
              <w:t>ме изученные буквы</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 общие приемы ре</w:t>
            </w:r>
            <w:r w:rsidRPr="0084192D">
              <w:rPr>
                <w:rFonts w:ascii="Times New Roman" w:hAnsi="Times New Roman"/>
                <w:color w:val="000000"/>
              </w:rPr>
              <w:softHyphen/>
              <w:t>шения задач, анализировать информацию.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простей</w:t>
            </w:r>
            <w:r w:rsidRPr="0084192D">
              <w:rPr>
                <w:rFonts w:ascii="Times New Roman" w:hAnsi="Times New Roman"/>
                <w:color w:val="000000"/>
              </w:rPr>
              <w:softHyphen/>
              <w:t>шие нормы речевого этикета</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509"/>
        <w:gridCol w:w="610"/>
        <w:gridCol w:w="1541"/>
        <w:gridCol w:w="2938"/>
        <w:gridCol w:w="1637"/>
        <w:gridCol w:w="2443"/>
        <w:gridCol w:w="3048"/>
        <w:gridCol w:w="1747"/>
      </w:tblGrid>
      <w:tr w:rsidR="0084192D" w:rsidRPr="0084192D" w:rsidTr="0084192D">
        <w:trPr>
          <w:trHeight w:val="4061"/>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86</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Алфавит. Звуки и буквы</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Для чего нужно знать алфа</w:t>
            </w:r>
            <w:r w:rsidRPr="0084192D">
              <w:rPr>
                <w:rFonts w:ascii="Times New Roman" w:hAnsi="Times New Roman"/>
                <w:color w:val="000000"/>
              </w:rPr>
              <w:softHyphen/>
              <w:t xml:space="preserve">вит? Что за книга - АЗ да БУКИ, а потом науки? </w:t>
            </w:r>
            <w:r w:rsidRPr="0084192D">
              <w:rPr>
                <w:rFonts w:ascii="Times New Roman" w:hAnsi="Times New Roman"/>
                <w:b/>
                <w:bCs/>
                <w:color w:val="000000"/>
              </w:rPr>
              <w:t xml:space="preserve">Цели: </w:t>
            </w:r>
            <w:r w:rsidRPr="0084192D">
              <w:rPr>
                <w:rFonts w:ascii="Times New Roman" w:hAnsi="Times New Roman"/>
                <w:color w:val="000000"/>
              </w:rPr>
              <w:t>учить правильно назы</w:t>
            </w:r>
            <w:r w:rsidRPr="0084192D">
              <w:rPr>
                <w:rFonts w:ascii="Times New Roman" w:hAnsi="Times New Roman"/>
                <w:color w:val="000000"/>
              </w:rPr>
              <w:softHyphen/>
              <w:t>вать буквы алфавита; привес</w:t>
            </w:r>
            <w:r w:rsidRPr="0084192D">
              <w:rPr>
                <w:rFonts w:ascii="Times New Roman" w:hAnsi="Times New Roman"/>
                <w:color w:val="000000"/>
              </w:rPr>
              <w:softHyphen/>
              <w:t>ти в систему знания об изу</w:t>
            </w:r>
            <w:r w:rsidRPr="0084192D">
              <w:rPr>
                <w:rFonts w:ascii="Times New Roman" w:hAnsi="Times New Roman"/>
                <w:color w:val="000000"/>
              </w:rPr>
              <w:softHyphen/>
              <w:t>ченных звуках и буквах, их обозначающих; развивать умения находить слова в сло</w:t>
            </w:r>
            <w:r w:rsidRPr="0084192D">
              <w:rPr>
                <w:rFonts w:ascii="Times New Roman" w:hAnsi="Times New Roman"/>
                <w:color w:val="000000"/>
              </w:rPr>
              <w:softHyphen/>
              <w:t>варике и располагать по ал</w:t>
            </w:r>
            <w:r w:rsidRPr="0084192D">
              <w:rPr>
                <w:rFonts w:ascii="Times New Roman" w:hAnsi="Times New Roman"/>
                <w:color w:val="000000"/>
              </w:rPr>
              <w:softHyphen/>
              <w:t>фавиту, рассматривать иллю</w:t>
            </w:r>
            <w:r w:rsidRPr="0084192D">
              <w:rPr>
                <w:rFonts w:ascii="Times New Roman" w:hAnsi="Times New Roman"/>
                <w:color w:val="000000"/>
              </w:rPr>
              <w:softHyphen/>
              <w:t>страции по тематике урока, вести беседу</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Алфавит, азбу</w:t>
            </w:r>
            <w:r w:rsidRPr="0084192D">
              <w:rPr>
                <w:rFonts w:ascii="Times New Roman" w:hAnsi="Times New Roman"/>
                <w:color w:val="000000"/>
              </w:rPr>
              <w:softHyphen/>
              <w:t>ка, 33 буквы, согласные, гласные, бук</w:t>
            </w:r>
            <w:r w:rsidRPr="0084192D">
              <w:rPr>
                <w:rFonts w:ascii="Times New Roman" w:hAnsi="Times New Roman"/>
                <w:color w:val="000000"/>
              </w:rPr>
              <w:softHyphen/>
              <w:t>вы, которые не обозначают звуков</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соотносить печатные и письменные буквы, правильно называть буквы русского алфа</w:t>
            </w:r>
            <w:r w:rsidRPr="0084192D">
              <w:rPr>
                <w:rFonts w:ascii="Times New Roman" w:hAnsi="Times New Roman"/>
                <w:color w:val="000000"/>
              </w:rPr>
              <w:softHyphen/>
              <w:t xml:space="preserve">вита, располагать слова по алфавиту. </w:t>
            </w:r>
            <w:r w:rsidRPr="0084192D">
              <w:rPr>
                <w:rFonts w:ascii="Times New Roman" w:hAnsi="Times New Roman"/>
                <w:b/>
                <w:bCs/>
                <w:color w:val="000000"/>
              </w:rPr>
              <w:t xml:space="preserve">Умения: </w:t>
            </w:r>
            <w:r w:rsidRPr="0084192D">
              <w:rPr>
                <w:rFonts w:ascii="Times New Roman" w:hAnsi="Times New Roman"/>
                <w:color w:val="000000"/>
              </w:rPr>
              <w:t>находить слова в словарике, выполнять начертание письменных заглавных и строчных букв; вла</w:t>
            </w:r>
            <w:r w:rsidRPr="0084192D">
              <w:rPr>
                <w:rFonts w:ascii="Times New Roman" w:hAnsi="Times New Roman"/>
                <w:color w:val="000000"/>
              </w:rPr>
              <w:softHyphen/>
              <w:t>деть разборчивым акку</w:t>
            </w:r>
            <w:r w:rsidRPr="0084192D">
              <w:rPr>
                <w:rFonts w:ascii="Times New Roman" w:hAnsi="Times New Roman"/>
                <w:color w:val="000000"/>
              </w:rPr>
              <w:softHyphen/>
              <w:t>ратным письмом с уче</w:t>
            </w:r>
            <w:r w:rsidRPr="0084192D">
              <w:rPr>
                <w:rFonts w:ascii="Times New Roman" w:hAnsi="Times New Roman"/>
                <w:color w:val="000000"/>
              </w:rPr>
              <w:softHyphen/>
              <w:t>том гигиенических требований</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соб действия и его результат с заданным эталоном с целью обнаружения отклонений и отличий от эталона. Познавательные: 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trHeight w:val="4824"/>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87</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Повторение по теме «Пар</w:t>
            </w:r>
            <w:r w:rsidRPr="0084192D">
              <w:rPr>
                <w:rFonts w:ascii="Times New Roman" w:hAnsi="Times New Roman"/>
                <w:color w:val="000000"/>
              </w:rPr>
              <w:softHyphen/>
              <w:t>ные согласные звуки». Спи</w:t>
            </w:r>
            <w:r w:rsidRPr="0084192D">
              <w:rPr>
                <w:rFonts w:ascii="Times New Roman" w:hAnsi="Times New Roman"/>
                <w:color w:val="000000"/>
              </w:rPr>
              <w:softHyphen/>
              <w:t>сывание текста (15 мин)</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некоторые согласные звуки называются в русском языке парными? Почему не всегда легко обозначить бук</w:t>
            </w:r>
            <w:r w:rsidRPr="0084192D">
              <w:rPr>
                <w:rFonts w:ascii="Times New Roman" w:hAnsi="Times New Roman"/>
                <w:color w:val="000000"/>
              </w:rPr>
              <w:softHyphen/>
              <w:t>вой парный согласный в кон</w:t>
            </w:r>
            <w:r w:rsidRPr="0084192D">
              <w:rPr>
                <w:rFonts w:ascii="Times New Roman" w:hAnsi="Times New Roman"/>
                <w:color w:val="000000"/>
              </w:rPr>
              <w:softHyphen/>
              <w:t>це слова?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воспроизвести знания о согласных звуках, способах их различения; провести наблюдение над особенно</w:t>
            </w:r>
            <w:r w:rsidRPr="0084192D">
              <w:rPr>
                <w:rFonts w:ascii="Times New Roman" w:hAnsi="Times New Roman"/>
                <w:color w:val="000000"/>
              </w:rPr>
              <w:softHyphen/>
              <w:t>стями произнесения глухих и звонких согласных звуков, парных согласных звуков; познакомить со способами обозначения буквой парного согласного в конце слова; учить списывать текст в со</w:t>
            </w:r>
            <w:r w:rsidRPr="0084192D">
              <w:rPr>
                <w:rFonts w:ascii="Times New Roman" w:hAnsi="Times New Roman"/>
                <w:color w:val="000000"/>
              </w:rPr>
              <w:softHyphen/>
              <w:t>ответствии с правилами письма</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Парные глухие и звонкие со</w:t>
            </w:r>
            <w:r w:rsidRPr="0084192D">
              <w:rPr>
                <w:rFonts w:ascii="Times New Roman" w:hAnsi="Times New Roman"/>
                <w:color w:val="000000"/>
              </w:rPr>
              <w:softHyphen/>
              <w:t>гласные звуки</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рас</w:t>
            </w:r>
            <w:r w:rsidRPr="0084192D">
              <w:rPr>
                <w:rFonts w:ascii="Times New Roman" w:hAnsi="Times New Roman"/>
                <w:color w:val="000000"/>
              </w:rPr>
              <w:softHyphen/>
              <w:t>познавать и характери</w:t>
            </w:r>
            <w:r w:rsidRPr="0084192D">
              <w:rPr>
                <w:rFonts w:ascii="Times New Roman" w:hAnsi="Times New Roman"/>
                <w:color w:val="000000"/>
              </w:rPr>
              <w:softHyphen/>
              <w:t>зовать парные глухие и звонкие согласные звуки, обозначать бук</w:t>
            </w:r>
            <w:r w:rsidRPr="0084192D">
              <w:rPr>
                <w:rFonts w:ascii="Times New Roman" w:hAnsi="Times New Roman"/>
                <w:color w:val="000000"/>
              </w:rPr>
              <w:softHyphen/>
              <w:t>вой парный согласный в конце слова, приво</w:t>
            </w:r>
            <w:r w:rsidRPr="0084192D">
              <w:rPr>
                <w:rFonts w:ascii="Times New Roman" w:hAnsi="Times New Roman"/>
                <w:color w:val="000000"/>
              </w:rPr>
              <w:softHyphen/>
              <w:t xml:space="preserve">дить примеры слов с парным согласным. </w:t>
            </w:r>
            <w:r w:rsidRPr="0084192D">
              <w:rPr>
                <w:rFonts w:ascii="Times New Roman" w:hAnsi="Times New Roman"/>
                <w:b/>
                <w:bCs/>
                <w:color w:val="000000"/>
              </w:rPr>
              <w:t xml:space="preserve">Умения: </w:t>
            </w:r>
            <w:r w:rsidRPr="0084192D">
              <w:rPr>
                <w:rFonts w:ascii="Times New Roman" w:hAnsi="Times New Roman"/>
                <w:color w:val="000000"/>
              </w:rPr>
              <w:t>выполнять устный фонетический анализ слова, списывать с печатного текста, кон</w:t>
            </w:r>
            <w:r w:rsidRPr="0084192D">
              <w:rPr>
                <w:rFonts w:ascii="Times New Roman" w:hAnsi="Times New Roman"/>
                <w:color w:val="000000"/>
              </w:rPr>
              <w:softHyphen/>
              <w:t>тролировать этапы сво</w:t>
            </w:r>
            <w:r w:rsidRPr="0084192D">
              <w:rPr>
                <w:rFonts w:ascii="Times New Roman" w:hAnsi="Times New Roman"/>
                <w:color w:val="000000"/>
              </w:rPr>
              <w:softHyphen/>
              <w:t>ей работы, подбирать проверочное слово, обосновывая написание парного согласного в слове</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знаково-символические средства, строить рассуждения в форме связи простых сужде</w:t>
            </w:r>
            <w:r w:rsidRPr="0084192D">
              <w:rPr>
                <w:rFonts w:ascii="Times New Roman" w:hAnsi="Times New Roman"/>
                <w:color w:val="000000"/>
              </w:rPr>
              <w:softHyphen/>
              <w:t xml:space="preserve">ний об объекте.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w:t>
            </w:r>
            <w:r w:rsidRPr="0084192D">
              <w:rPr>
                <w:rFonts w:ascii="Times New Roman" w:hAnsi="Times New Roman"/>
                <w:color w:val="000000"/>
              </w:rPr>
              <w:softHyphen/>
              <w:t>стейшие нормы речевого эти</w:t>
            </w:r>
            <w:r w:rsidRPr="0084192D">
              <w:rPr>
                <w:rFonts w:ascii="Times New Roman" w:hAnsi="Times New Roman"/>
                <w:color w:val="000000"/>
              </w:rPr>
              <w:softHyphen/>
              <w:t>кета: здороваться, прощаться, благодарить</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Учебно-познава</w:t>
            </w:r>
            <w:r w:rsidRPr="0084192D">
              <w:rPr>
                <w:rFonts w:ascii="Times New Roman" w:hAnsi="Times New Roman"/>
                <w:color w:val="000000"/>
              </w:rPr>
              <w:softHyphen/>
              <w:t>тельная мотива</w:t>
            </w:r>
            <w:r w:rsidRPr="0084192D">
              <w:rPr>
                <w:rFonts w:ascii="Times New Roman" w:hAnsi="Times New Roman"/>
                <w:color w:val="000000"/>
              </w:rPr>
              <w:softHyphen/>
              <w:t>ция учебной деятельности, навыки сотруд</w:t>
            </w:r>
            <w:r w:rsidRPr="0084192D">
              <w:rPr>
                <w:rFonts w:ascii="Times New Roman" w:hAnsi="Times New Roman"/>
                <w:color w:val="000000"/>
              </w:rPr>
              <w:softHyphen/>
              <w:t>ничества в раз</w:t>
            </w:r>
            <w:r w:rsidRPr="0084192D">
              <w:rPr>
                <w:rFonts w:ascii="Times New Roman" w:hAnsi="Times New Roman"/>
                <w:color w:val="000000"/>
              </w:rPr>
              <w:softHyphen/>
              <w:t>ных ситуациях, умение не созда</w:t>
            </w:r>
            <w:r w:rsidRPr="0084192D">
              <w:rPr>
                <w:rFonts w:ascii="Times New Roman" w:hAnsi="Times New Roman"/>
                <w:color w:val="000000"/>
              </w:rPr>
              <w:softHyphen/>
              <w:t>вать конфликтов и находить вы</w:t>
            </w:r>
            <w:r w:rsidRPr="0084192D">
              <w:rPr>
                <w:rFonts w:ascii="Times New Roman" w:hAnsi="Times New Roman"/>
                <w:color w:val="000000"/>
              </w:rPr>
              <w:softHyphen/>
              <w:t>ход из спорных ситуаций</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4"/>
        <w:gridCol w:w="1541"/>
        <w:gridCol w:w="2933"/>
        <w:gridCol w:w="1632"/>
        <w:gridCol w:w="2448"/>
        <w:gridCol w:w="3043"/>
        <w:gridCol w:w="1752"/>
      </w:tblGrid>
      <w:tr w:rsidR="0084192D" w:rsidRPr="0084192D" w:rsidTr="0084192D">
        <w:trPr>
          <w:trHeight w:val="4704"/>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88</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Текст и предложение</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Расскажите, как вы понимае</w:t>
            </w:r>
            <w:r w:rsidRPr="0084192D">
              <w:rPr>
                <w:rFonts w:ascii="Times New Roman" w:hAnsi="Times New Roman"/>
                <w:color w:val="000000"/>
              </w:rPr>
              <w:softHyphen/>
              <w:t>те, что такое текст. А что та</w:t>
            </w:r>
            <w:r w:rsidRPr="0084192D">
              <w:rPr>
                <w:rFonts w:ascii="Times New Roman" w:hAnsi="Times New Roman"/>
                <w:color w:val="000000"/>
              </w:rPr>
              <w:softHyphen/>
              <w:t>кое предложение? С какой целью мы их произносим и пишем?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Цель: </w:t>
            </w:r>
            <w:r w:rsidRPr="0084192D">
              <w:rPr>
                <w:rFonts w:ascii="Times New Roman" w:hAnsi="Times New Roman"/>
                <w:color w:val="000000"/>
              </w:rPr>
              <w:t>учить анализировать текст, моделировать и оформ</w:t>
            </w:r>
            <w:r w:rsidRPr="0084192D">
              <w:rPr>
                <w:rFonts w:ascii="Times New Roman" w:hAnsi="Times New Roman"/>
                <w:color w:val="000000"/>
              </w:rPr>
              <w:softHyphen/>
              <w:t>лять в нем предложения в со</w:t>
            </w:r>
            <w:r w:rsidRPr="0084192D">
              <w:rPr>
                <w:rFonts w:ascii="Times New Roman" w:hAnsi="Times New Roman"/>
                <w:color w:val="000000"/>
              </w:rPr>
              <w:softHyphen/>
              <w:t>ответствии с их смысловой и интонационной закончен</w:t>
            </w:r>
            <w:r w:rsidRPr="0084192D">
              <w:rPr>
                <w:rFonts w:ascii="Times New Roman" w:hAnsi="Times New Roman"/>
                <w:color w:val="000000"/>
              </w:rPr>
              <w:softHyphen/>
              <w:t>ностью, расставлять знаки препинания в конце предло</w:t>
            </w:r>
            <w:r w:rsidRPr="0084192D">
              <w:rPr>
                <w:rFonts w:ascii="Times New Roman" w:hAnsi="Times New Roman"/>
                <w:color w:val="000000"/>
              </w:rPr>
              <w:softHyphen/>
              <w:t>жений</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Текст, предло</w:t>
            </w:r>
            <w:r w:rsidRPr="0084192D">
              <w:rPr>
                <w:rFonts w:ascii="Times New Roman" w:hAnsi="Times New Roman"/>
                <w:color w:val="000000"/>
              </w:rPr>
              <w:softHyphen/>
              <w:t>жение, знаки препинания</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Знания:'научатся</w:t>
            </w:r>
            <w:proofErr w:type="spellEnd"/>
            <w:r w:rsidRPr="0084192D">
              <w:rPr>
                <w:rFonts w:ascii="Times New Roman" w:hAnsi="Times New Roman"/>
                <w:color w:val="000000"/>
              </w:rPr>
              <w:t xml:space="preserve"> ана</w:t>
            </w:r>
            <w:r w:rsidRPr="0084192D">
              <w:rPr>
                <w:rFonts w:ascii="Times New Roman" w:hAnsi="Times New Roman"/>
                <w:color w:val="000000"/>
              </w:rPr>
              <w:softHyphen/>
              <w:t>лизировать текст, моде</w:t>
            </w:r>
            <w:r w:rsidRPr="0084192D">
              <w:rPr>
                <w:rFonts w:ascii="Times New Roman" w:hAnsi="Times New Roman"/>
                <w:color w:val="000000"/>
              </w:rPr>
              <w:softHyphen/>
              <w:t>лировать и оформлять в нем предложения в соответствии с их смысловой и интонаци</w:t>
            </w:r>
            <w:r w:rsidRPr="0084192D">
              <w:rPr>
                <w:rFonts w:ascii="Times New Roman" w:hAnsi="Times New Roman"/>
                <w:color w:val="000000"/>
              </w:rPr>
              <w:softHyphen/>
              <w:t>онной законченностью, расставлять знаки пре</w:t>
            </w:r>
            <w:r w:rsidRPr="0084192D">
              <w:rPr>
                <w:rFonts w:ascii="Times New Roman" w:hAnsi="Times New Roman"/>
                <w:color w:val="000000"/>
              </w:rPr>
              <w:softHyphen/>
              <w:t>пинания в конце пред</w:t>
            </w:r>
            <w:r w:rsidRPr="0084192D">
              <w:rPr>
                <w:rFonts w:ascii="Times New Roman" w:hAnsi="Times New Roman"/>
                <w:color w:val="000000"/>
              </w:rPr>
              <w:softHyphen/>
              <w:t>ложений.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составлять предложения из слов, употреблять заглавную букву в начале предло</w:t>
            </w:r>
            <w:r w:rsidRPr="0084192D">
              <w:rPr>
                <w:rFonts w:ascii="Times New Roman" w:hAnsi="Times New Roman"/>
                <w:color w:val="000000"/>
              </w:rPr>
              <w:softHyphen/>
              <w:t>жения, работать по ал</w:t>
            </w:r>
            <w:r w:rsidRPr="0084192D">
              <w:rPr>
                <w:rFonts w:ascii="Times New Roman" w:hAnsi="Times New Roman"/>
                <w:color w:val="000000"/>
              </w:rPr>
              <w:softHyphen/>
              <w:t>горитму</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w:t>
            </w:r>
            <w:r w:rsidRPr="0084192D">
              <w:rPr>
                <w:rFonts w:ascii="Times New Roman" w:hAnsi="Times New Roman"/>
                <w:color w:val="000000"/>
              </w:rPr>
              <w:softHyphen/>
              <w:t xml:space="preserve">вывать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выбирать наиболее эффективные спосо</w:t>
            </w:r>
            <w:r w:rsidRPr="0084192D">
              <w:rPr>
                <w:rFonts w:ascii="Times New Roman" w:hAnsi="Times New Roman"/>
                <w:color w:val="000000"/>
              </w:rPr>
              <w:softHyphen/>
              <w:t>бы решения задач, анализиро</w:t>
            </w:r>
            <w:r w:rsidRPr="0084192D">
              <w:rPr>
                <w:rFonts w:ascii="Times New Roman" w:hAnsi="Times New Roman"/>
                <w:color w:val="000000"/>
              </w:rPr>
              <w:softHyphen/>
              <w:t xml:space="preserve">вать информацию.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w:t>
            </w:r>
            <w:r w:rsidRPr="0084192D">
              <w:rPr>
                <w:rFonts w:ascii="Times New Roman" w:hAnsi="Times New Roman"/>
                <w:color w:val="000000"/>
              </w:rPr>
              <w:softHyphen/>
              <w:t>действии коммуникативных и познавательных задач, пла</w:t>
            </w:r>
            <w:r w:rsidRPr="0084192D">
              <w:rPr>
                <w:rFonts w:ascii="Times New Roman" w:hAnsi="Times New Roman"/>
                <w:color w:val="000000"/>
              </w:rPr>
              <w:softHyphen/>
              <w:t>нировать учебное сотрудни</w:t>
            </w:r>
            <w:r w:rsidRPr="0084192D">
              <w:rPr>
                <w:rFonts w:ascii="Times New Roman" w:hAnsi="Times New Roman"/>
                <w:color w:val="000000"/>
              </w:rPr>
              <w:softHyphen/>
              <w:t>чество с учителем, сверстни</w:t>
            </w:r>
            <w:r w:rsidRPr="0084192D">
              <w:rPr>
                <w:rFonts w:ascii="Times New Roman" w:hAnsi="Times New Roman"/>
                <w:color w:val="000000"/>
              </w:rPr>
              <w:softHyphen/>
              <w:t>ками - определять цели, функции участников, способ взаимодействия</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trHeight w:val="4186"/>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89</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Слова –названия предметов, признаков предмета, действий предмета</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Что могут обозначать слова? На какие вопросы отвечают слова, называющие предмет, </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действия предметов, признаки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формировать пред</w:t>
            </w:r>
            <w:r w:rsidRPr="0084192D">
              <w:rPr>
                <w:rFonts w:ascii="Times New Roman" w:hAnsi="Times New Roman"/>
                <w:color w:val="000000"/>
              </w:rPr>
              <w:softHyphen/>
              <w:t>ставления об отношениях окружающего мира и слова; учить различать слова - на</w:t>
            </w:r>
            <w:r w:rsidRPr="0084192D">
              <w:rPr>
                <w:rFonts w:ascii="Times New Roman" w:hAnsi="Times New Roman"/>
                <w:color w:val="000000"/>
              </w:rPr>
              <w:softHyphen/>
              <w:t>звания предметов, действия предметов, признаки предмета, ставить к словам вопросы, составлять, анализировать предложения с данными словами</w:t>
            </w:r>
            <w:proofErr w:type="gramStart"/>
            <w:r w:rsidRPr="0084192D">
              <w:rPr>
                <w:rFonts w:ascii="Times New Roman" w:hAnsi="Times New Roman"/>
                <w:color w:val="000000"/>
                <w:sz w:val="8"/>
                <w:szCs w:val="8"/>
              </w:rPr>
              <w:t xml:space="preserve">     .</w:t>
            </w:r>
            <w:proofErr w:type="gramEnd"/>
            <w:r w:rsidRPr="0084192D">
              <w:rPr>
                <w:rFonts w:ascii="Times New Roman" w:hAnsi="Times New Roman"/>
                <w:color w:val="000000"/>
                <w:sz w:val="8"/>
                <w:szCs w:val="8"/>
              </w:rPr>
              <w:t xml:space="preserve">    ,                              ,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Предмет и сло</w:t>
            </w:r>
            <w:r w:rsidRPr="0084192D">
              <w:rPr>
                <w:rFonts w:ascii="Times New Roman" w:hAnsi="Times New Roman"/>
                <w:color w:val="000000"/>
              </w:rPr>
              <w:softHyphen/>
              <w:t>во, слова, обозна</w:t>
            </w:r>
            <w:r w:rsidRPr="0084192D">
              <w:rPr>
                <w:rFonts w:ascii="Times New Roman" w:hAnsi="Times New Roman"/>
                <w:color w:val="000000"/>
              </w:rPr>
              <w:softHyphen/>
              <w:t>чающие дейст</w:t>
            </w:r>
            <w:r w:rsidRPr="0084192D">
              <w:rPr>
                <w:rFonts w:ascii="Times New Roman" w:hAnsi="Times New Roman"/>
                <w:color w:val="000000"/>
              </w:rPr>
              <w:softHyphen/>
              <w:t>вия предметов, слова, обозна</w:t>
            </w:r>
            <w:r w:rsidRPr="0084192D">
              <w:rPr>
                <w:rFonts w:ascii="Times New Roman" w:hAnsi="Times New Roman"/>
                <w:color w:val="000000"/>
              </w:rPr>
              <w:softHyphen/>
              <w:t>чающие при</w:t>
            </w:r>
            <w:r w:rsidRPr="0084192D">
              <w:rPr>
                <w:rFonts w:ascii="Times New Roman" w:hAnsi="Times New Roman"/>
                <w:color w:val="000000"/>
              </w:rPr>
              <w:softHyphen/>
              <w:t xml:space="preserve">знаки предметов </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раз</w:t>
            </w:r>
            <w:r w:rsidRPr="0084192D">
              <w:rPr>
                <w:rFonts w:ascii="Times New Roman" w:hAnsi="Times New Roman"/>
                <w:color w:val="000000"/>
              </w:rPr>
              <w:softHyphen/>
              <w:t>личать слова - названия предметов, слова - действия предметов, слова - признаки предметов, ставить к словам вопросы, со</w:t>
            </w:r>
            <w:r w:rsidRPr="0084192D">
              <w:rPr>
                <w:rFonts w:ascii="Times New Roman" w:hAnsi="Times New Roman"/>
                <w:color w:val="000000"/>
              </w:rPr>
              <w:softHyphen/>
              <w:t xml:space="preserve">ставлять предложения с данными словами. </w:t>
            </w:r>
            <w:r w:rsidRPr="0084192D">
              <w:rPr>
                <w:rFonts w:ascii="Times New Roman" w:hAnsi="Times New Roman"/>
                <w:b/>
                <w:bCs/>
                <w:color w:val="000000"/>
              </w:rPr>
              <w:t xml:space="preserve">Умения: </w:t>
            </w:r>
            <w:r w:rsidRPr="0084192D">
              <w:rPr>
                <w:rFonts w:ascii="Times New Roman" w:hAnsi="Times New Roman"/>
                <w:color w:val="000000"/>
              </w:rPr>
              <w:t>самостоятельно строить высказывания по теме урока, развивать языковую активность, формировать опыт со</w:t>
            </w:r>
            <w:r w:rsidRPr="0084192D">
              <w:rPr>
                <w:rFonts w:ascii="Times New Roman" w:hAnsi="Times New Roman"/>
                <w:color w:val="000000"/>
              </w:rPr>
              <w:softHyphen/>
              <w:t>ставления предложений с данными словами</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рефлексия способов и условий действий; использование </w:t>
            </w:r>
            <w:proofErr w:type="spellStart"/>
            <w:r w:rsidRPr="0084192D">
              <w:rPr>
                <w:rFonts w:ascii="Times New Roman" w:hAnsi="Times New Roman"/>
                <w:color w:val="000000"/>
              </w:rPr>
              <w:t>знаково-симво-лических</w:t>
            </w:r>
            <w:proofErr w:type="spellEnd"/>
            <w:r w:rsidRPr="0084192D">
              <w:rPr>
                <w:rFonts w:ascii="Times New Roman" w:hAnsi="Times New Roman"/>
                <w:color w:val="000000"/>
              </w:rPr>
              <w:t xml:space="preserve"> средств.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простей</w:t>
            </w:r>
            <w:r w:rsidRPr="0084192D">
              <w:rPr>
                <w:rFonts w:ascii="Times New Roman" w:hAnsi="Times New Roman"/>
                <w:color w:val="000000"/>
              </w:rPr>
              <w:softHyphen/>
              <w:t>шие нормы речевого этикета: здороваться, прощаться, бла</w:t>
            </w:r>
            <w:r w:rsidRPr="0084192D">
              <w:rPr>
                <w:rFonts w:ascii="Times New Roman" w:hAnsi="Times New Roman"/>
                <w:color w:val="000000"/>
              </w:rPr>
              <w:softHyphen/>
              <w:t>годарить</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совместной работе, умение обосновывать свою точку зре</w:t>
            </w:r>
            <w:r w:rsidRPr="0084192D">
              <w:rPr>
                <w:rFonts w:ascii="Times New Roman" w:hAnsi="Times New Roman"/>
                <w:color w:val="000000"/>
              </w:rPr>
              <w:softHyphen/>
              <w:t>ния, целостный, социально ори</w:t>
            </w:r>
            <w:r w:rsidRPr="0084192D">
              <w:rPr>
                <w:rFonts w:ascii="Times New Roman" w:hAnsi="Times New Roman"/>
                <w:color w:val="000000"/>
              </w:rPr>
              <w:softHyphen/>
              <w:t>ентированный взгляд на мир в единстве и разнообразии природы</w:t>
            </w: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0"/>
        <w:gridCol w:w="1541"/>
        <w:gridCol w:w="2938"/>
        <w:gridCol w:w="1632"/>
        <w:gridCol w:w="2448"/>
        <w:gridCol w:w="3043"/>
        <w:gridCol w:w="1747"/>
      </w:tblGrid>
      <w:tr w:rsidR="0084192D" w:rsidRPr="0084192D" w:rsidTr="0084192D">
        <w:trPr>
          <w:trHeight w:val="419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90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 безударных гласных в кор</w:t>
            </w:r>
            <w:r w:rsidRPr="0084192D">
              <w:rPr>
                <w:rFonts w:ascii="Times New Roman" w:hAnsi="Times New Roman"/>
                <w:color w:val="000000"/>
              </w:rPr>
              <w:softHyphen/>
              <w:t>не слова</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Когда надо проверять напи</w:t>
            </w:r>
            <w:r w:rsidRPr="0084192D">
              <w:rPr>
                <w:rFonts w:ascii="Times New Roman" w:hAnsi="Times New Roman"/>
                <w:color w:val="000000"/>
              </w:rPr>
              <w:softHyphen/>
              <w:t xml:space="preserve">сание гласной буквы в слове? Как это сделать? </w:t>
            </w:r>
            <w:r w:rsidRPr="0084192D">
              <w:rPr>
                <w:rFonts w:ascii="Times New Roman" w:hAnsi="Times New Roman"/>
                <w:b/>
                <w:bCs/>
                <w:color w:val="000000"/>
              </w:rPr>
              <w:t xml:space="preserve">Цели: </w:t>
            </w:r>
            <w:r w:rsidRPr="0084192D">
              <w:rPr>
                <w:rFonts w:ascii="Times New Roman" w:hAnsi="Times New Roman"/>
                <w:color w:val="000000"/>
              </w:rPr>
              <w:t>уточнить представле</w:t>
            </w:r>
            <w:r w:rsidRPr="0084192D">
              <w:rPr>
                <w:rFonts w:ascii="Times New Roman" w:hAnsi="Times New Roman"/>
                <w:color w:val="000000"/>
              </w:rPr>
              <w:softHyphen/>
              <w:t>ния об ударных и безударных гласных в слове; учить спо</w:t>
            </w:r>
            <w:r w:rsidRPr="0084192D">
              <w:rPr>
                <w:rFonts w:ascii="Times New Roman" w:hAnsi="Times New Roman"/>
                <w:color w:val="000000"/>
              </w:rPr>
              <w:softHyphen/>
              <w:t>собу проверки написания гласной буквы в безударном слоге; развивать умение под</w:t>
            </w:r>
            <w:r w:rsidRPr="0084192D">
              <w:rPr>
                <w:rFonts w:ascii="Times New Roman" w:hAnsi="Times New Roman"/>
                <w:color w:val="000000"/>
              </w:rPr>
              <w:softHyphen/>
              <w:t>бирать проверочное слово для обоснования написания гласной в безударном слоге; обогащать словарный запас учащихся</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Ударные и без</w:t>
            </w:r>
            <w:r w:rsidRPr="0084192D">
              <w:rPr>
                <w:rFonts w:ascii="Times New Roman" w:hAnsi="Times New Roman"/>
                <w:color w:val="000000"/>
              </w:rPr>
              <w:softHyphen/>
              <w:t>ударные гласные звуки, прове</w:t>
            </w:r>
            <w:r w:rsidRPr="0084192D">
              <w:rPr>
                <w:rFonts w:ascii="Times New Roman" w:hAnsi="Times New Roman"/>
                <w:color w:val="000000"/>
              </w:rPr>
              <w:softHyphen/>
              <w:t>рочное и про</w:t>
            </w:r>
            <w:r w:rsidRPr="0084192D">
              <w:rPr>
                <w:rFonts w:ascii="Times New Roman" w:hAnsi="Times New Roman"/>
                <w:color w:val="000000"/>
              </w:rPr>
              <w:softHyphen/>
              <w:t>веряемое слово, способ проверки</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 xml:space="preserve">ния гласной буквы в безударном слоге. </w:t>
            </w:r>
            <w:r w:rsidRPr="0084192D">
              <w:rPr>
                <w:rFonts w:ascii="Times New Roman" w:hAnsi="Times New Roman"/>
                <w:b/>
                <w:bCs/>
                <w:color w:val="000000"/>
              </w:rPr>
              <w:t xml:space="preserve">Умения: </w:t>
            </w:r>
            <w:r w:rsidRPr="0084192D">
              <w:rPr>
                <w:rFonts w:ascii="Times New Roman" w:hAnsi="Times New Roman"/>
                <w:color w:val="000000"/>
              </w:rPr>
              <w:t>подбирать проверочное слово, обосновывая написание гласной в безударном слоге, обозначать бук</w:t>
            </w:r>
            <w:r w:rsidRPr="0084192D">
              <w:rPr>
                <w:rFonts w:ascii="Times New Roman" w:hAnsi="Times New Roman"/>
                <w:color w:val="000000"/>
              </w:rPr>
              <w:softHyphen/>
              <w:t>вой безударный гласный в двусложных словах, контролировать и оце</w:t>
            </w:r>
            <w:r w:rsidRPr="0084192D">
              <w:rPr>
                <w:rFonts w:ascii="Times New Roman" w:hAnsi="Times New Roman"/>
                <w:color w:val="000000"/>
              </w:rPr>
              <w:softHyphen/>
              <w:t>нивать этапы своей работы</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504"/>
        <w:gridCol w:w="610"/>
        <w:gridCol w:w="1536"/>
        <w:gridCol w:w="2942"/>
        <w:gridCol w:w="1632"/>
        <w:gridCol w:w="2448"/>
        <w:gridCol w:w="3038"/>
        <w:gridCol w:w="1752"/>
      </w:tblGrid>
      <w:tr w:rsidR="0084192D" w:rsidRPr="0084192D" w:rsidTr="0084192D">
        <w:trPr>
          <w:trHeight w:val="4186"/>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91</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 звонких и глу</w:t>
            </w:r>
            <w:r w:rsidRPr="0084192D">
              <w:rPr>
                <w:rFonts w:ascii="Times New Roman" w:hAnsi="Times New Roman"/>
                <w:color w:val="000000"/>
              </w:rPr>
              <w:softHyphen/>
              <w:t>хих согласных на конце слова</w:t>
            </w:r>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не всегда легко обо</w:t>
            </w:r>
            <w:r w:rsidRPr="0084192D">
              <w:rPr>
                <w:rFonts w:ascii="Times New Roman" w:hAnsi="Times New Roman"/>
                <w:color w:val="000000"/>
              </w:rPr>
              <w:softHyphen/>
              <w:t>значить буквой парный со</w:t>
            </w:r>
            <w:r w:rsidRPr="0084192D">
              <w:rPr>
                <w:rFonts w:ascii="Times New Roman" w:hAnsi="Times New Roman"/>
                <w:color w:val="000000"/>
              </w:rPr>
              <w:softHyphen/>
              <w:t>гласный в конце слова? В чем «секрет» парных со</w:t>
            </w:r>
            <w:r w:rsidRPr="0084192D">
              <w:rPr>
                <w:rFonts w:ascii="Times New Roman" w:hAnsi="Times New Roman"/>
                <w:color w:val="000000"/>
              </w:rPr>
              <w:softHyphen/>
              <w:t>гласных, когда они оказыва</w:t>
            </w:r>
            <w:r w:rsidRPr="0084192D">
              <w:rPr>
                <w:rFonts w:ascii="Times New Roman" w:hAnsi="Times New Roman"/>
                <w:color w:val="000000"/>
              </w:rPr>
              <w:softHyphen/>
              <w:t xml:space="preserve">ются в конце слова? </w:t>
            </w:r>
            <w:r w:rsidRPr="0084192D">
              <w:rPr>
                <w:rFonts w:ascii="Times New Roman" w:hAnsi="Times New Roman"/>
                <w:b/>
                <w:bCs/>
                <w:color w:val="000000"/>
              </w:rPr>
              <w:t xml:space="preserve">Цели: </w:t>
            </w:r>
            <w:r w:rsidRPr="0084192D">
              <w:rPr>
                <w:rFonts w:ascii="Times New Roman" w:hAnsi="Times New Roman"/>
                <w:color w:val="000000"/>
              </w:rPr>
              <w:t>воспроизвести знания о согласных звуках, способах их различения; ознакомить с особенностями проверочно</w:t>
            </w:r>
            <w:r w:rsidRPr="0084192D">
              <w:rPr>
                <w:rFonts w:ascii="Times New Roman" w:hAnsi="Times New Roman"/>
                <w:color w:val="000000"/>
              </w:rPr>
              <w:softHyphen/>
              <w:t>го и проверяемого слов, спо</w:t>
            </w:r>
            <w:r w:rsidRPr="0084192D">
              <w:rPr>
                <w:rFonts w:ascii="Times New Roman" w:hAnsi="Times New Roman"/>
                <w:color w:val="000000"/>
              </w:rPr>
              <w:softHyphen/>
              <w:t>собом обозначения буквой парного согласного в конце слова; обогащать словарный запас учащихся</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Произношение и написание парных соглас</w:t>
            </w:r>
            <w:r w:rsidRPr="0084192D">
              <w:rPr>
                <w:rFonts w:ascii="Times New Roman" w:hAnsi="Times New Roman"/>
                <w:color w:val="000000"/>
              </w:rPr>
              <w:softHyphen/>
              <w:t>ных, провероч</w:t>
            </w:r>
            <w:r w:rsidRPr="0084192D">
              <w:rPr>
                <w:rFonts w:ascii="Times New Roman" w:hAnsi="Times New Roman"/>
                <w:color w:val="000000"/>
              </w:rPr>
              <w:softHyphen/>
              <w:t>ное и прове</w:t>
            </w:r>
            <w:r w:rsidRPr="0084192D">
              <w:rPr>
                <w:rFonts w:ascii="Times New Roman" w:hAnsi="Times New Roman"/>
                <w:color w:val="000000"/>
              </w:rPr>
              <w:softHyphen/>
              <w:t>ряемое слово, способ проверки</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ния парных согласных в конце слова путем из</w:t>
            </w:r>
            <w:r w:rsidRPr="0084192D">
              <w:rPr>
                <w:rFonts w:ascii="Times New Roman" w:hAnsi="Times New Roman"/>
                <w:color w:val="000000"/>
              </w:rPr>
              <w:softHyphen/>
              <w:t xml:space="preserve">менения формы слова. </w:t>
            </w:r>
            <w:r w:rsidRPr="0084192D">
              <w:rPr>
                <w:rFonts w:ascii="Times New Roman" w:hAnsi="Times New Roman"/>
                <w:b/>
                <w:bCs/>
                <w:color w:val="000000"/>
              </w:rPr>
              <w:t xml:space="preserve">Умения: </w:t>
            </w:r>
            <w:r w:rsidRPr="0084192D">
              <w:rPr>
                <w:rFonts w:ascii="Times New Roman" w:hAnsi="Times New Roman"/>
                <w:color w:val="000000"/>
              </w:rPr>
              <w:t>распознавать в слове парный согласный, требующий проверки, подбирать проверочное слово, обосновывая написание парного согласного в слове</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целостный, со</w:t>
            </w:r>
            <w:r w:rsidRPr="0084192D">
              <w:rPr>
                <w:rFonts w:ascii="Times New Roman" w:hAnsi="Times New Roman"/>
                <w:color w:val="000000"/>
              </w:rPr>
              <w:softHyphen/>
              <w:t>циально ориен</w:t>
            </w:r>
            <w:r w:rsidRPr="0084192D">
              <w:rPr>
                <w:rFonts w:ascii="Times New Roman" w:hAnsi="Times New Roman"/>
                <w:color w:val="000000"/>
              </w:rPr>
              <w:softHyphen/>
              <w:t>тированный взгляд на мир в единстве и разнообразии природы</w:t>
            </w:r>
          </w:p>
        </w:tc>
      </w:tr>
      <w:tr w:rsidR="0084192D" w:rsidRPr="0084192D" w:rsidTr="0084192D">
        <w:trPr>
          <w:trHeight w:val="3907"/>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92</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Правописание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ши</w:t>
            </w:r>
            <w:proofErr w:type="spellEnd"/>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надо запомнить на</w:t>
            </w:r>
            <w:r w:rsidRPr="0084192D">
              <w:rPr>
                <w:rFonts w:ascii="Times New Roman" w:hAnsi="Times New Roman"/>
                <w:color w:val="000000"/>
              </w:rPr>
              <w:softHyphen/>
              <w:t>писание буквы и в сочетани</w:t>
            </w:r>
            <w:r w:rsidRPr="0084192D">
              <w:rPr>
                <w:rFonts w:ascii="Times New Roman" w:hAnsi="Times New Roman"/>
                <w:color w:val="000000"/>
              </w:rPr>
              <w:softHyphen/>
              <w:t xml:space="preserve">ях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уточнить знания детей о написании слов с сочета</w:t>
            </w:r>
            <w:r w:rsidRPr="0084192D">
              <w:rPr>
                <w:rFonts w:ascii="Times New Roman" w:hAnsi="Times New Roman"/>
                <w:color w:val="000000"/>
              </w:rPr>
              <w:softHyphen/>
              <w:t xml:space="preserve">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объяснять, почему в этих сочетаниях написание гласной </w:t>
            </w:r>
            <w:r w:rsidRPr="0084192D">
              <w:rPr>
                <w:rFonts w:ascii="Times New Roman" w:hAnsi="Times New Roman"/>
                <w:i/>
                <w:iCs/>
                <w:color w:val="000000"/>
              </w:rPr>
              <w:t xml:space="preserve">и </w:t>
            </w:r>
            <w:r w:rsidRPr="0084192D">
              <w:rPr>
                <w:rFonts w:ascii="Times New Roman" w:hAnsi="Times New Roman"/>
                <w:color w:val="000000"/>
              </w:rPr>
              <w:t>надо запомнить; учить писать сло</w:t>
            </w:r>
            <w:r w:rsidRPr="0084192D">
              <w:rPr>
                <w:rFonts w:ascii="Times New Roman" w:hAnsi="Times New Roman"/>
                <w:color w:val="000000"/>
              </w:rPr>
              <w:softHyphen/>
              <w:t xml:space="preserve">ва с сочетаниями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шипящие согласные зву</w:t>
            </w:r>
            <w:r w:rsidRPr="0084192D">
              <w:rPr>
                <w:rFonts w:ascii="Times New Roman" w:hAnsi="Times New Roman"/>
                <w:color w:val="000000"/>
              </w:rPr>
              <w:softHyphen/>
              <w:t>ки, парные звонкие и глу</w:t>
            </w:r>
            <w:r w:rsidRPr="0084192D">
              <w:rPr>
                <w:rFonts w:ascii="Times New Roman" w:hAnsi="Times New Roman"/>
                <w:color w:val="000000"/>
              </w:rPr>
              <w:softHyphen/>
              <w:t>хие, всегда твердые; правило право</w:t>
            </w:r>
            <w:r w:rsidRPr="0084192D">
              <w:rPr>
                <w:rFonts w:ascii="Times New Roman" w:hAnsi="Times New Roman"/>
                <w:color w:val="000000"/>
              </w:rPr>
              <w:softHyphen/>
              <w:t>писания</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яснять, почему в соче</w:t>
            </w:r>
            <w:r w:rsidRPr="0084192D">
              <w:rPr>
                <w:rFonts w:ascii="Times New Roman" w:hAnsi="Times New Roman"/>
                <w:color w:val="000000"/>
              </w:rPr>
              <w:softHyphen/>
              <w:t xml:space="preserve">таниях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надо запомнить написание гласной </w:t>
            </w:r>
            <w:r w:rsidRPr="0084192D">
              <w:rPr>
                <w:rFonts w:ascii="Times New Roman" w:hAnsi="Times New Roman"/>
                <w:b/>
                <w:bCs/>
                <w:color w:val="000000"/>
              </w:rPr>
              <w:t>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 xml:space="preserve">писать слова с сочетаниями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применять правила пра</w:t>
            </w:r>
            <w:r w:rsidRPr="0084192D">
              <w:rPr>
                <w:rFonts w:ascii="Times New Roman" w:hAnsi="Times New Roman"/>
                <w:color w:val="000000"/>
              </w:rPr>
              <w:softHyphen/>
              <w:t xml:space="preserve">вописания слов с сочетаниями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контролировать и оце</w:t>
            </w:r>
            <w:r w:rsidRPr="0084192D">
              <w:rPr>
                <w:rFonts w:ascii="Times New Roman" w:hAnsi="Times New Roman"/>
                <w:color w:val="000000"/>
              </w:rPr>
              <w:softHyphen/>
              <w:t>нивать этапы своей ра</w:t>
            </w:r>
            <w:r w:rsidRPr="0084192D">
              <w:rPr>
                <w:rFonts w:ascii="Times New Roman" w:hAnsi="Times New Roman"/>
                <w:color w:val="000000"/>
              </w:rPr>
              <w:softHyphen/>
              <w:t>боты</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ставить и формулировать проблемы, пользоваться знаками, симво</w:t>
            </w:r>
            <w:r w:rsidRPr="0084192D">
              <w:rPr>
                <w:rFonts w:ascii="Times New Roman" w:hAnsi="Times New Roman"/>
                <w:color w:val="000000"/>
              </w:rPr>
              <w:softHyphen/>
              <w:t>лами, приведенными в учеб</w:t>
            </w:r>
            <w:r w:rsidRPr="0084192D">
              <w:rPr>
                <w:rFonts w:ascii="Times New Roman" w:hAnsi="Times New Roman"/>
                <w:color w:val="000000"/>
              </w:rPr>
              <w:softHyphen/>
              <w:t xml:space="preserve">ной литературе. </w:t>
            </w:r>
            <w:r w:rsidRPr="0084192D">
              <w:rPr>
                <w:rFonts w:ascii="Times New Roman" w:hAnsi="Times New Roman"/>
                <w:b/>
                <w:bCs/>
                <w:color w:val="000000"/>
              </w:rPr>
              <w:t xml:space="preserve">Коммуникативные: </w:t>
            </w:r>
            <w:r w:rsidRPr="0084192D">
              <w:rPr>
                <w:rFonts w:ascii="Times New Roman" w:hAnsi="Times New Roman"/>
                <w:color w:val="000000"/>
              </w:rPr>
              <w:t>осущест</w:t>
            </w:r>
            <w:r w:rsidRPr="0084192D">
              <w:rPr>
                <w:rFonts w:ascii="Times New Roman" w:hAnsi="Times New Roman"/>
                <w:color w:val="000000"/>
              </w:rPr>
              <w:softHyphen/>
              <w:t>влять анализ информации, ар</w:t>
            </w:r>
            <w:r w:rsidRPr="0084192D">
              <w:rPr>
                <w:rFonts w:ascii="Times New Roman" w:hAnsi="Times New Roman"/>
                <w:color w:val="000000"/>
              </w:rPr>
              <w:softHyphen/>
              <w:t>гументировать свою позицию и координировать ее с пози</w:t>
            </w:r>
            <w:r w:rsidRPr="0084192D">
              <w:rPr>
                <w:rFonts w:ascii="Times New Roman" w:hAnsi="Times New Roman"/>
                <w:color w:val="000000"/>
              </w:rPr>
              <w:softHyphen/>
              <w:t>циями партнеров</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от</w:t>
            </w:r>
            <w:r w:rsidRPr="0084192D">
              <w:rPr>
                <w:rFonts w:ascii="Times New Roman" w:hAnsi="Times New Roman"/>
                <w:color w:val="000000"/>
              </w:rPr>
              <w:softHyphen/>
              <w:t>ветственности человека за об</w:t>
            </w:r>
            <w:r w:rsidRPr="0084192D">
              <w:rPr>
                <w:rFonts w:ascii="Times New Roman" w:hAnsi="Times New Roman"/>
                <w:color w:val="000000"/>
              </w:rPr>
              <w:softHyphen/>
              <w:t>щее благополу</w:t>
            </w:r>
            <w:r w:rsidRPr="0084192D">
              <w:rPr>
                <w:rFonts w:ascii="Times New Roman" w:hAnsi="Times New Roman"/>
                <w:color w:val="000000"/>
              </w:rPr>
              <w:softHyphen/>
              <w:t>чие, проявление активности во взаимодейст</w:t>
            </w:r>
            <w:r w:rsidRPr="0084192D">
              <w:rPr>
                <w:rFonts w:ascii="Times New Roman" w:hAnsi="Times New Roman"/>
                <w:color w:val="000000"/>
              </w:rPr>
              <w:softHyphen/>
              <w:t>вии для решения коммуникатив</w:t>
            </w:r>
            <w:r w:rsidRPr="0084192D">
              <w:rPr>
                <w:rFonts w:ascii="Times New Roman" w:hAnsi="Times New Roman"/>
                <w:color w:val="000000"/>
              </w:rPr>
              <w:softHyphen/>
              <w:t>ных и познава</w:t>
            </w:r>
            <w:r w:rsidRPr="0084192D">
              <w:rPr>
                <w:rFonts w:ascii="Times New Roman" w:hAnsi="Times New Roman"/>
                <w:color w:val="000000"/>
              </w:rPr>
              <w:softHyphen/>
              <w:t>тельных задач</w:t>
            </w:r>
          </w:p>
        </w:tc>
      </w:tr>
      <w:tr w:rsidR="0084192D" w:rsidRPr="0084192D" w:rsidTr="0084192D">
        <w:trPr>
          <w:trHeight w:val="850"/>
        </w:trPr>
        <w:tc>
          <w:tcPr>
            <w:tcW w:w="504"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93</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Правописание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чу—</w:t>
            </w:r>
            <w:proofErr w:type="spellStart"/>
            <w:r w:rsidRPr="0084192D">
              <w:rPr>
                <w:rFonts w:ascii="Times New Roman" w:hAnsi="Times New Roman"/>
                <w:i/>
                <w:iCs/>
                <w:color w:val="000000"/>
              </w:rPr>
              <w:t>щу</w:t>
            </w:r>
            <w:proofErr w:type="spellEnd"/>
          </w:p>
        </w:tc>
        <w:tc>
          <w:tcPr>
            <w:tcW w:w="29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Почему в сочетаниях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чу-щу</w:t>
            </w:r>
            <w:proofErr w:type="spellEnd"/>
            <w:r w:rsidRPr="0084192D">
              <w:rPr>
                <w:rFonts w:ascii="Times New Roman" w:hAnsi="Times New Roman"/>
                <w:i/>
                <w:iCs/>
                <w:color w:val="000000"/>
              </w:rPr>
              <w:t xml:space="preserve"> </w:t>
            </w:r>
            <w:r w:rsidRPr="0084192D">
              <w:rPr>
                <w:rFonts w:ascii="Times New Roman" w:hAnsi="Times New Roman"/>
                <w:color w:val="000000"/>
              </w:rPr>
              <w:t>надо запомнить напи</w:t>
            </w:r>
            <w:r w:rsidRPr="0084192D">
              <w:rPr>
                <w:rFonts w:ascii="Times New Roman" w:hAnsi="Times New Roman"/>
                <w:color w:val="000000"/>
              </w:rPr>
              <w:softHyphen/>
              <w:t>сание гласных?</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Сочетания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w:t>
            </w:r>
            <w:r w:rsidRPr="0084192D">
              <w:rPr>
                <w:rFonts w:ascii="Times New Roman" w:hAnsi="Times New Roman"/>
                <w:color w:val="000000"/>
              </w:rPr>
              <w:t>-</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чу </w:t>
            </w:r>
            <w:r w:rsidRPr="0084192D">
              <w:rPr>
                <w:rFonts w:ascii="Times New Roman" w:hAnsi="Times New Roman"/>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 xml:space="preserve">, </w:t>
            </w:r>
            <w:r w:rsidRPr="0084192D">
              <w:rPr>
                <w:rFonts w:ascii="Times New Roman" w:hAnsi="Times New Roman"/>
                <w:color w:val="000000"/>
              </w:rPr>
              <w:t>шипящие со-</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яснять, почему в соче</w:t>
            </w:r>
            <w:r w:rsidRPr="0084192D">
              <w:rPr>
                <w:rFonts w:ascii="Times New Roman" w:hAnsi="Times New Roman"/>
                <w:color w:val="000000"/>
              </w:rPr>
              <w:softHyphen/>
              <w:t xml:space="preserve">таниях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чу </w:t>
            </w:r>
            <w:r w:rsidRPr="0084192D">
              <w:rPr>
                <w:rFonts w:ascii="Times New Roman" w:hAnsi="Times New Roman"/>
                <w:color w:val="000000"/>
              </w:rPr>
              <w:t xml:space="preserve">- </w:t>
            </w:r>
            <w:proofErr w:type="spellStart"/>
            <w:r w:rsidRPr="0084192D">
              <w:rPr>
                <w:rFonts w:ascii="Times New Roman" w:hAnsi="Times New Roman"/>
                <w:i/>
                <w:iCs/>
                <w:color w:val="000000"/>
              </w:rPr>
              <w:t>щу</w:t>
            </w:r>
            <w:proofErr w:type="spellEnd"/>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 xml:space="preserve">вать и удерживать учебную задачу, применять </w:t>
            </w:r>
            <w:proofErr w:type="spellStart"/>
            <w:r w:rsidRPr="0084192D">
              <w:rPr>
                <w:rFonts w:ascii="Times New Roman" w:hAnsi="Times New Roman"/>
                <w:color w:val="000000"/>
              </w:rPr>
              <w:t>установ</w:t>
            </w:r>
            <w:proofErr w:type="spellEnd"/>
            <w:r w:rsidRPr="0084192D">
              <w:rPr>
                <w:rFonts w:ascii="Times New Roman" w:hAnsi="Times New Roman"/>
                <w:color w:val="000000"/>
              </w:rPr>
              <w:t>-</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от</w:t>
            </w:r>
            <w:r w:rsidRPr="0084192D">
              <w:rPr>
                <w:rFonts w:ascii="Times New Roman" w:hAnsi="Times New Roman"/>
                <w:color w:val="000000"/>
              </w:rPr>
              <w:softHyphen/>
              <w:t>ветственности человека за об-</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0"/>
        <w:gridCol w:w="1536"/>
        <w:gridCol w:w="2938"/>
        <w:gridCol w:w="1632"/>
        <w:gridCol w:w="2448"/>
        <w:gridCol w:w="3043"/>
        <w:gridCol w:w="1771"/>
      </w:tblGrid>
      <w:tr w:rsidR="0084192D" w:rsidRPr="0084192D" w:rsidTr="0084192D">
        <w:trPr>
          <w:trHeight w:val="3811"/>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Цели: уточнить знания о на</w:t>
            </w:r>
            <w:r w:rsidRPr="0084192D">
              <w:rPr>
                <w:rFonts w:ascii="Times New Roman" w:hAnsi="Times New Roman"/>
                <w:color w:val="000000"/>
              </w:rPr>
              <w:softHyphen/>
              <w:t xml:space="preserve">писании слов с сочетаниями </w:t>
            </w:r>
            <w:proofErr w:type="spellStart"/>
            <w:r w:rsidRPr="0084192D">
              <w:rPr>
                <w:rFonts w:ascii="Times New Roman" w:hAnsi="Times New Roman"/>
                <w:i/>
                <w:iCs/>
                <w:color w:val="000000"/>
              </w:rPr>
              <w:t>ч</w:t>
            </w:r>
            <w:proofErr w:type="gramStart"/>
            <w:r w:rsidRPr="0084192D">
              <w:rPr>
                <w:rFonts w:ascii="Times New Roman" w:hAnsi="Times New Roman"/>
                <w:i/>
                <w:iCs/>
                <w:color w:val="000000"/>
              </w:rPr>
              <w:t>а</w:t>
            </w:r>
            <w:proofErr w:type="spellEnd"/>
            <w:r w:rsidRPr="0084192D">
              <w:rPr>
                <w:rFonts w:ascii="Times New Roman" w:hAnsi="Times New Roman"/>
                <w:i/>
                <w:iCs/>
                <w:color w:val="000000"/>
              </w:rPr>
              <w:t>-</w:t>
            </w:r>
            <w:proofErr w:type="gramEnd"/>
            <w:r w:rsidRPr="0084192D">
              <w:rPr>
                <w:rFonts w:ascii="Times New Roman" w:hAnsi="Times New Roman"/>
                <w:i/>
                <w:iCs/>
                <w:color w:val="000000"/>
              </w:rPr>
              <w:t xml:space="preserve">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объяснять, почему в этих сочетаниях написание гласных </w:t>
            </w:r>
            <w:r w:rsidRPr="0084192D">
              <w:rPr>
                <w:rFonts w:ascii="Times New Roman" w:hAnsi="Times New Roman"/>
                <w:b/>
                <w:bCs/>
                <w:i/>
                <w:iCs/>
                <w:color w:val="000000"/>
              </w:rPr>
              <w:t xml:space="preserve">а </w:t>
            </w:r>
            <w:r w:rsidRPr="0084192D">
              <w:rPr>
                <w:rFonts w:ascii="Times New Roman" w:hAnsi="Times New Roman"/>
                <w:color w:val="000000"/>
              </w:rPr>
              <w:t xml:space="preserve">и </w:t>
            </w:r>
            <w:r w:rsidRPr="0084192D">
              <w:rPr>
                <w:rFonts w:ascii="Times New Roman" w:hAnsi="Times New Roman"/>
                <w:b/>
                <w:bCs/>
                <w:i/>
                <w:iCs/>
                <w:color w:val="000000"/>
              </w:rPr>
              <w:t xml:space="preserve">у </w:t>
            </w:r>
            <w:r w:rsidRPr="0084192D">
              <w:rPr>
                <w:rFonts w:ascii="Times New Roman" w:hAnsi="Times New Roman"/>
                <w:color w:val="000000"/>
              </w:rPr>
              <w:t>надо запом</w:t>
            </w:r>
            <w:r w:rsidRPr="0084192D">
              <w:rPr>
                <w:rFonts w:ascii="Times New Roman" w:hAnsi="Times New Roman"/>
                <w:color w:val="000000"/>
              </w:rPr>
              <w:softHyphen/>
              <w:t xml:space="preserve">нить; учить писать слова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sz w:val="24"/>
                <w:szCs w:val="24"/>
              </w:rPr>
              <w:t>чу-щу</w:t>
            </w:r>
            <w:proofErr w:type="spellEnd"/>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гласные звуки, всегда мягкие; правило</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надо запомнить напи</w:t>
            </w:r>
            <w:r w:rsidRPr="0084192D">
              <w:rPr>
                <w:rFonts w:ascii="Times New Roman" w:hAnsi="Times New Roman"/>
                <w:color w:val="000000"/>
              </w:rPr>
              <w:softHyphen/>
              <w:t xml:space="preserve">сание гласных </w:t>
            </w:r>
            <w:r w:rsidRPr="0084192D">
              <w:rPr>
                <w:rFonts w:ascii="Times New Roman" w:hAnsi="Times New Roman"/>
                <w:b/>
                <w:bCs/>
                <w:i/>
                <w:iCs/>
                <w:color w:val="000000"/>
              </w:rPr>
              <w:t xml:space="preserve">а </w:t>
            </w:r>
            <w:r w:rsidRPr="0084192D">
              <w:rPr>
                <w:rFonts w:ascii="Times New Roman" w:hAnsi="Times New Roman"/>
                <w:i/>
                <w:iCs/>
                <w:color w:val="000000"/>
              </w:rPr>
              <w:t xml:space="preserve">и у. </w:t>
            </w:r>
            <w:r w:rsidRPr="0084192D">
              <w:rPr>
                <w:rFonts w:ascii="Times New Roman" w:hAnsi="Times New Roman"/>
                <w:b/>
                <w:bCs/>
                <w:color w:val="000000"/>
              </w:rPr>
              <w:t xml:space="preserve">Умения: </w:t>
            </w:r>
            <w:r w:rsidRPr="0084192D">
              <w:rPr>
                <w:rFonts w:ascii="Times New Roman" w:hAnsi="Times New Roman"/>
                <w:color w:val="000000"/>
              </w:rPr>
              <w:t xml:space="preserve">писать слова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ч</w:t>
            </w:r>
            <w:proofErr w:type="gramStart"/>
            <w:r w:rsidRPr="0084192D">
              <w:rPr>
                <w:rFonts w:ascii="Times New Roman" w:hAnsi="Times New Roman"/>
                <w:i/>
                <w:iCs/>
                <w:color w:val="000000"/>
              </w:rPr>
              <w:t>у-</w:t>
            </w:r>
            <w:proofErr w:type="gramEnd"/>
            <w:r w:rsidRPr="0084192D">
              <w:rPr>
                <w:rFonts w:ascii="Times New Roman" w:hAnsi="Times New Roman"/>
                <w:i/>
                <w:iCs/>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 xml:space="preserve">, </w:t>
            </w:r>
            <w:r w:rsidRPr="0084192D">
              <w:rPr>
                <w:rFonts w:ascii="Times New Roman" w:hAnsi="Times New Roman"/>
                <w:color w:val="000000"/>
              </w:rPr>
              <w:t>контролировать и оценивать этапы своей работы; применять пра</w:t>
            </w:r>
            <w:r w:rsidRPr="0084192D">
              <w:rPr>
                <w:rFonts w:ascii="Times New Roman" w:hAnsi="Times New Roman"/>
                <w:color w:val="000000"/>
              </w:rPr>
              <w:softHyphen/>
              <w:t xml:space="preserve">вила правописания слов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ленные правила в планирова</w:t>
            </w:r>
            <w:r w:rsidRPr="0084192D">
              <w:rPr>
                <w:rFonts w:ascii="Times New Roman" w:hAnsi="Times New Roman"/>
                <w:color w:val="000000"/>
              </w:rPr>
              <w:softHyphen/>
              <w:t xml:space="preserve">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ставить и формулировать проблемы, использовать </w:t>
            </w:r>
            <w:proofErr w:type="spellStart"/>
            <w:r w:rsidRPr="0084192D">
              <w:rPr>
                <w:rFonts w:ascii="Times New Roman" w:hAnsi="Times New Roman"/>
                <w:color w:val="000000"/>
              </w:rPr>
              <w:t>знаково-симво-лические</w:t>
            </w:r>
            <w:proofErr w:type="spellEnd"/>
            <w:r w:rsidRPr="0084192D">
              <w:rPr>
                <w:rFonts w:ascii="Times New Roman" w:hAnsi="Times New Roman"/>
                <w:color w:val="000000"/>
              </w:rPr>
              <w:t xml:space="preserve"> средства.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w:t>
            </w:r>
            <w:r w:rsidRPr="0084192D">
              <w:rPr>
                <w:rFonts w:ascii="Times New Roman" w:hAnsi="Times New Roman"/>
                <w:color w:val="000000"/>
              </w:rPr>
              <w:softHyphen/>
              <w:t>стейшие нормы речевого эти</w:t>
            </w:r>
            <w:r w:rsidRPr="0084192D">
              <w:rPr>
                <w:rFonts w:ascii="Times New Roman" w:hAnsi="Times New Roman"/>
                <w:color w:val="000000"/>
              </w:rPr>
              <w:softHyphen/>
              <w:t>кета: здороваться, прощаться, благодарить</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щее</w:t>
            </w:r>
            <w:proofErr w:type="spellEnd"/>
            <w:r w:rsidRPr="0084192D">
              <w:rPr>
                <w:rFonts w:ascii="Times New Roman" w:hAnsi="Times New Roman"/>
                <w:color w:val="000000"/>
              </w:rPr>
              <w:t xml:space="preserve"> благополу</w:t>
            </w:r>
            <w:r w:rsidRPr="0084192D">
              <w:rPr>
                <w:rFonts w:ascii="Times New Roman" w:hAnsi="Times New Roman"/>
                <w:color w:val="000000"/>
              </w:rPr>
              <w:softHyphen/>
              <w:t>чие, проявление активности во взаимодейст</w:t>
            </w:r>
            <w:r w:rsidRPr="0084192D">
              <w:rPr>
                <w:rFonts w:ascii="Times New Roman" w:hAnsi="Times New Roman"/>
                <w:color w:val="000000"/>
              </w:rPr>
              <w:softHyphen/>
              <w:t>вии для решения коммуникатив</w:t>
            </w:r>
            <w:r w:rsidRPr="0084192D">
              <w:rPr>
                <w:rFonts w:ascii="Times New Roman" w:hAnsi="Times New Roman"/>
                <w:color w:val="000000"/>
              </w:rPr>
              <w:softHyphen/>
              <w:t>ных и познава</w:t>
            </w:r>
            <w:r w:rsidRPr="0084192D">
              <w:rPr>
                <w:rFonts w:ascii="Times New Roman" w:hAnsi="Times New Roman"/>
                <w:color w:val="000000"/>
              </w:rPr>
              <w:softHyphen/>
              <w:t>тельных задач</w:t>
            </w:r>
          </w:p>
        </w:tc>
      </w:tr>
      <w:tr w:rsidR="0084192D" w:rsidRPr="0084192D" w:rsidTr="0084192D">
        <w:trPr>
          <w:trHeight w:val="4085"/>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94</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щн</w:t>
            </w:r>
            <w:proofErr w:type="spellEnd"/>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надо запомнить на</w:t>
            </w:r>
            <w:r w:rsidRPr="0084192D">
              <w:rPr>
                <w:rFonts w:ascii="Times New Roman" w:hAnsi="Times New Roman"/>
                <w:color w:val="000000"/>
              </w:rPr>
              <w:softHyphen/>
              <w:t xml:space="preserve">писание буквосочетаний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щн1</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правильно про</w:t>
            </w:r>
            <w:r w:rsidRPr="0084192D">
              <w:rPr>
                <w:rFonts w:ascii="Times New Roman" w:hAnsi="Times New Roman"/>
                <w:color w:val="000000"/>
              </w:rPr>
              <w:softHyphen/>
              <w:t>износить слова с шипящими звуками; познакомить с пра</w:t>
            </w:r>
            <w:r w:rsidRPr="0084192D">
              <w:rPr>
                <w:rFonts w:ascii="Times New Roman" w:hAnsi="Times New Roman"/>
                <w:color w:val="000000"/>
              </w:rPr>
              <w:softHyphen/>
              <w:t>вилом написания слов с бук</w:t>
            </w:r>
            <w:r w:rsidRPr="0084192D">
              <w:rPr>
                <w:rFonts w:ascii="Times New Roman" w:hAnsi="Times New Roman"/>
                <w:color w:val="000000"/>
              </w:rPr>
              <w:softHyphen/>
              <w:t xml:space="preserve">восочетаниями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щн</w:t>
            </w:r>
            <w:proofErr w:type="spellEnd"/>
            <w:r w:rsidRPr="0084192D">
              <w:rPr>
                <w:rFonts w:ascii="Times New Roman" w:hAnsi="Times New Roman"/>
                <w:i/>
                <w:iCs/>
                <w:color w:val="000000"/>
              </w:rPr>
              <w:t xml:space="preserve">; </w:t>
            </w:r>
            <w:r w:rsidRPr="0084192D">
              <w:rPr>
                <w:rFonts w:ascii="Times New Roman" w:hAnsi="Times New Roman"/>
                <w:color w:val="000000"/>
              </w:rPr>
              <w:t>уточнить знания учащихся о других изученных правилах письма</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Буквосочетания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щн</w:t>
            </w:r>
            <w:proofErr w:type="spellEnd"/>
            <w:r w:rsidRPr="0084192D">
              <w:rPr>
                <w:rFonts w:ascii="Times New Roman" w:hAnsi="Times New Roman"/>
                <w:i/>
                <w:iCs/>
                <w:color w:val="000000"/>
              </w:rPr>
              <w:t xml:space="preserve">; </w:t>
            </w:r>
            <w:r w:rsidRPr="0084192D">
              <w:rPr>
                <w:rFonts w:ascii="Times New Roman" w:hAnsi="Times New Roman"/>
                <w:color w:val="000000"/>
              </w:rPr>
              <w:t>правило</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 xml:space="preserve">яснять, почему правило о сочетаниях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щн</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надо запомнить. </w:t>
            </w:r>
            <w:r w:rsidRPr="0084192D">
              <w:rPr>
                <w:rFonts w:ascii="Times New Roman" w:hAnsi="Times New Roman"/>
                <w:b/>
                <w:bCs/>
                <w:color w:val="000000"/>
              </w:rPr>
              <w:t xml:space="preserve">Умения: </w:t>
            </w:r>
            <w:r w:rsidRPr="0084192D">
              <w:rPr>
                <w:rFonts w:ascii="Times New Roman" w:hAnsi="Times New Roman"/>
                <w:color w:val="000000"/>
              </w:rPr>
              <w:t xml:space="preserve">писать слова с сочетаниями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щн</w:t>
            </w:r>
            <w:proofErr w:type="spellEnd"/>
            <w:r w:rsidRPr="0084192D">
              <w:rPr>
                <w:rFonts w:ascii="Times New Roman" w:hAnsi="Times New Roman"/>
                <w:i/>
                <w:iCs/>
                <w:color w:val="000000"/>
              </w:rPr>
              <w:t xml:space="preserve">, </w:t>
            </w:r>
            <w:r w:rsidRPr="0084192D">
              <w:rPr>
                <w:rFonts w:ascii="Times New Roman" w:hAnsi="Times New Roman"/>
                <w:color w:val="000000"/>
              </w:rPr>
              <w:t>контролировать и оценивать этапы своей работы; применять пра</w:t>
            </w:r>
            <w:r w:rsidRPr="0084192D">
              <w:rPr>
                <w:rFonts w:ascii="Times New Roman" w:hAnsi="Times New Roman"/>
                <w:color w:val="000000"/>
              </w:rPr>
              <w:softHyphen/>
              <w:t xml:space="preserve">вила правописания слов с сочетаниями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щн</w:t>
            </w:r>
            <w:proofErr w:type="spellEnd"/>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 формулировать свои затруднения</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trHeight w:val="1147"/>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95</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ва в именах собственных</w:t>
            </w: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Какие слова надо писать с заглавной буквы? </w:t>
            </w:r>
            <w:r w:rsidRPr="0084192D">
              <w:rPr>
                <w:rFonts w:ascii="Times New Roman" w:hAnsi="Times New Roman"/>
                <w:b/>
                <w:bCs/>
                <w:color w:val="000000"/>
              </w:rPr>
              <w:t xml:space="preserve">Цели: </w:t>
            </w:r>
            <w:r w:rsidRPr="0084192D">
              <w:rPr>
                <w:rFonts w:ascii="Times New Roman" w:hAnsi="Times New Roman"/>
                <w:color w:val="000000"/>
              </w:rPr>
              <w:t xml:space="preserve">уточнить и обобщить знания учащихся о </w:t>
            </w:r>
            <w:proofErr w:type="spellStart"/>
            <w:r w:rsidRPr="0084192D">
              <w:rPr>
                <w:rFonts w:ascii="Times New Roman" w:hAnsi="Times New Roman"/>
                <w:color w:val="000000"/>
              </w:rPr>
              <w:t>написа</w:t>
            </w:r>
            <w:proofErr w:type="spellEnd"/>
            <w:r w:rsidRPr="0084192D">
              <w:rPr>
                <w:rFonts w:ascii="Times New Roman" w:hAnsi="Times New Roman"/>
                <w:color w:val="000000"/>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Имена, отчест</w:t>
            </w:r>
            <w:r w:rsidRPr="0084192D">
              <w:rPr>
                <w:rFonts w:ascii="Times New Roman" w:hAnsi="Times New Roman"/>
                <w:color w:val="000000"/>
              </w:rPr>
              <w:softHyphen/>
              <w:t>ва, фамилии людей, клички животных, на-</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упот</w:t>
            </w:r>
            <w:r w:rsidRPr="0084192D">
              <w:rPr>
                <w:rFonts w:ascii="Times New Roman" w:hAnsi="Times New Roman"/>
                <w:color w:val="000000"/>
              </w:rPr>
              <w:softHyphen/>
              <w:t>реблять изученное пра</w:t>
            </w:r>
            <w:r w:rsidRPr="0084192D">
              <w:rPr>
                <w:rFonts w:ascii="Times New Roman" w:hAnsi="Times New Roman"/>
                <w:color w:val="000000"/>
              </w:rPr>
              <w:softHyphen/>
              <w:t xml:space="preserve">вило письма о заглавной букве в именах, </w:t>
            </w:r>
            <w:proofErr w:type="spellStart"/>
            <w:r w:rsidRPr="0084192D">
              <w:rPr>
                <w:rFonts w:ascii="Times New Roman" w:hAnsi="Times New Roman"/>
                <w:color w:val="000000"/>
              </w:rPr>
              <w:t>отчест</w:t>
            </w:r>
            <w:proofErr w:type="spellEnd"/>
            <w:r w:rsidRPr="0084192D">
              <w:rPr>
                <w:rFonts w:ascii="Times New Roman" w:hAnsi="Times New Roman"/>
                <w:color w:val="000000"/>
              </w:rPr>
              <w:t>-</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составлять план и последовательность действий и предвосхищать результат.</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своей этнической при</w:t>
            </w:r>
            <w:r w:rsidRPr="0084192D">
              <w:rPr>
                <w:rFonts w:ascii="Times New Roman" w:hAnsi="Times New Roman"/>
                <w:color w:val="000000"/>
              </w:rPr>
              <w:softHyphen/>
              <w:t>надлежности, принятие образа</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tbl>
      <w:tblPr>
        <w:tblW w:w="0" w:type="auto"/>
        <w:tblInd w:w="40" w:type="dxa"/>
        <w:tblLayout w:type="fixed"/>
        <w:tblCellMar>
          <w:left w:w="40" w:type="dxa"/>
          <w:right w:w="40" w:type="dxa"/>
        </w:tblCellMar>
        <w:tblLook w:val="0000"/>
      </w:tblPr>
      <w:tblGrid>
        <w:gridCol w:w="499"/>
        <w:gridCol w:w="610"/>
        <w:gridCol w:w="1541"/>
        <w:gridCol w:w="2938"/>
        <w:gridCol w:w="1642"/>
        <w:gridCol w:w="2443"/>
        <w:gridCol w:w="3043"/>
        <w:gridCol w:w="1757"/>
      </w:tblGrid>
      <w:tr w:rsidR="0084192D" w:rsidRPr="0084192D" w:rsidTr="0084192D">
        <w:trPr>
          <w:trHeight w:val="3230"/>
        </w:trPr>
        <w:tc>
          <w:tcPr>
            <w:tcW w:w="499"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rPr>
                <w:rFonts w:ascii="Times New Roman" w:hAnsi="Times New Roman"/>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938"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вать</w:t>
            </w:r>
            <w:proofErr w:type="spellEnd"/>
            <w:r w:rsidRPr="0084192D">
              <w:rPr>
                <w:rFonts w:ascii="Times New Roman" w:hAnsi="Times New Roman"/>
                <w:color w:val="000000"/>
              </w:rPr>
              <w:t xml:space="preserve"> предложения под дик</w:t>
            </w:r>
            <w:r w:rsidRPr="0084192D">
              <w:rPr>
                <w:rFonts w:ascii="Times New Roman" w:hAnsi="Times New Roman"/>
                <w:color w:val="000000"/>
              </w:rPr>
              <w:softHyphen/>
              <w:t>товку с комментированием; развивать фонематический слух, орфографическую зор</w:t>
            </w:r>
            <w:r w:rsidRPr="0084192D">
              <w:rPr>
                <w:rFonts w:ascii="Times New Roman" w:hAnsi="Times New Roman"/>
                <w:color w:val="000000"/>
              </w:rPr>
              <w:softHyphen/>
              <w:t>кость; воспитывать культуру учебного труда</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записывать слова и предложения после их предваритель</w:t>
            </w:r>
            <w:r w:rsidRPr="0084192D">
              <w:rPr>
                <w:rFonts w:ascii="Times New Roman" w:hAnsi="Times New Roman"/>
                <w:color w:val="000000"/>
              </w:rPr>
              <w:softHyphen/>
              <w:t>ного разбора, образовы</w:t>
            </w:r>
            <w:r w:rsidRPr="0084192D">
              <w:rPr>
                <w:rFonts w:ascii="Times New Roman" w:hAnsi="Times New Roman"/>
                <w:color w:val="000000"/>
              </w:rPr>
              <w:softHyphen/>
              <w:t>вать новые слова, фор</w:t>
            </w:r>
            <w:r w:rsidRPr="0084192D">
              <w:rPr>
                <w:rFonts w:ascii="Times New Roman" w:hAnsi="Times New Roman"/>
                <w:color w:val="000000"/>
              </w:rPr>
              <w:softHyphen/>
              <w:t>мы слов по знакомым моделям, связно и рит</w:t>
            </w:r>
            <w:r w:rsidRPr="0084192D">
              <w:rPr>
                <w:rFonts w:ascii="Times New Roman" w:hAnsi="Times New Roman"/>
                <w:color w:val="000000"/>
              </w:rPr>
              <w:softHyphen/>
              <w:t>мично писать буквы и их соединения в словах</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 формулировать проблемы, пользовать знаками, символа</w:t>
            </w:r>
            <w:r w:rsidRPr="0084192D">
              <w:rPr>
                <w:rFonts w:ascii="Times New Roman" w:hAnsi="Times New Roman"/>
                <w:color w:val="000000"/>
              </w:rPr>
              <w:softHyphen/>
              <w:t>ми, приведенными в учебной литературе.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 формулировать свое мнение и позицию, до</w:t>
            </w:r>
            <w:r w:rsidRPr="0084192D">
              <w:rPr>
                <w:rFonts w:ascii="Times New Roman" w:hAnsi="Times New Roman"/>
                <w:color w:val="000000"/>
              </w:rPr>
              <w:softHyphen/>
              <w:t>пускать возможность сущест</w:t>
            </w:r>
            <w:r w:rsidRPr="0084192D">
              <w:rPr>
                <w:rFonts w:ascii="Times New Roman" w:hAnsi="Times New Roman"/>
                <w:color w:val="000000"/>
              </w:rPr>
              <w:softHyphen/>
              <w:t>вования у людей различных точек зрения</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 исправлению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допущенных</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ошибок</w:t>
            </w:r>
          </w:p>
        </w:tc>
      </w:tr>
    </w:tbl>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tabs>
          <w:tab w:val="left" w:pos="990"/>
        </w:tabs>
      </w:pPr>
    </w:p>
    <w:p w:rsidR="0084192D" w:rsidRPr="0084192D" w:rsidRDefault="0084192D" w:rsidP="0084192D">
      <w:pPr>
        <w:rPr>
          <w:rFonts w:asciiTheme="minorHAnsi" w:eastAsiaTheme="minorHAnsi" w:hAnsiTheme="minorHAnsi" w:cstheme="minorBidi"/>
          <w:lang w:eastAsia="en-US"/>
        </w:rPr>
      </w:pPr>
    </w:p>
    <w:p w:rsidR="00FA1F6E" w:rsidRDefault="00FA1F6E"/>
    <w:p w:rsidR="0084192D" w:rsidRDefault="0084192D"/>
    <w:p w:rsidR="0084192D" w:rsidRDefault="0084192D"/>
    <w:p w:rsidR="0084192D" w:rsidRDefault="0084192D"/>
    <w:p w:rsidR="0084192D" w:rsidRDefault="0084192D"/>
    <w:p w:rsidR="0084192D" w:rsidRPr="0084192D" w:rsidRDefault="0084192D" w:rsidP="0084192D">
      <w:pPr>
        <w:tabs>
          <w:tab w:val="left" w:pos="990"/>
        </w:tabs>
        <w:jc w:val="center"/>
        <w:rPr>
          <w:rFonts w:ascii="Times New Roman" w:hAnsi="Times New Roman"/>
          <w:b/>
        </w:rPr>
      </w:pPr>
      <w:r w:rsidRPr="0084192D">
        <w:rPr>
          <w:rFonts w:ascii="Times New Roman" w:hAnsi="Times New Roman"/>
          <w:b/>
        </w:rPr>
        <w:t>РУССКИЙ ЯЗЫК</w:t>
      </w:r>
    </w:p>
    <w:tbl>
      <w:tblPr>
        <w:tblW w:w="14700" w:type="dxa"/>
        <w:tblInd w:w="40" w:type="dxa"/>
        <w:tblLayout w:type="fixed"/>
        <w:tblCellMar>
          <w:left w:w="40" w:type="dxa"/>
          <w:right w:w="40" w:type="dxa"/>
        </w:tblCellMar>
        <w:tblLook w:val="04A0"/>
      </w:tblPr>
      <w:tblGrid>
        <w:gridCol w:w="475"/>
        <w:gridCol w:w="27"/>
        <w:gridCol w:w="11"/>
        <w:gridCol w:w="53"/>
        <w:gridCol w:w="7"/>
        <w:gridCol w:w="14"/>
        <w:gridCol w:w="525"/>
        <w:gridCol w:w="24"/>
        <w:gridCol w:w="1520"/>
        <w:gridCol w:w="18"/>
        <w:gridCol w:w="2919"/>
        <w:gridCol w:w="19"/>
        <w:gridCol w:w="1614"/>
        <w:gridCol w:w="22"/>
        <w:gridCol w:w="2430"/>
        <w:gridCol w:w="20"/>
        <w:gridCol w:w="3016"/>
        <w:gridCol w:w="25"/>
        <w:gridCol w:w="13"/>
        <w:gridCol w:w="35"/>
        <w:gridCol w:w="1675"/>
        <w:gridCol w:w="31"/>
        <w:gridCol w:w="37"/>
        <w:gridCol w:w="63"/>
        <w:gridCol w:w="15"/>
        <w:gridCol w:w="10"/>
        <w:gridCol w:w="30"/>
        <w:gridCol w:w="12"/>
        <w:gridCol w:w="40"/>
      </w:tblGrid>
      <w:tr w:rsidR="0084192D" w:rsidRPr="0084192D" w:rsidTr="0084192D">
        <w:trPr>
          <w:gridAfter w:val="7"/>
          <w:wAfter w:w="207" w:type="dxa"/>
          <w:trHeight w:val="5232"/>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w:t>
            </w:r>
          </w:p>
        </w:tc>
        <w:tc>
          <w:tcPr>
            <w:tcW w:w="634" w:type="dxa"/>
            <w:gridSpan w:val="6"/>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Текст и предложение</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Расскажите, как вы понимае</w:t>
            </w:r>
            <w:r w:rsidRPr="0084192D">
              <w:rPr>
                <w:rFonts w:ascii="Times New Roman" w:hAnsi="Times New Roman"/>
                <w:color w:val="000000"/>
              </w:rPr>
              <w:softHyphen/>
              <w:t>те, что такое текст. А что та</w:t>
            </w:r>
            <w:r w:rsidRPr="0084192D">
              <w:rPr>
                <w:rFonts w:ascii="Times New Roman" w:hAnsi="Times New Roman"/>
                <w:color w:val="000000"/>
              </w:rPr>
              <w:softHyphen/>
              <w:t>кое предложение? С какой целью мы их произносим и пишем?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Цель: </w:t>
            </w:r>
            <w:r w:rsidRPr="0084192D">
              <w:rPr>
                <w:rFonts w:ascii="Times New Roman" w:hAnsi="Times New Roman"/>
                <w:color w:val="000000"/>
              </w:rPr>
              <w:t>учить анализировать текст, моделировать и оформ</w:t>
            </w:r>
            <w:r w:rsidRPr="0084192D">
              <w:rPr>
                <w:rFonts w:ascii="Times New Roman" w:hAnsi="Times New Roman"/>
                <w:color w:val="000000"/>
              </w:rPr>
              <w:softHyphen/>
              <w:t>лять в нем предложения в со</w:t>
            </w:r>
            <w:r w:rsidRPr="0084192D">
              <w:rPr>
                <w:rFonts w:ascii="Times New Roman" w:hAnsi="Times New Roman"/>
                <w:color w:val="000000"/>
              </w:rPr>
              <w:softHyphen/>
              <w:t>ответствии с их смысловой и интонационной закончен</w:t>
            </w:r>
            <w:r w:rsidRPr="0084192D">
              <w:rPr>
                <w:rFonts w:ascii="Times New Roman" w:hAnsi="Times New Roman"/>
                <w:color w:val="000000"/>
              </w:rPr>
              <w:softHyphen/>
              <w:t>ностью, расставлять знаки препинания в конце предло</w:t>
            </w:r>
            <w:r w:rsidRPr="0084192D">
              <w:rPr>
                <w:rFonts w:ascii="Times New Roman" w:hAnsi="Times New Roman"/>
                <w:color w:val="000000"/>
              </w:rPr>
              <w:softHyphen/>
              <w:t>жений</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Текст, предло</w:t>
            </w:r>
            <w:r w:rsidRPr="0084192D">
              <w:rPr>
                <w:rFonts w:ascii="Times New Roman" w:hAnsi="Times New Roman"/>
                <w:color w:val="000000"/>
              </w:rPr>
              <w:softHyphen/>
              <w:t>жение, знаки препинания</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Знания:'научатся</w:t>
            </w:r>
            <w:proofErr w:type="spellEnd"/>
            <w:r w:rsidRPr="0084192D">
              <w:rPr>
                <w:rFonts w:ascii="Times New Roman" w:hAnsi="Times New Roman"/>
                <w:color w:val="000000"/>
              </w:rPr>
              <w:t xml:space="preserve"> ана</w:t>
            </w:r>
            <w:r w:rsidRPr="0084192D">
              <w:rPr>
                <w:rFonts w:ascii="Times New Roman" w:hAnsi="Times New Roman"/>
                <w:color w:val="000000"/>
              </w:rPr>
              <w:softHyphen/>
              <w:t>лизировать текст, моде</w:t>
            </w:r>
            <w:r w:rsidRPr="0084192D">
              <w:rPr>
                <w:rFonts w:ascii="Times New Roman" w:hAnsi="Times New Roman"/>
                <w:color w:val="000000"/>
              </w:rPr>
              <w:softHyphen/>
              <w:t>лировать и оформлять в нем предложения в соответствии с их смысловой и интонаци</w:t>
            </w:r>
            <w:r w:rsidRPr="0084192D">
              <w:rPr>
                <w:rFonts w:ascii="Times New Roman" w:hAnsi="Times New Roman"/>
                <w:color w:val="000000"/>
              </w:rPr>
              <w:softHyphen/>
              <w:t>онной законченностью, расставлять знаки пре</w:t>
            </w:r>
            <w:r w:rsidRPr="0084192D">
              <w:rPr>
                <w:rFonts w:ascii="Times New Roman" w:hAnsi="Times New Roman"/>
                <w:color w:val="000000"/>
              </w:rPr>
              <w:softHyphen/>
              <w:t>пинания в конце пред</w:t>
            </w:r>
            <w:r w:rsidRPr="0084192D">
              <w:rPr>
                <w:rFonts w:ascii="Times New Roman" w:hAnsi="Times New Roman"/>
                <w:color w:val="000000"/>
              </w:rPr>
              <w:softHyphen/>
              <w:t>ложений.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составлять предложения из слов, употреблять заглавную букву в начале предло</w:t>
            </w:r>
            <w:r w:rsidRPr="0084192D">
              <w:rPr>
                <w:rFonts w:ascii="Times New Roman" w:hAnsi="Times New Roman"/>
                <w:color w:val="000000"/>
              </w:rPr>
              <w:softHyphen/>
              <w:t>жения, работать по ал</w:t>
            </w:r>
            <w:r w:rsidRPr="0084192D">
              <w:rPr>
                <w:rFonts w:ascii="Times New Roman" w:hAnsi="Times New Roman"/>
                <w:color w:val="000000"/>
              </w:rPr>
              <w:softHyphen/>
              <w:t>горитму</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w:t>
            </w:r>
            <w:r w:rsidRPr="0084192D">
              <w:rPr>
                <w:rFonts w:ascii="Times New Roman" w:hAnsi="Times New Roman"/>
                <w:color w:val="000000"/>
              </w:rPr>
              <w:softHyphen/>
              <w:t xml:space="preserve">вывать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выбирать наиболее эффективные спосо</w:t>
            </w:r>
            <w:r w:rsidRPr="0084192D">
              <w:rPr>
                <w:rFonts w:ascii="Times New Roman" w:hAnsi="Times New Roman"/>
                <w:color w:val="000000"/>
              </w:rPr>
              <w:softHyphen/>
              <w:t>бы решения задач, анализиро</w:t>
            </w:r>
            <w:r w:rsidRPr="0084192D">
              <w:rPr>
                <w:rFonts w:ascii="Times New Roman" w:hAnsi="Times New Roman"/>
                <w:color w:val="000000"/>
              </w:rPr>
              <w:softHyphen/>
              <w:t xml:space="preserve">вать информацию.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w:t>
            </w:r>
            <w:r w:rsidRPr="0084192D">
              <w:rPr>
                <w:rFonts w:ascii="Times New Roman" w:hAnsi="Times New Roman"/>
                <w:color w:val="000000"/>
              </w:rPr>
              <w:softHyphen/>
              <w:t>действии коммуникативных и познавательных задач, пла</w:t>
            </w:r>
            <w:r w:rsidRPr="0084192D">
              <w:rPr>
                <w:rFonts w:ascii="Times New Roman" w:hAnsi="Times New Roman"/>
                <w:color w:val="000000"/>
              </w:rPr>
              <w:softHyphen/>
              <w:t>нировать учебное сотрудни</w:t>
            </w:r>
            <w:r w:rsidRPr="0084192D">
              <w:rPr>
                <w:rFonts w:ascii="Times New Roman" w:hAnsi="Times New Roman"/>
                <w:color w:val="000000"/>
              </w:rPr>
              <w:softHyphen/>
              <w:t>чество с учителем, сверстни</w:t>
            </w:r>
            <w:r w:rsidRPr="0084192D">
              <w:rPr>
                <w:rFonts w:ascii="Times New Roman" w:hAnsi="Times New Roman"/>
                <w:color w:val="000000"/>
              </w:rPr>
              <w:softHyphen/>
              <w:t>ками - определять цели, функции участников, способ взаимодействия</w:t>
            </w:r>
          </w:p>
        </w:tc>
        <w:tc>
          <w:tcPr>
            <w:tcW w:w="17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gridAfter w:val="7"/>
          <w:wAfter w:w="207" w:type="dxa"/>
          <w:trHeight w:val="4704"/>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3</w:t>
            </w:r>
          </w:p>
        </w:tc>
        <w:tc>
          <w:tcPr>
            <w:tcW w:w="634" w:type="dxa"/>
            <w:gridSpan w:val="6"/>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Текст и предложение</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Расскажите, как вы понимае</w:t>
            </w:r>
            <w:r w:rsidRPr="0084192D">
              <w:rPr>
                <w:rFonts w:ascii="Times New Roman" w:hAnsi="Times New Roman"/>
                <w:color w:val="000000"/>
              </w:rPr>
              <w:softHyphen/>
              <w:t>те, что такое текст. А что та</w:t>
            </w:r>
            <w:r w:rsidRPr="0084192D">
              <w:rPr>
                <w:rFonts w:ascii="Times New Roman" w:hAnsi="Times New Roman"/>
                <w:color w:val="000000"/>
              </w:rPr>
              <w:softHyphen/>
              <w:t>кое предложение? С какой целью мы их произносим и пишем?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Цель: </w:t>
            </w:r>
            <w:r w:rsidRPr="0084192D">
              <w:rPr>
                <w:rFonts w:ascii="Times New Roman" w:hAnsi="Times New Roman"/>
                <w:color w:val="000000"/>
              </w:rPr>
              <w:t>учить анализировать текст, моделировать и оформ</w:t>
            </w:r>
            <w:r w:rsidRPr="0084192D">
              <w:rPr>
                <w:rFonts w:ascii="Times New Roman" w:hAnsi="Times New Roman"/>
                <w:color w:val="000000"/>
              </w:rPr>
              <w:softHyphen/>
              <w:t>лять в нем предложения в со</w:t>
            </w:r>
            <w:r w:rsidRPr="0084192D">
              <w:rPr>
                <w:rFonts w:ascii="Times New Roman" w:hAnsi="Times New Roman"/>
                <w:color w:val="000000"/>
              </w:rPr>
              <w:softHyphen/>
              <w:t>ответствии с их смысловой и интонационной закончен</w:t>
            </w:r>
            <w:r w:rsidRPr="0084192D">
              <w:rPr>
                <w:rFonts w:ascii="Times New Roman" w:hAnsi="Times New Roman"/>
                <w:color w:val="000000"/>
              </w:rPr>
              <w:softHyphen/>
              <w:t>ностью, расставлять знаки препинания в конце предло</w:t>
            </w:r>
            <w:r w:rsidRPr="0084192D">
              <w:rPr>
                <w:rFonts w:ascii="Times New Roman" w:hAnsi="Times New Roman"/>
                <w:color w:val="000000"/>
              </w:rPr>
              <w:softHyphen/>
              <w:t>жений</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Текст, предло</w:t>
            </w:r>
            <w:r w:rsidRPr="0084192D">
              <w:rPr>
                <w:rFonts w:ascii="Times New Roman" w:hAnsi="Times New Roman"/>
                <w:color w:val="000000"/>
              </w:rPr>
              <w:softHyphen/>
              <w:t>жение, знаки препинания</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Знания:'научатся</w:t>
            </w:r>
            <w:proofErr w:type="spellEnd"/>
            <w:r w:rsidRPr="0084192D">
              <w:rPr>
                <w:rFonts w:ascii="Times New Roman" w:hAnsi="Times New Roman"/>
                <w:color w:val="000000"/>
              </w:rPr>
              <w:t xml:space="preserve"> ана</w:t>
            </w:r>
            <w:r w:rsidRPr="0084192D">
              <w:rPr>
                <w:rFonts w:ascii="Times New Roman" w:hAnsi="Times New Roman"/>
                <w:color w:val="000000"/>
              </w:rPr>
              <w:softHyphen/>
              <w:t>лизировать текст, моде</w:t>
            </w:r>
            <w:r w:rsidRPr="0084192D">
              <w:rPr>
                <w:rFonts w:ascii="Times New Roman" w:hAnsi="Times New Roman"/>
                <w:color w:val="000000"/>
              </w:rPr>
              <w:softHyphen/>
              <w:t>лировать и оформлять в нем предложения в соответствии с их смысловой и интонаци</w:t>
            </w:r>
            <w:r w:rsidRPr="0084192D">
              <w:rPr>
                <w:rFonts w:ascii="Times New Roman" w:hAnsi="Times New Roman"/>
                <w:color w:val="000000"/>
              </w:rPr>
              <w:softHyphen/>
              <w:t>онной законченностью, расставлять знаки пре</w:t>
            </w:r>
            <w:r w:rsidRPr="0084192D">
              <w:rPr>
                <w:rFonts w:ascii="Times New Roman" w:hAnsi="Times New Roman"/>
                <w:color w:val="000000"/>
              </w:rPr>
              <w:softHyphen/>
              <w:t>пинания в конце пред</w:t>
            </w:r>
            <w:r w:rsidRPr="0084192D">
              <w:rPr>
                <w:rFonts w:ascii="Times New Roman" w:hAnsi="Times New Roman"/>
                <w:color w:val="000000"/>
              </w:rPr>
              <w:softHyphen/>
              <w:t>ложений.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составлять предложения из слов, употреблять заглавную букву в начале предло</w:t>
            </w:r>
            <w:r w:rsidRPr="0084192D">
              <w:rPr>
                <w:rFonts w:ascii="Times New Roman" w:hAnsi="Times New Roman"/>
                <w:color w:val="000000"/>
              </w:rPr>
              <w:softHyphen/>
              <w:t>жения, работать по ал</w:t>
            </w:r>
            <w:r w:rsidRPr="0084192D">
              <w:rPr>
                <w:rFonts w:ascii="Times New Roman" w:hAnsi="Times New Roman"/>
                <w:color w:val="000000"/>
              </w:rPr>
              <w:softHyphen/>
              <w:t>горитму</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w:t>
            </w:r>
            <w:r w:rsidRPr="0084192D">
              <w:rPr>
                <w:rFonts w:ascii="Times New Roman" w:hAnsi="Times New Roman"/>
                <w:color w:val="000000"/>
              </w:rPr>
              <w:softHyphen/>
              <w:t xml:space="preserve">вывать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выбирать наиболее эффективные спосо</w:t>
            </w:r>
            <w:r w:rsidRPr="0084192D">
              <w:rPr>
                <w:rFonts w:ascii="Times New Roman" w:hAnsi="Times New Roman"/>
                <w:color w:val="000000"/>
              </w:rPr>
              <w:softHyphen/>
              <w:t>бы решения задач, анализиро</w:t>
            </w:r>
            <w:r w:rsidRPr="0084192D">
              <w:rPr>
                <w:rFonts w:ascii="Times New Roman" w:hAnsi="Times New Roman"/>
                <w:color w:val="000000"/>
              </w:rPr>
              <w:softHyphen/>
              <w:t xml:space="preserve">вать информацию.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w:t>
            </w:r>
            <w:r w:rsidRPr="0084192D">
              <w:rPr>
                <w:rFonts w:ascii="Times New Roman" w:hAnsi="Times New Roman"/>
                <w:color w:val="000000"/>
              </w:rPr>
              <w:softHyphen/>
              <w:t>действии коммуникативных и познавательных задач, пла</w:t>
            </w:r>
            <w:r w:rsidRPr="0084192D">
              <w:rPr>
                <w:rFonts w:ascii="Times New Roman" w:hAnsi="Times New Roman"/>
                <w:color w:val="000000"/>
              </w:rPr>
              <w:softHyphen/>
              <w:t>нировать учебное сотрудни</w:t>
            </w:r>
            <w:r w:rsidRPr="0084192D">
              <w:rPr>
                <w:rFonts w:ascii="Times New Roman" w:hAnsi="Times New Roman"/>
                <w:color w:val="000000"/>
              </w:rPr>
              <w:softHyphen/>
              <w:t>чество с учителем, сверстни</w:t>
            </w:r>
            <w:r w:rsidRPr="0084192D">
              <w:rPr>
                <w:rFonts w:ascii="Times New Roman" w:hAnsi="Times New Roman"/>
                <w:color w:val="000000"/>
              </w:rPr>
              <w:softHyphen/>
              <w:t>ками - определять цели, функции участников, способ взаимодействия</w:t>
            </w:r>
          </w:p>
        </w:tc>
        <w:tc>
          <w:tcPr>
            <w:tcW w:w="17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gridAfter w:val="7"/>
          <w:wAfter w:w="207" w:type="dxa"/>
          <w:trHeight w:val="4704"/>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sz w:val="24"/>
                <w:szCs w:val="24"/>
              </w:rPr>
              <w:lastRenderedPageBreak/>
              <w:t>4</w:t>
            </w:r>
          </w:p>
        </w:tc>
        <w:tc>
          <w:tcPr>
            <w:tcW w:w="634" w:type="dxa"/>
            <w:gridSpan w:val="6"/>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Предложение. Диалог</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Расскажите, как вы понимае</w:t>
            </w:r>
            <w:r w:rsidRPr="0084192D">
              <w:rPr>
                <w:rFonts w:ascii="Times New Roman" w:hAnsi="Times New Roman"/>
                <w:color w:val="000000"/>
              </w:rPr>
              <w:softHyphen/>
              <w:t>те, что такое диалог. А что та</w:t>
            </w:r>
            <w:r w:rsidRPr="0084192D">
              <w:rPr>
                <w:rFonts w:ascii="Times New Roman" w:hAnsi="Times New Roman"/>
                <w:color w:val="000000"/>
              </w:rPr>
              <w:softHyphen/>
              <w:t>кое предложение? С какой целью мы их произносим и пишем?</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Цель: </w:t>
            </w:r>
            <w:r w:rsidRPr="0084192D">
              <w:rPr>
                <w:rFonts w:ascii="Times New Roman" w:hAnsi="Times New Roman"/>
                <w:color w:val="000000"/>
              </w:rPr>
              <w:t>учить анализировать диалог, моделировать и оформ</w:t>
            </w:r>
            <w:r w:rsidRPr="0084192D">
              <w:rPr>
                <w:rFonts w:ascii="Times New Roman" w:hAnsi="Times New Roman"/>
                <w:color w:val="000000"/>
              </w:rPr>
              <w:softHyphen/>
              <w:t>лять в нем предложения в со</w:t>
            </w:r>
            <w:r w:rsidRPr="0084192D">
              <w:rPr>
                <w:rFonts w:ascii="Times New Roman" w:hAnsi="Times New Roman"/>
                <w:color w:val="000000"/>
              </w:rPr>
              <w:softHyphen/>
              <w:t>ответствии с их смысловой и интонационной закончен</w:t>
            </w:r>
            <w:r w:rsidRPr="0084192D">
              <w:rPr>
                <w:rFonts w:ascii="Times New Roman" w:hAnsi="Times New Roman"/>
                <w:color w:val="000000"/>
              </w:rPr>
              <w:softHyphen/>
              <w:t>ностью, расставлять знаки препинания в конце предло</w:t>
            </w:r>
            <w:r w:rsidRPr="0084192D">
              <w:rPr>
                <w:rFonts w:ascii="Times New Roman" w:hAnsi="Times New Roman"/>
                <w:color w:val="000000"/>
              </w:rPr>
              <w:softHyphen/>
              <w:t>жений</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Диалог, предло</w:t>
            </w:r>
            <w:r w:rsidRPr="0084192D">
              <w:rPr>
                <w:rFonts w:ascii="Times New Roman" w:hAnsi="Times New Roman"/>
                <w:color w:val="000000"/>
              </w:rPr>
              <w:softHyphen/>
              <w:t>жение, знаки препинания</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color w:val="000000"/>
              </w:rPr>
              <w:t>Знания:'научатся</w:t>
            </w:r>
            <w:proofErr w:type="spellEnd"/>
            <w:r w:rsidRPr="0084192D">
              <w:rPr>
                <w:rFonts w:ascii="Times New Roman" w:hAnsi="Times New Roman"/>
                <w:color w:val="000000"/>
              </w:rPr>
              <w:t xml:space="preserve"> ана</w:t>
            </w:r>
            <w:r w:rsidRPr="0084192D">
              <w:rPr>
                <w:rFonts w:ascii="Times New Roman" w:hAnsi="Times New Roman"/>
                <w:color w:val="000000"/>
              </w:rPr>
              <w:softHyphen/>
              <w:t>лизировать текст, моде</w:t>
            </w:r>
            <w:r w:rsidRPr="0084192D">
              <w:rPr>
                <w:rFonts w:ascii="Times New Roman" w:hAnsi="Times New Roman"/>
                <w:color w:val="000000"/>
              </w:rPr>
              <w:softHyphen/>
              <w:t>лировать и оформлять в нем предложения в соответствии с их смысловой и интонаци</w:t>
            </w:r>
            <w:r w:rsidRPr="0084192D">
              <w:rPr>
                <w:rFonts w:ascii="Times New Roman" w:hAnsi="Times New Roman"/>
                <w:color w:val="000000"/>
              </w:rPr>
              <w:softHyphen/>
              <w:t>онной законченностью, расставлять знаки пре</w:t>
            </w:r>
            <w:r w:rsidRPr="0084192D">
              <w:rPr>
                <w:rFonts w:ascii="Times New Roman" w:hAnsi="Times New Roman"/>
                <w:color w:val="000000"/>
              </w:rPr>
              <w:softHyphen/>
              <w:t>пинания в конце пред</w:t>
            </w:r>
            <w:r w:rsidRPr="0084192D">
              <w:rPr>
                <w:rFonts w:ascii="Times New Roman" w:hAnsi="Times New Roman"/>
                <w:color w:val="000000"/>
              </w:rPr>
              <w:softHyphen/>
              <w:t>ложений.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составлять предложения из слов, употреблять заглавную букву в начале предло</w:t>
            </w:r>
            <w:r w:rsidRPr="0084192D">
              <w:rPr>
                <w:rFonts w:ascii="Times New Roman" w:hAnsi="Times New Roman"/>
                <w:color w:val="000000"/>
              </w:rPr>
              <w:softHyphen/>
              <w:t>жения, работать по ал</w:t>
            </w:r>
            <w:r w:rsidRPr="0084192D">
              <w:rPr>
                <w:rFonts w:ascii="Times New Roman" w:hAnsi="Times New Roman"/>
                <w:color w:val="000000"/>
              </w:rPr>
              <w:softHyphen/>
              <w:t>горитму</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w:t>
            </w:r>
            <w:r w:rsidRPr="0084192D">
              <w:rPr>
                <w:rFonts w:ascii="Times New Roman" w:hAnsi="Times New Roman"/>
                <w:color w:val="000000"/>
              </w:rPr>
              <w:softHyphen/>
              <w:t xml:space="preserve">вывать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выбирать наиболее эффективные спосо</w:t>
            </w:r>
            <w:r w:rsidRPr="0084192D">
              <w:rPr>
                <w:rFonts w:ascii="Times New Roman" w:hAnsi="Times New Roman"/>
                <w:color w:val="000000"/>
              </w:rPr>
              <w:softHyphen/>
              <w:t>бы решения задач, анализиро</w:t>
            </w:r>
            <w:r w:rsidRPr="0084192D">
              <w:rPr>
                <w:rFonts w:ascii="Times New Roman" w:hAnsi="Times New Roman"/>
                <w:color w:val="000000"/>
              </w:rPr>
              <w:softHyphen/>
              <w:t xml:space="preserve">вать информацию.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w:t>
            </w:r>
            <w:r w:rsidRPr="0084192D">
              <w:rPr>
                <w:rFonts w:ascii="Times New Roman" w:hAnsi="Times New Roman"/>
                <w:color w:val="000000"/>
              </w:rPr>
              <w:softHyphen/>
              <w:t>действии коммуникативных и познавательных задач, пла</w:t>
            </w:r>
            <w:r w:rsidRPr="0084192D">
              <w:rPr>
                <w:rFonts w:ascii="Times New Roman" w:hAnsi="Times New Roman"/>
                <w:color w:val="000000"/>
              </w:rPr>
              <w:softHyphen/>
              <w:t>нировать учебное сотрудни</w:t>
            </w:r>
            <w:r w:rsidRPr="0084192D">
              <w:rPr>
                <w:rFonts w:ascii="Times New Roman" w:hAnsi="Times New Roman"/>
                <w:color w:val="000000"/>
              </w:rPr>
              <w:softHyphen/>
              <w:t>чество с учителем, сверстни</w:t>
            </w:r>
            <w:r w:rsidRPr="0084192D">
              <w:rPr>
                <w:rFonts w:ascii="Times New Roman" w:hAnsi="Times New Roman"/>
                <w:color w:val="000000"/>
              </w:rPr>
              <w:softHyphen/>
              <w:t>ками - определять цели, функции участников, способ взаимодействия</w:t>
            </w:r>
          </w:p>
        </w:tc>
        <w:tc>
          <w:tcPr>
            <w:tcW w:w="17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gridAfter w:val="6"/>
          <w:wAfter w:w="170" w:type="dxa"/>
          <w:trHeight w:val="2112"/>
        </w:trPr>
        <w:tc>
          <w:tcPr>
            <w:tcW w:w="475"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5</w:t>
            </w:r>
          </w:p>
        </w:tc>
        <w:tc>
          <w:tcPr>
            <w:tcW w:w="661" w:type="dxa"/>
            <w:gridSpan w:val="7"/>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Роль слов в речи</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 xml:space="preserve">Что такое слово? </w:t>
            </w:r>
            <w:r w:rsidRPr="0084192D">
              <w:rPr>
                <w:rFonts w:ascii="Times New Roman" w:hAnsi="Times New Roman"/>
                <w:b/>
                <w:bCs/>
                <w:color w:val="000000"/>
              </w:rPr>
              <w:t xml:space="preserve">Цель: </w:t>
            </w:r>
            <w:r w:rsidRPr="0084192D">
              <w:rPr>
                <w:rFonts w:ascii="Times New Roman" w:hAnsi="Times New Roman"/>
                <w:color w:val="000000"/>
              </w:rPr>
              <w:t>формировать умение составлять и выражать в речи различные формы устного ответа; научить применять в своей деятельности правила готовности к уроку (готов к уроку), окончания работы на уроке (урок окончен)</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Азбука, слово</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Научатся </w:t>
            </w:r>
            <w:r w:rsidRPr="0084192D">
              <w:rPr>
                <w:rFonts w:ascii="Times New Roman" w:hAnsi="Times New Roman"/>
                <w:color w:val="000000"/>
              </w:rPr>
              <w:t>классифици</w:t>
            </w:r>
            <w:r w:rsidRPr="0084192D">
              <w:rPr>
                <w:rFonts w:ascii="Times New Roman" w:hAnsi="Times New Roman"/>
                <w:color w:val="000000"/>
              </w:rPr>
              <w:softHyphen/>
              <w:t>ровать слова, обозна</w:t>
            </w:r>
            <w:r w:rsidRPr="0084192D">
              <w:rPr>
                <w:rFonts w:ascii="Times New Roman" w:hAnsi="Times New Roman"/>
                <w:color w:val="000000"/>
              </w:rPr>
              <w:softHyphen/>
              <w:t>чающие названия школьных и нешколь</w:t>
            </w:r>
            <w:r w:rsidRPr="0084192D">
              <w:rPr>
                <w:rFonts w:ascii="Times New Roman" w:hAnsi="Times New Roman"/>
                <w:color w:val="000000"/>
              </w:rPr>
              <w:softHyphen/>
              <w:t>ных предметов</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учебную задачу, приме</w:t>
            </w:r>
            <w:r w:rsidRPr="0084192D">
              <w:rPr>
                <w:rFonts w:ascii="Times New Roman" w:hAnsi="Times New Roman"/>
                <w:color w:val="000000"/>
              </w:rPr>
              <w:softHyphen/>
              <w:t xml:space="preserve">нять установленные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осуществ</w:t>
            </w:r>
            <w:r w:rsidRPr="0084192D">
              <w:rPr>
                <w:rFonts w:ascii="Times New Roman" w:hAnsi="Times New Roman"/>
                <w:color w:val="000000"/>
              </w:rPr>
              <w:softHyphen/>
              <w:t>лять поиск необходимой ин</w:t>
            </w:r>
            <w:r w:rsidRPr="0084192D">
              <w:rPr>
                <w:rFonts w:ascii="Times New Roman" w:hAnsi="Times New Roman"/>
                <w:color w:val="000000"/>
              </w:rPr>
              <w:softHyphen/>
              <w:t>формации.</w:t>
            </w:r>
          </w:p>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уметь обращаться за помощью в ре</w:t>
            </w:r>
            <w:r w:rsidRPr="0084192D">
              <w:rPr>
                <w:rFonts w:ascii="Times New Roman" w:hAnsi="Times New Roman"/>
                <w:color w:val="000000"/>
              </w:rPr>
              <w:softHyphen/>
              <w:t>шении образовательных задач</w:t>
            </w:r>
          </w:p>
        </w:tc>
        <w:tc>
          <w:tcPr>
            <w:tcW w:w="179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Courier New" w:hAnsi="Courier New" w:cs="Courier New"/>
                <w:sz w:val="24"/>
                <w:szCs w:val="24"/>
              </w:rPr>
            </w:pPr>
            <w:r w:rsidRPr="0084192D">
              <w:rPr>
                <w:rFonts w:ascii="Times New Roman" w:hAnsi="Times New Roman"/>
                <w:color w:val="000000"/>
              </w:rPr>
              <w:t>Адекватная мотивация</w:t>
            </w:r>
          </w:p>
        </w:tc>
      </w:tr>
      <w:tr w:rsidR="0084192D" w:rsidRPr="0084192D" w:rsidTr="0084192D">
        <w:trPr>
          <w:gridAfter w:val="7"/>
          <w:wAfter w:w="207" w:type="dxa"/>
          <w:trHeight w:val="462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6</w:t>
            </w:r>
          </w:p>
        </w:tc>
        <w:tc>
          <w:tcPr>
            <w:tcW w:w="634" w:type="dxa"/>
            <w:gridSpan w:val="6"/>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gramStart"/>
            <w:r w:rsidRPr="0084192D">
              <w:rPr>
                <w:rFonts w:ascii="Times New Roman" w:hAnsi="Times New Roman"/>
                <w:color w:val="000000"/>
              </w:rPr>
              <w:t>Слова, отве</w:t>
            </w:r>
            <w:r w:rsidRPr="0084192D">
              <w:rPr>
                <w:rFonts w:ascii="Times New Roman" w:hAnsi="Times New Roman"/>
                <w:color w:val="000000"/>
              </w:rPr>
              <w:softHyphen/>
              <w:t xml:space="preserve">чающие на вопросы </w:t>
            </w:r>
            <w:r w:rsidRPr="0084192D">
              <w:rPr>
                <w:rFonts w:ascii="Times New Roman" w:hAnsi="Times New Roman"/>
                <w:i/>
                <w:iCs/>
                <w:color w:val="000000"/>
              </w:rPr>
              <w:t>кто?, что? что делать?, что сделать? какой?, какая?, какое?, какие?</w:t>
            </w:r>
            <w:proofErr w:type="gramEnd"/>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Что могут обозначать слова? На какие вопросы отвечают слова, называющие предмет?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называющие действия предметов? называющие признаки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w:t>
            </w:r>
            <w:r w:rsidRPr="0084192D">
              <w:rPr>
                <w:rFonts w:ascii="Times New Roman" w:hAnsi="Times New Roman"/>
                <w:b/>
                <w:bCs/>
                <w:color w:val="000000"/>
              </w:rPr>
              <w:t xml:space="preserve">Цели: </w:t>
            </w:r>
            <w:r w:rsidRPr="0084192D">
              <w:rPr>
                <w:rFonts w:ascii="Times New Roman" w:hAnsi="Times New Roman"/>
                <w:color w:val="000000"/>
              </w:rPr>
              <w:t>формировать пред</w:t>
            </w:r>
            <w:r w:rsidRPr="0084192D">
              <w:rPr>
                <w:rFonts w:ascii="Times New Roman" w:hAnsi="Times New Roman"/>
                <w:color w:val="000000"/>
              </w:rPr>
              <w:softHyphen/>
              <w:t>ставления об отношениях окружающего мира и слова; учить различать слова - на</w:t>
            </w:r>
            <w:r w:rsidRPr="0084192D">
              <w:rPr>
                <w:rFonts w:ascii="Times New Roman" w:hAnsi="Times New Roman"/>
                <w:color w:val="000000"/>
              </w:rPr>
              <w:softHyphen/>
              <w:t>звания предметов, слова - дей</w:t>
            </w:r>
            <w:r w:rsidRPr="0084192D">
              <w:rPr>
                <w:rFonts w:ascii="Times New Roman" w:hAnsi="Times New Roman"/>
                <w:color w:val="000000"/>
              </w:rPr>
              <w:softHyphen/>
              <w:t>ствия предметов,  слова, называющие признаки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ставить к словам вопросы, составлять, анализировать предложения с данными словами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sz w:val="16"/>
                <w:szCs w:val="16"/>
              </w:rPr>
            </w:pPr>
            <w:r w:rsidRPr="0084192D">
              <w:rPr>
                <w:rFonts w:ascii="Times New Roman" w:hAnsi="Times New Roman"/>
                <w:color w:val="000000"/>
              </w:rPr>
              <w:t>Предмет и сло</w:t>
            </w:r>
            <w:r w:rsidRPr="0084192D">
              <w:rPr>
                <w:rFonts w:ascii="Times New Roman" w:hAnsi="Times New Roman"/>
                <w:color w:val="000000"/>
              </w:rPr>
              <w:softHyphen/>
              <w:t>во, называющее этот предмет</w:t>
            </w:r>
            <w:r w:rsidRPr="0084192D">
              <w:rPr>
                <w:rFonts w:ascii="Times New Roman" w:hAnsi="Times New Roman"/>
                <w:b/>
                <w:bCs/>
                <w:color w:val="000000"/>
                <w:sz w:val="16"/>
                <w:szCs w:val="16"/>
              </w:rPr>
              <w:t>-</w:t>
            </w:r>
            <w:r w:rsidRPr="0084192D">
              <w:rPr>
                <w:rFonts w:ascii="Times New Roman" w:hAnsi="Times New Roman"/>
                <w:color w:val="000000"/>
              </w:rPr>
              <w:t xml:space="preserve"> Слова, обозна</w:t>
            </w:r>
            <w:r w:rsidRPr="0084192D">
              <w:rPr>
                <w:rFonts w:ascii="Times New Roman" w:hAnsi="Times New Roman"/>
                <w:color w:val="000000"/>
              </w:rPr>
              <w:softHyphen/>
              <w:t>чающие дейст</w:t>
            </w:r>
            <w:r w:rsidRPr="0084192D">
              <w:rPr>
                <w:rFonts w:ascii="Times New Roman" w:hAnsi="Times New Roman"/>
                <w:color w:val="000000"/>
              </w:rPr>
              <w:softHyphen/>
              <w:t>вия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Слова, обозна</w:t>
            </w:r>
            <w:r w:rsidRPr="0084192D">
              <w:rPr>
                <w:rFonts w:ascii="Times New Roman" w:hAnsi="Times New Roman"/>
                <w:color w:val="000000"/>
              </w:rPr>
              <w:softHyphen/>
              <w:t>чающие при</w:t>
            </w:r>
            <w:r w:rsidRPr="0084192D">
              <w:rPr>
                <w:rFonts w:ascii="Times New Roman" w:hAnsi="Times New Roman"/>
                <w:color w:val="000000"/>
              </w:rPr>
              <w:softHyphen/>
              <w:t>знаки предметов</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раз</w:t>
            </w:r>
            <w:r w:rsidRPr="0084192D">
              <w:rPr>
                <w:rFonts w:ascii="Times New Roman" w:hAnsi="Times New Roman"/>
                <w:color w:val="000000"/>
              </w:rPr>
              <w:softHyphen/>
              <w:t>личать слова - названия предметов, слова - действия предметов,  слова - признаки предметов, ставить к словам вопросы, со</w:t>
            </w:r>
            <w:r w:rsidRPr="0084192D">
              <w:rPr>
                <w:rFonts w:ascii="Times New Roman" w:hAnsi="Times New Roman"/>
                <w:color w:val="000000"/>
              </w:rPr>
              <w:softHyphen/>
              <w:t xml:space="preserve">ставлять предложения с данными словами. </w:t>
            </w:r>
            <w:r w:rsidRPr="0084192D">
              <w:rPr>
                <w:rFonts w:ascii="Times New Roman" w:hAnsi="Times New Roman"/>
                <w:b/>
                <w:bCs/>
                <w:color w:val="000000"/>
              </w:rPr>
              <w:t xml:space="preserve">Умения: </w:t>
            </w:r>
            <w:r w:rsidRPr="0084192D">
              <w:rPr>
                <w:rFonts w:ascii="Times New Roman" w:hAnsi="Times New Roman"/>
                <w:color w:val="000000"/>
              </w:rPr>
              <w:t>самостоятельно строить высказывания по теме урока, развивать языковую активность, формировать опыт со</w:t>
            </w:r>
            <w:r w:rsidRPr="0084192D">
              <w:rPr>
                <w:rFonts w:ascii="Times New Roman" w:hAnsi="Times New Roman"/>
                <w:color w:val="000000"/>
              </w:rPr>
              <w:softHyphen/>
              <w:t>ставления предложений с данными словами</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рефлексия способов и условий действий; использование </w:t>
            </w:r>
            <w:proofErr w:type="spellStart"/>
            <w:r w:rsidRPr="0084192D">
              <w:rPr>
                <w:rFonts w:ascii="Times New Roman" w:hAnsi="Times New Roman"/>
                <w:color w:val="000000"/>
              </w:rPr>
              <w:t>знаково-симво-лических</w:t>
            </w:r>
            <w:proofErr w:type="spellEnd"/>
            <w:r w:rsidRPr="0084192D">
              <w:rPr>
                <w:rFonts w:ascii="Times New Roman" w:hAnsi="Times New Roman"/>
                <w:color w:val="000000"/>
              </w:rPr>
              <w:t xml:space="preserve"> средств.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простей</w:t>
            </w:r>
            <w:r w:rsidRPr="0084192D">
              <w:rPr>
                <w:rFonts w:ascii="Times New Roman" w:hAnsi="Times New Roman"/>
                <w:color w:val="000000"/>
              </w:rPr>
              <w:softHyphen/>
              <w:t>шие нормы речевого этикета: здороваться, прощаться, бла</w:t>
            </w:r>
            <w:r w:rsidRPr="0084192D">
              <w:rPr>
                <w:rFonts w:ascii="Times New Roman" w:hAnsi="Times New Roman"/>
                <w:color w:val="000000"/>
              </w:rPr>
              <w:softHyphen/>
              <w:t>годарить</w:t>
            </w:r>
          </w:p>
        </w:tc>
        <w:tc>
          <w:tcPr>
            <w:tcW w:w="17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совместной работе, умение обосновывать свою точку зре</w:t>
            </w:r>
            <w:r w:rsidRPr="0084192D">
              <w:rPr>
                <w:rFonts w:ascii="Times New Roman" w:hAnsi="Times New Roman"/>
                <w:color w:val="000000"/>
              </w:rPr>
              <w:softHyphen/>
              <w:t>ния, целостный, социально ори</w:t>
            </w:r>
            <w:r w:rsidRPr="0084192D">
              <w:rPr>
                <w:rFonts w:ascii="Times New Roman" w:hAnsi="Times New Roman"/>
                <w:color w:val="000000"/>
              </w:rPr>
              <w:softHyphen/>
              <w:t>ентированный взгляд на мир в единстве и разнообразии природы</w:t>
            </w:r>
          </w:p>
        </w:tc>
      </w:tr>
      <w:tr w:rsidR="0084192D" w:rsidRPr="0084192D" w:rsidTr="0084192D">
        <w:trPr>
          <w:gridAfter w:val="7"/>
          <w:wAfter w:w="207"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7</w:t>
            </w:r>
          </w:p>
        </w:tc>
        <w:tc>
          <w:tcPr>
            <w:tcW w:w="634" w:type="dxa"/>
            <w:gridSpan w:val="6"/>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gramStart"/>
            <w:r w:rsidRPr="0084192D">
              <w:rPr>
                <w:rFonts w:ascii="Times New Roman" w:hAnsi="Times New Roman"/>
                <w:color w:val="000000"/>
              </w:rPr>
              <w:t>Слова, отве</w:t>
            </w:r>
            <w:r w:rsidRPr="0084192D">
              <w:rPr>
                <w:rFonts w:ascii="Times New Roman" w:hAnsi="Times New Roman"/>
                <w:color w:val="000000"/>
              </w:rPr>
              <w:softHyphen/>
              <w:t xml:space="preserve">чающие на вопросы </w:t>
            </w:r>
            <w:r w:rsidRPr="0084192D">
              <w:rPr>
                <w:rFonts w:ascii="Times New Roman" w:hAnsi="Times New Roman"/>
                <w:i/>
                <w:iCs/>
                <w:color w:val="000000"/>
              </w:rPr>
              <w:t>кто?, что? что делать?, что сделать? какой?, какая?, какое?, какие?</w:t>
            </w:r>
            <w:proofErr w:type="gramEnd"/>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Что могут обозначать слова? На какие вопросы отвечают слова, называющие предмет?</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называющие действия предметов? называющие признаки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w:t>
            </w:r>
            <w:r w:rsidRPr="0084192D">
              <w:rPr>
                <w:rFonts w:ascii="Times New Roman" w:hAnsi="Times New Roman"/>
                <w:b/>
                <w:bCs/>
                <w:color w:val="000000"/>
              </w:rPr>
              <w:t xml:space="preserve">Цели: </w:t>
            </w:r>
            <w:r w:rsidRPr="0084192D">
              <w:rPr>
                <w:rFonts w:ascii="Times New Roman" w:hAnsi="Times New Roman"/>
                <w:color w:val="000000"/>
              </w:rPr>
              <w:t>формировать пред</w:t>
            </w:r>
            <w:r w:rsidRPr="0084192D">
              <w:rPr>
                <w:rFonts w:ascii="Times New Roman" w:hAnsi="Times New Roman"/>
                <w:color w:val="000000"/>
              </w:rPr>
              <w:softHyphen/>
              <w:t>ставления об отношениях окружающего мира и слова; учить различать слова - на</w:t>
            </w:r>
            <w:r w:rsidRPr="0084192D">
              <w:rPr>
                <w:rFonts w:ascii="Times New Roman" w:hAnsi="Times New Roman"/>
                <w:color w:val="000000"/>
              </w:rPr>
              <w:softHyphen/>
              <w:t>звания предметов, слова - дей</w:t>
            </w:r>
            <w:r w:rsidRPr="0084192D">
              <w:rPr>
                <w:rFonts w:ascii="Times New Roman" w:hAnsi="Times New Roman"/>
                <w:color w:val="000000"/>
              </w:rPr>
              <w:softHyphen/>
              <w:t>ствия предметов,  слова, называющие признаки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ставить к словам вопросы, составлять, анализировать предложения с данными </w:t>
            </w:r>
            <w:r w:rsidRPr="0084192D">
              <w:rPr>
                <w:rFonts w:ascii="Times New Roman" w:hAnsi="Times New Roman"/>
                <w:color w:val="000000"/>
              </w:rPr>
              <w:lastRenderedPageBreak/>
              <w:t>словами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sz w:val="16"/>
                <w:szCs w:val="16"/>
              </w:rPr>
            </w:pPr>
            <w:r w:rsidRPr="0084192D">
              <w:rPr>
                <w:rFonts w:ascii="Times New Roman" w:hAnsi="Times New Roman"/>
                <w:color w:val="000000"/>
              </w:rPr>
              <w:lastRenderedPageBreak/>
              <w:t>Предмет и сло</w:t>
            </w:r>
            <w:r w:rsidRPr="0084192D">
              <w:rPr>
                <w:rFonts w:ascii="Times New Roman" w:hAnsi="Times New Roman"/>
                <w:color w:val="000000"/>
              </w:rPr>
              <w:softHyphen/>
              <w:t>во, называющее этот предмет</w:t>
            </w:r>
            <w:r w:rsidRPr="0084192D">
              <w:rPr>
                <w:rFonts w:ascii="Times New Roman" w:hAnsi="Times New Roman"/>
                <w:b/>
                <w:bCs/>
                <w:color w:val="000000"/>
                <w:sz w:val="16"/>
                <w:szCs w:val="16"/>
              </w:rPr>
              <w:t>-</w:t>
            </w:r>
            <w:r w:rsidRPr="0084192D">
              <w:rPr>
                <w:rFonts w:ascii="Times New Roman" w:hAnsi="Times New Roman"/>
                <w:color w:val="000000"/>
              </w:rPr>
              <w:t xml:space="preserve"> Слова, обозна</w:t>
            </w:r>
            <w:r w:rsidRPr="0084192D">
              <w:rPr>
                <w:rFonts w:ascii="Times New Roman" w:hAnsi="Times New Roman"/>
                <w:color w:val="000000"/>
              </w:rPr>
              <w:softHyphen/>
              <w:t>чающие дейст</w:t>
            </w:r>
            <w:r w:rsidRPr="0084192D">
              <w:rPr>
                <w:rFonts w:ascii="Times New Roman" w:hAnsi="Times New Roman"/>
                <w:color w:val="000000"/>
              </w:rPr>
              <w:softHyphen/>
              <w:t>вия предметов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Слова, обозна</w:t>
            </w:r>
            <w:r w:rsidRPr="0084192D">
              <w:rPr>
                <w:rFonts w:ascii="Times New Roman" w:hAnsi="Times New Roman"/>
                <w:color w:val="000000"/>
              </w:rPr>
              <w:softHyphen/>
              <w:t>чающие при</w:t>
            </w:r>
            <w:r w:rsidRPr="0084192D">
              <w:rPr>
                <w:rFonts w:ascii="Times New Roman" w:hAnsi="Times New Roman"/>
                <w:color w:val="000000"/>
              </w:rPr>
              <w:softHyphen/>
              <w:t>знаки предметов</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раз</w:t>
            </w:r>
            <w:r w:rsidRPr="0084192D">
              <w:rPr>
                <w:rFonts w:ascii="Times New Roman" w:hAnsi="Times New Roman"/>
                <w:color w:val="000000"/>
              </w:rPr>
              <w:softHyphen/>
              <w:t>личать слова - названия предметов, слова - действия предметов,  слова - признаки предметов, ставить к словам вопросы, со</w:t>
            </w:r>
            <w:r w:rsidRPr="0084192D">
              <w:rPr>
                <w:rFonts w:ascii="Times New Roman" w:hAnsi="Times New Roman"/>
                <w:color w:val="000000"/>
              </w:rPr>
              <w:softHyphen/>
              <w:t xml:space="preserve">ставлять предложения с данными словами. </w:t>
            </w:r>
            <w:r w:rsidRPr="0084192D">
              <w:rPr>
                <w:rFonts w:ascii="Times New Roman" w:hAnsi="Times New Roman"/>
                <w:b/>
                <w:bCs/>
                <w:color w:val="000000"/>
              </w:rPr>
              <w:t xml:space="preserve">Умения: </w:t>
            </w:r>
            <w:r w:rsidRPr="0084192D">
              <w:rPr>
                <w:rFonts w:ascii="Times New Roman" w:hAnsi="Times New Roman"/>
                <w:color w:val="000000"/>
              </w:rPr>
              <w:t>самостоятельно строить высказывания по теме урока, развивать языковую активность, формировать опыт со</w:t>
            </w:r>
            <w:r w:rsidRPr="0084192D">
              <w:rPr>
                <w:rFonts w:ascii="Times New Roman" w:hAnsi="Times New Roman"/>
                <w:color w:val="000000"/>
              </w:rPr>
              <w:softHyphen/>
              <w:t>ставления предложений с данными словами</w:t>
            </w:r>
          </w:p>
        </w:tc>
        <w:tc>
          <w:tcPr>
            <w:tcW w:w="304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рефлексия способов и условий действий; использование </w:t>
            </w:r>
            <w:proofErr w:type="spellStart"/>
            <w:r w:rsidRPr="0084192D">
              <w:rPr>
                <w:rFonts w:ascii="Times New Roman" w:hAnsi="Times New Roman"/>
                <w:color w:val="000000"/>
              </w:rPr>
              <w:t>знаково-симво-лических</w:t>
            </w:r>
            <w:proofErr w:type="spellEnd"/>
            <w:r w:rsidRPr="0084192D">
              <w:rPr>
                <w:rFonts w:ascii="Times New Roman" w:hAnsi="Times New Roman"/>
                <w:color w:val="000000"/>
              </w:rPr>
              <w:t xml:space="preserve"> средств.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простей</w:t>
            </w:r>
            <w:r w:rsidRPr="0084192D">
              <w:rPr>
                <w:rFonts w:ascii="Times New Roman" w:hAnsi="Times New Roman"/>
                <w:color w:val="000000"/>
              </w:rPr>
              <w:softHyphen/>
              <w:t>шие нормы речевого этикета: здороваться, прощаться, бла</w:t>
            </w:r>
            <w:r w:rsidRPr="0084192D">
              <w:rPr>
                <w:rFonts w:ascii="Times New Roman" w:hAnsi="Times New Roman"/>
                <w:color w:val="000000"/>
              </w:rPr>
              <w:softHyphen/>
              <w:t>годарить</w:t>
            </w:r>
          </w:p>
        </w:tc>
        <w:tc>
          <w:tcPr>
            <w:tcW w:w="17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совместной работе, умение обосновывать свою точку зре</w:t>
            </w:r>
            <w:r w:rsidRPr="0084192D">
              <w:rPr>
                <w:rFonts w:ascii="Times New Roman" w:hAnsi="Times New Roman"/>
                <w:color w:val="000000"/>
              </w:rPr>
              <w:softHyphen/>
              <w:t>ния, целостный, социально ори</w:t>
            </w:r>
            <w:r w:rsidRPr="0084192D">
              <w:rPr>
                <w:rFonts w:ascii="Times New Roman" w:hAnsi="Times New Roman"/>
                <w:color w:val="000000"/>
              </w:rPr>
              <w:softHyphen/>
              <w:t>ентированный взгляд на мир в единстве и разнообразии природы</w:t>
            </w:r>
          </w:p>
        </w:tc>
      </w:tr>
      <w:tr w:rsidR="0084192D" w:rsidRPr="0084192D" w:rsidTr="0084192D">
        <w:trPr>
          <w:gridAfter w:val="6"/>
          <w:wAfter w:w="170" w:type="dxa"/>
          <w:trHeight w:val="4061"/>
        </w:trPr>
        <w:tc>
          <w:tcPr>
            <w:tcW w:w="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8</w:t>
            </w:r>
          </w:p>
        </w:tc>
        <w:tc>
          <w:tcPr>
            <w:tcW w:w="623"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Вежливые слова.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Какие слова называем «вежливые»?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развивать умение употреблять в речи «вежливые» слова, распознавать слова, называющие предмет, признак, действие.</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«Вежливые» слова.</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раз</w:t>
            </w:r>
            <w:r w:rsidRPr="0084192D">
              <w:rPr>
                <w:rFonts w:ascii="Times New Roman" w:hAnsi="Times New Roman"/>
                <w:color w:val="000000"/>
              </w:rPr>
              <w:softHyphen/>
              <w:t>личать слова - названия предметов, слова - действия предметов,  слова - признаки предметов, ставить к словам вопросы, со</w:t>
            </w:r>
            <w:r w:rsidRPr="0084192D">
              <w:rPr>
                <w:rFonts w:ascii="Times New Roman" w:hAnsi="Times New Roman"/>
                <w:color w:val="000000"/>
              </w:rPr>
              <w:softHyphen/>
              <w:t xml:space="preserve">ставлять предложения с данными словами. </w:t>
            </w:r>
            <w:proofErr w:type="spellStart"/>
            <w:r w:rsidRPr="0084192D">
              <w:rPr>
                <w:rFonts w:ascii="Times New Roman" w:hAnsi="Times New Roman"/>
                <w:b/>
                <w:bCs/>
                <w:color w:val="000000"/>
              </w:rPr>
              <w:t>Умения</w:t>
            </w:r>
            <w:proofErr w:type="gramStart"/>
            <w:r w:rsidRPr="0084192D">
              <w:rPr>
                <w:rFonts w:ascii="Times New Roman" w:hAnsi="Times New Roman"/>
                <w:b/>
                <w:bCs/>
                <w:color w:val="000000"/>
              </w:rPr>
              <w:t>:</w:t>
            </w:r>
            <w:r w:rsidRPr="0084192D">
              <w:rPr>
                <w:rFonts w:ascii="Times New Roman" w:hAnsi="Times New Roman"/>
                <w:bCs/>
                <w:color w:val="000000"/>
              </w:rPr>
              <w:t>у</w:t>
            </w:r>
            <w:proofErr w:type="gramEnd"/>
            <w:r w:rsidRPr="0084192D">
              <w:rPr>
                <w:rFonts w:ascii="Times New Roman" w:hAnsi="Times New Roman"/>
                <w:bCs/>
                <w:color w:val="000000"/>
              </w:rPr>
              <w:t>потреблять</w:t>
            </w:r>
            <w:proofErr w:type="spellEnd"/>
            <w:r w:rsidRPr="0084192D">
              <w:rPr>
                <w:rFonts w:ascii="Times New Roman" w:hAnsi="Times New Roman"/>
                <w:bCs/>
                <w:color w:val="000000"/>
              </w:rPr>
              <w:t xml:space="preserve"> в речи </w:t>
            </w:r>
            <w:r w:rsidRPr="0084192D">
              <w:rPr>
                <w:rFonts w:ascii="Times New Roman" w:hAnsi="Times New Roman"/>
                <w:color w:val="000000"/>
              </w:rPr>
              <w:t>«Вежливые» слова.</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рефлексия способов и условий действий; использование </w:t>
            </w:r>
            <w:proofErr w:type="spellStart"/>
            <w:r w:rsidRPr="0084192D">
              <w:rPr>
                <w:rFonts w:ascii="Times New Roman" w:hAnsi="Times New Roman"/>
                <w:color w:val="000000"/>
              </w:rPr>
              <w:t>знаково-симво-лических</w:t>
            </w:r>
            <w:proofErr w:type="spellEnd"/>
            <w:r w:rsidRPr="0084192D">
              <w:rPr>
                <w:rFonts w:ascii="Times New Roman" w:hAnsi="Times New Roman"/>
                <w:color w:val="000000"/>
              </w:rPr>
              <w:t xml:space="preserve"> средств.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простей</w:t>
            </w:r>
            <w:r w:rsidRPr="0084192D">
              <w:rPr>
                <w:rFonts w:ascii="Times New Roman" w:hAnsi="Times New Roman"/>
                <w:color w:val="000000"/>
              </w:rPr>
              <w:softHyphen/>
              <w:t>шие нормы речевого этикета: здороваться, прощаться, бла</w:t>
            </w:r>
            <w:r w:rsidRPr="0084192D">
              <w:rPr>
                <w:rFonts w:ascii="Times New Roman" w:hAnsi="Times New Roman"/>
                <w:color w:val="000000"/>
              </w:rPr>
              <w:softHyphen/>
              <w:t>годарить</w:t>
            </w:r>
          </w:p>
        </w:tc>
        <w:tc>
          <w:tcPr>
            <w:tcW w:w="1778" w:type="dxa"/>
            <w:gridSpan w:val="4"/>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совместной работе, умение обосновывать свою точку зре</w:t>
            </w:r>
            <w:r w:rsidRPr="0084192D">
              <w:rPr>
                <w:rFonts w:ascii="Times New Roman" w:hAnsi="Times New Roman"/>
                <w:color w:val="000000"/>
              </w:rPr>
              <w:softHyphen/>
              <w:t>ния, целостный, социально ори</w:t>
            </w:r>
            <w:r w:rsidRPr="0084192D">
              <w:rPr>
                <w:rFonts w:ascii="Times New Roman" w:hAnsi="Times New Roman"/>
                <w:color w:val="000000"/>
              </w:rPr>
              <w:softHyphen/>
              <w:t>ентированный взгляд на мир в единстве и разнообразии природы</w:t>
            </w:r>
          </w:p>
        </w:tc>
      </w:tr>
      <w:tr w:rsidR="0084192D" w:rsidRPr="0084192D" w:rsidTr="0084192D">
        <w:trPr>
          <w:gridAfter w:val="6"/>
          <w:wAfter w:w="170" w:type="dxa"/>
          <w:trHeight w:val="4061"/>
        </w:trPr>
        <w:tc>
          <w:tcPr>
            <w:tcW w:w="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9</w:t>
            </w:r>
          </w:p>
        </w:tc>
        <w:tc>
          <w:tcPr>
            <w:tcW w:w="623"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Однозначные и многозначные слова. Близкие и противоположные по значению слова.</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Какие слова называем  однозначными и многозначными</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 xml:space="preserve"> близкими и противоположными по значению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Цель: познакомить с однозначными и многозначными</w:t>
            </w:r>
            <w:proofErr w:type="gramStart"/>
            <w:r w:rsidRPr="0084192D">
              <w:rPr>
                <w:rFonts w:ascii="Times New Roman" w:hAnsi="Times New Roman"/>
                <w:color w:val="000000"/>
              </w:rPr>
              <w:t xml:space="preserve"> ,</w:t>
            </w:r>
            <w:proofErr w:type="gramEnd"/>
            <w:r w:rsidRPr="0084192D">
              <w:rPr>
                <w:rFonts w:ascii="Times New Roman" w:hAnsi="Times New Roman"/>
                <w:color w:val="000000"/>
              </w:rPr>
              <w:t xml:space="preserve"> близкими и противоположными по значению словами.</w:t>
            </w:r>
          </w:p>
          <w:p w:rsidR="0084192D" w:rsidRPr="0084192D" w:rsidRDefault="0084192D" w:rsidP="0084192D">
            <w:pPr>
              <w:shd w:val="clear" w:color="auto" w:fill="FFFFFF"/>
              <w:autoSpaceDE w:val="0"/>
              <w:autoSpaceDN w:val="0"/>
              <w:adjustRightInd w:val="0"/>
              <w:spacing w:after="0" w:line="240" w:lineRule="auto"/>
              <w:jc w:val="center"/>
              <w:rPr>
                <w:rFonts w:ascii="Times New Roman" w:hAnsi="Times New Roman"/>
                <w:color w:val="000000"/>
              </w:rPr>
            </w:pP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Однозначные и многозначные слова. Близкие и противоположные по значению слова.</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раз</w:t>
            </w:r>
            <w:r w:rsidRPr="0084192D">
              <w:rPr>
                <w:rFonts w:ascii="Times New Roman" w:hAnsi="Times New Roman"/>
                <w:color w:val="000000"/>
              </w:rPr>
              <w:softHyphen/>
              <w:t>личать слова  близкие и противоположные по значению, однозначные и многозначные слова.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Умения: </w:t>
            </w:r>
            <w:r w:rsidRPr="0084192D">
              <w:rPr>
                <w:rFonts w:ascii="Times New Roman" w:hAnsi="Times New Roman"/>
                <w:bCs/>
                <w:color w:val="000000"/>
              </w:rPr>
              <w:t xml:space="preserve">правильно употреблять в речи </w:t>
            </w:r>
            <w:r w:rsidRPr="0084192D">
              <w:rPr>
                <w:rFonts w:ascii="Times New Roman" w:hAnsi="Times New Roman"/>
                <w:color w:val="000000"/>
              </w:rPr>
              <w:t xml:space="preserve"> близкие и противоположные по значению, однозначные и многозначные слова.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ориентиро</w:t>
            </w:r>
            <w:r w:rsidRPr="0084192D">
              <w:rPr>
                <w:rFonts w:ascii="Times New Roman" w:hAnsi="Times New Roman"/>
                <w:color w:val="000000"/>
              </w:rPr>
              <w:softHyphen/>
              <w:t>ваться в разнообразии спосо</w:t>
            </w:r>
            <w:r w:rsidRPr="0084192D">
              <w:rPr>
                <w:rFonts w:ascii="Times New Roman" w:hAnsi="Times New Roman"/>
                <w:color w:val="000000"/>
              </w:rPr>
              <w:softHyphen/>
              <w:t xml:space="preserve">бов решения задач. </w:t>
            </w:r>
            <w:r w:rsidRPr="0084192D">
              <w:rPr>
                <w:rFonts w:ascii="Times New Roman" w:hAnsi="Times New Roman"/>
                <w:b/>
                <w:bCs/>
                <w:color w:val="000000"/>
              </w:rPr>
              <w:t xml:space="preserve">Познавательные: </w:t>
            </w:r>
            <w:r w:rsidRPr="0084192D">
              <w:rPr>
                <w:rFonts w:ascii="Times New Roman" w:hAnsi="Times New Roman"/>
                <w:color w:val="000000"/>
              </w:rPr>
              <w:t>различать предмет и слово, его назы</w:t>
            </w:r>
            <w:r w:rsidRPr="0084192D">
              <w:rPr>
                <w:rFonts w:ascii="Times New Roman" w:hAnsi="Times New Roman"/>
                <w:color w:val="000000"/>
              </w:rPr>
              <w:softHyphen/>
              <w:t>вающее.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778" w:type="dxa"/>
            <w:gridSpan w:val="4"/>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color w:val="000000"/>
              </w:rPr>
              <w:t>Times</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New</w:t>
            </w:r>
            <w:proofErr w:type="spellEnd"/>
            <w:r w:rsidRPr="0084192D">
              <w:rPr>
                <w:rFonts w:ascii="Times New Roman" w:hAnsi="Times New Roman"/>
                <w:color w:val="000000"/>
              </w:rPr>
              <w:t xml:space="preserve"> </w:t>
            </w:r>
            <w:proofErr w:type="spellStart"/>
            <w:r w:rsidRPr="0084192D">
              <w:rPr>
                <w:rFonts w:ascii="Times New Roman" w:hAnsi="Times New Roman"/>
                <w:color w:val="000000"/>
              </w:rPr>
              <w:t>Roman</w:t>
            </w:r>
            <w:proofErr w:type="spellEnd"/>
          </w:p>
        </w:tc>
      </w:tr>
      <w:tr w:rsidR="0084192D" w:rsidRPr="0084192D" w:rsidTr="0084192D">
        <w:trPr>
          <w:gridAfter w:val="6"/>
          <w:wAfter w:w="170" w:type="dxa"/>
          <w:trHeight w:val="4061"/>
        </w:trPr>
        <w:tc>
          <w:tcPr>
            <w:tcW w:w="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sz w:val="24"/>
                <w:szCs w:val="24"/>
              </w:rPr>
              <w:t>10</w:t>
            </w:r>
          </w:p>
        </w:tc>
        <w:tc>
          <w:tcPr>
            <w:tcW w:w="623"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Контрольное списывание.</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Цель: проверить уровень усвоения изученного программного материала.</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Списывание</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Cs/>
                <w:color w:val="000000"/>
              </w:rPr>
              <w:t>Научатся: правильно списывать текст, применять полученные знания на практике.</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рефлексия способов и условий действий; использование </w:t>
            </w:r>
            <w:proofErr w:type="spellStart"/>
            <w:r w:rsidRPr="0084192D">
              <w:rPr>
                <w:rFonts w:ascii="Times New Roman" w:hAnsi="Times New Roman"/>
                <w:color w:val="000000"/>
              </w:rPr>
              <w:t>знаково-симво-лических</w:t>
            </w:r>
            <w:proofErr w:type="spellEnd"/>
            <w:r w:rsidRPr="0084192D">
              <w:rPr>
                <w:rFonts w:ascii="Times New Roman" w:hAnsi="Times New Roman"/>
                <w:color w:val="000000"/>
              </w:rPr>
              <w:t xml:space="preserve"> средств.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778" w:type="dxa"/>
            <w:gridSpan w:val="4"/>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Самооценка на основе критериев успешности учебной деятельности.</w:t>
            </w:r>
          </w:p>
        </w:tc>
      </w:tr>
      <w:tr w:rsidR="0084192D" w:rsidRPr="0084192D" w:rsidTr="0084192D">
        <w:trPr>
          <w:gridAfter w:val="5"/>
          <w:wAfter w:w="107" w:type="dxa"/>
          <w:trHeight w:val="2280"/>
        </w:trPr>
        <w:tc>
          <w:tcPr>
            <w:tcW w:w="56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11</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Слог как минимальная произносительная единица</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Что такое слог. </w:t>
            </w:r>
            <w:r w:rsidRPr="0084192D">
              <w:rPr>
                <w:rFonts w:ascii="Times New Roman" w:hAnsi="Times New Roman"/>
                <w:b/>
                <w:bCs/>
                <w:color w:val="000000"/>
              </w:rPr>
              <w:t xml:space="preserve">Цели: </w:t>
            </w:r>
            <w:r w:rsidRPr="0084192D">
              <w:rPr>
                <w:rFonts w:ascii="Times New Roman" w:hAnsi="Times New Roman"/>
                <w:color w:val="000000"/>
              </w:rPr>
              <w:t>формировать пред</w:t>
            </w:r>
            <w:r w:rsidRPr="0084192D">
              <w:rPr>
                <w:rFonts w:ascii="Times New Roman" w:hAnsi="Times New Roman"/>
                <w:color w:val="000000"/>
              </w:rPr>
              <w:softHyphen/>
              <w:t>ставление об умении пользо</w:t>
            </w:r>
            <w:r w:rsidRPr="0084192D">
              <w:rPr>
                <w:rFonts w:ascii="Times New Roman" w:hAnsi="Times New Roman"/>
                <w:color w:val="000000"/>
              </w:rPr>
              <w:softHyphen/>
              <w:t>ваться устной речью в разных ситуациях общения; разви</w:t>
            </w:r>
            <w:r w:rsidRPr="0084192D">
              <w:rPr>
                <w:rFonts w:ascii="Times New Roman" w:hAnsi="Times New Roman"/>
                <w:color w:val="000000"/>
              </w:rPr>
              <w:softHyphen/>
              <w:t>вать логическое мышление</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Слог, </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Научатся: </w:t>
            </w:r>
            <w:r w:rsidRPr="0084192D">
              <w:rPr>
                <w:rFonts w:ascii="Times New Roman" w:hAnsi="Times New Roman"/>
                <w:color w:val="000000"/>
              </w:rPr>
              <w:t>делить слова на слоги, определять количество /слогов в словах, ставить ударе</w:t>
            </w:r>
            <w:r w:rsidRPr="0084192D">
              <w:rPr>
                <w:rFonts w:ascii="Times New Roman" w:hAnsi="Times New Roman"/>
                <w:color w:val="000000"/>
              </w:rPr>
              <w:softHyphen/>
              <w:t>ние, составлять предло</w:t>
            </w:r>
            <w:r w:rsidRPr="0084192D">
              <w:rPr>
                <w:rFonts w:ascii="Times New Roman" w:hAnsi="Times New Roman"/>
                <w:color w:val="000000"/>
              </w:rPr>
              <w:softHyphen/>
              <w:t>жения на заданную тему</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ориентиро</w:t>
            </w:r>
            <w:r w:rsidRPr="0084192D">
              <w:rPr>
                <w:rFonts w:ascii="Times New Roman" w:hAnsi="Times New Roman"/>
                <w:color w:val="000000"/>
              </w:rPr>
              <w:softHyphen/>
              <w:t>ваться в разнообразии спосо</w:t>
            </w:r>
            <w:r w:rsidRPr="0084192D">
              <w:rPr>
                <w:rFonts w:ascii="Times New Roman" w:hAnsi="Times New Roman"/>
                <w:color w:val="000000"/>
              </w:rPr>
              <w:softHyphen/>
              <w:t xml:space="preserve">бов решения задач. </w:t>
            </w:r>
            <w:r w:rsidRPr="0084192D">
              <w:rPr>
                <w:rFonts w:ascii="Times New Roman" w:hAnsi="Times New Roman"/>
                <w:b/>
                <w:bCs/>
                <w:color w:val="000000"/>
              </w:rPr>
              <w:t xml:space="preserve">Познавательные: </w:t>
            </w:r>
            <w:r w:rsidRPr="0084192D">
              <w:rPr>
                <w:rFonts w:ascii="Times New Roman" w:hAnsi="Times New Roman"/>
                <w:color w:val="000000"/>
              </w:rPr>
              <w:t>различать предмет и слово, его назы</w:t>
            </w:r>
            <w:r w:rsidRPr="0084192D">
              <w:rPr>
                <w:rFonts w:ascii="Times New Roman" w:hAnsi="Times New Roman"/>
                <w:color w:val="000000"/>
              </w:rPr>
              <w:softHyphen/>
              <w:t>вающее.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84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мотивация</w:t>
            </w:r>
          </w:p>
        </w:tc>
      </w:tr>
      <w:tr w:rsidR="0084192D" w:rsidRPr="0084192D" w:rsidTr="0084192D">
        <w:trPr>
          <w:trHeight w:val="2397"/>
        </w:trPr>
        <w:tc>
          <w:tcPr>
            <w:tcW w:w="57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12</w:t>
            </w:r>
          </w:p>
        </w:tc>
        <w:tc>
          <w:tcPr>
            <w:tcW w:w="563"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Деление слов на слоги</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Что такое слог. </w:t>
            </w:r>
            <w:r w:rsidRPr="0084192D">
              <w:rPr>
                <w:rFonts w:ascii="Times New Roman" w:hAnsi="Times New Roman"/>
                <w:b/>
                <w:bCs/>
                <w:color w:val="000000"/>
              </w:rPr>
              <w:t xml:space="preserve">Цели: </w:t>
            </w:r>
            <w:r w:rsidRPr="0084192D">
              <w:rPr>
                <w:rFonts w:ascii="Times New Roman" w:hAnsi="Times New Roman"/>
                <w:color w:val="000000"/>
              </w:rPr>
              <w:t>формировать пред</w:t>
            </w:r>
            <w:r w:rsidRPr="0084192D">
              <w:rPr>
                <w:rFonts w:ascii="Times New Roman" w:hAnsi="Times New Roman"/>
                <w:color w:val="000000"/>
              </w:rPr>
              <w:softHyphen/>
              <w:t>ставление об умении пользо</w:t>
            </w:r>
            <w:r w:rsidRPr="0084192D">
              <w:rPr>
                <w:rFonts w:ascii="Times New Roman" w:hAnsi="Times New Roman"/>
                <w:color w:val="000000"/>
              </w:rPr>
              <w:softHyphen/>
              <w:t>ваться устной речью в разных ситуациях общения; разви</w:t>
            </w:r>
            <w:r w:rsidRPr="0084192D">
              <w:rPr>
                <w:rFonts w:ascii="Times New Roman" w:hAnsi="Times New Roman"/>
                <w:color w:val="000000"/>
              </w:rPr>
              <w:softHyphen/>
              <w:t>вать логическое мышление</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Слог,</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Научатся: </w:t>
            </w:r>
            <w:r w:rsidRPr="0084192D">
              <w:rPr>
                <w:rFonts w:ascii="Times New Roman" w:hAnsi="Times New Roman"/>
                <w:color w:val="000000"/>
              </w:rPr>
              <w:t>делить слова на слоги, определять количество слогов в словах, ставить ударе</w:t>
            </w:r>
            <w:r w:rsidRPr="0084192D">
              <w:rPr>
                <w:rFonts w:ascii="Times New Roman" w:hAnsi="Times New Roman"/>
                <w:color w:val="000000"/>
              </w:rPr>
              <w:softHyphen/>
              <w:t>ние, составлять предло</w:t>
            </w:r>
            <w:r w:rsidRPr="0084192D">
              <w:rPr>
                <w:rFonts w:ascii="Times New Roman" w:hAnsi="Times New Roman"/>
                <w:color w:val="000000"/>
              </w:rPr>
              <w:softHyphen/>
              <w:t>жения на заданную тему</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ориентиро</w:t>
            </w:r>
            <w:r w:rsidRPr="0084192D">
              <w:rPr>
                <w:rFonts w:ascii="Times New Roman" w:hAnsi="Times New Roman"/>
                <w:color w:val="000000"/>
              </w:rPr>
              <w:softHyphen/>
              <w:t>ваться в разнообразии спосо</w:t>
            </w:r>
            <w:r w:rsidRPr="0084192D">
              <w:rPr>
                <w:rFonts w:ascii="Times New Roman" w:hAnsi="Times New Roman"/>
                <w:color w:val="000000"/>
              </w:rPr>
              <w:softHyphen/>
              <w:t xml:space="preserve">бов решения задач. </w:t>
            </w:r>
            <w:r w:rsidRPr="0084192D">
              <w:rPr>
                <w:rFonts w:ascii="Times New Roman" w:hAnsi="Times New Roman"/>
                <w:b/>
                <w:bCs/>
                <w:color w:val="000000"/>
              </w:rPr>
              <w:t xml:space="preserve">Познавательные: </w:t>
            </w:r>
            <w:r w:rsidRPr="0084192D">
              <w:rPr>
                <w:rFonts w:ascii="Times New Roman" w:hAnsi="Times New Roman"/>
                <w:color w:val="000000"/>
              </w:rPr>
              <w:t>различать предмет и слово, его назы</w:t>
            </w:r>
            <w:r w:rsidRPr="0084192D">
              <w:rPr>
                <w:rFonts w:ascii="Times New Roman" w:hAnsi="Times New Roman"/>
                <w:color w:val="000000"/>
              </w:rPr>
              <w:softHyphen/>
              <w:t>вающее.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948" w:type="dxa"/>
            <w:gridSpan w:val="10"/>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Адекватная мотивация</w:t>
            </w:r>
          </w:p>
        </w:tc>
      </w:tr>
      <w:tr w:rsidR="0084192D" w:rsidRPr="0084192D" w:rsidTr="0084192D">
        <w:trPr>
          <w:trHeight w:val="4061"/>
        </w:trPr>
        <w:tc>
          <w:tcPr>
            <w:tcW w:w="57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13</w:t>
            </w:r>
          </w:p>
        </w:tc>
        <w:tc>
          <w:tcPr>
            <w:tcW w:w="563"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Перенос слов.</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 переносить слова с одной строки на другую?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Цели: познакомить с правилом переноса слов с одной строки на другую, отработать умение делить слова на слоги.</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Перенос слов, правила переноса.</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Узнают</w:t>
            </w:r>
            <w:r w:rsidRPr="0084192D">
              <w:rPr>
                <w:rFonts w:ascii="Times New Roman" w:hAnsi="Times New Roman"/>
                <w:bCs/>
                <w:color w:val="000000"/>
              </w:rPr>
              <w:t xml:space="preserve"> правила переноса слов с одной строки на другую.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Научатся</w:t>
            </w:r>
            <w:r w:rsidRPr="0084192D">
              <w:rPr>
                <w:rFonts w:ascii="Times New Roman" w:hAnsi="Times New Roman"/>
                <w:bCs/>
                <w:color w:val="000000"/>
              </w:rPr>
              <w:t xml:space="preserve"> делить слова на слоги, переносить слова с одной строки на другую</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Регулятивные: </w:t>
            </w:r>
            <w:r w:rsidRPr="0084192D">
              <w:rPr>
                <w:rFonts w:ascii="Times New Roman" w:hAnsi="Times New Roman"/>
                <w:bCs/>
                <w:color w:val="000000"/>
              </w:rPr>
              <w:t>применять установленные правила в планировании способа решения.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Познавательные</w:t>
            </w:r>
            <w:r w:rsidRPr="0084192D">
              <w:rPr>
                <w:rFonts w:ascii="Times New Roman" w:hAnsi="Times New Roman"/>
                <w:bCs/>
                <w:color w:val="000000"/>
              </w:rPr>
              <w:t>: использовать общие приемы решения задач.</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Коммуникативные</w:t>
            </w:r>
            <w:r w:rsidRPr="0084192D">
              <w:rPr>
                <w:rFonts w:ascii="Times New Roman" w:hAnsi="Times New Roman"/>
                <w:bCs/>
                <w:color w:val="000000"/>
              </w:rPr>
              <w:t>: ставить вопросы, обращаться за помощью.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
        </w:tc>
        <w:tc>
          <w:tcPr>
            <w:tcW w:w="1948" w:type="dxa"/>
            <w:gridSpan w:val="10"/>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Самооценка на основе критериев успешности учебной деятельности</w:t>
            </w:r>
          </w:p>
        </w:tc>
      </w:tr>
      <w:tr w:rsidR="0084192D" w:rsidRPr="0084192D" w:rsidTr="0084192D">
        <w:trPr>
          <w:trHeight w:val="4061"/>
        </w:trPr>
        <w:tc>
          <w:tcPr>
            <w:tcW w:w="57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sz w:val="24"/>
                <w:szCs w:val="24"/>
              </w:rPr>
              <w:lastRenderedPageBreak/>
              <w:t>14</w:t>
            </w:r>
          </w:p>
        </w:tc>
        <w:tc>
          <w:tcPr>
            <w:tcW w:w="563"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Перенос слов.</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 переносить слова с одной строки на другую?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Цели: познакомить с правилом переноса слов с одной строки на другую, отработать умение делить слова на слоги.</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Перенос слов, правила переноса.</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Узнают</w:t>
            </w:r>
            <w:r w:rsidRPr="0084192D">
              <w:rPr>
                <w:rFonts w:ascii="Times New Roman" w:hAnsi="Times New Roman"/>
                <w:bCs/>
                <w:color w:val="000000"/>
              </w:rPr>
              <w:t xml:space="preserve"> правила переноса слов с одной строки на другую.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Научатся</w:t>
            </w:r>
            <w:r w:rsidRPr="0084192D">
              <w:rPr>
                <w:rFonts w:ascii="Times New Roman" w:hAnsi="Times New Roman"/>
                <w:bCs/>
                <w:color w:val="000000"/>
              </w:rPr>
              <w:t xml:space="preserve"> делить слова на слоги, переносить слова с одной строки на другую</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 xml:space="preserve">Регулятивные: </w:t>
            </w:r>
            <w:r w:rsidRPr="0084192D">
              <w:rPr>
                <w:rFonts w:ascii="Times New Roman" w:hAnsi="Times New Roman"/>
                <w:bCs/>
                <w:color w:val="000000"/>
              </w:rPr>
              <w:t>применять установленные правила в планировании способа решения.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Познавательные</w:t>
            </w:r>
            <w:r w:rsidRPr="0084192D">
              <w:rPr>
                <w:rFonts w:ascii="Times New Roman" w:hAnsi="Times New Roman"/>
                <w:bCs/>
                <w:color w:val="000000"/>
              </w:rPr>
              <w:t>: использовать общие приемы решения задач.</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bCs/>
                <w:color w:val="000000"/>
              </w:rPr>
              <w:t>Коммуникативные</w:t>
            </w:r>
            <w:r w:rsidRPr="0084192D">
              <w:rPr>
                <w:rFonts w:ascii="Times New Roman" w:hAnsi="Times New Roman"/>
                <w:bCs/>
                <w:color w:val="000000"/>
              </w:rPr>
              <w:t>: ставить вопросы, обращаться за помощью.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
        </w:tc>
        <w:tc>
          <w:tcPr>
            <w:tcW w:w="1948" w:type="dxa"/>
            <w:gridSpan w:val="10"/>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Самооценка на основе критериев успешности учебной деятельности</w:t>
            </w:r>
          </w:p>
        </w:tc>
      </w:tr>
      <w:tr w:rsidR="0084192D" w:rsidRPr="0084192D" w:rsidTr="0084192D">
        <w:trPr>
          <w:gridAfter w:val="3"/>
          <w:wAfter w:w="82" w:type="dxa"/>
          <w:trHeight w:val="2280"/>
        </w:trPr>
        <w:tc>
          <w:tcPr>
            <w:tcW w:w="56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15</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Ударение </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Что такое ударение?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w:t>
            </w:r>
            <w:r w:rsidRPr="0084192D">
              <w:rPr>
                <w:rFonts w:ascii="Times New Roman" w:hAnsi="Times New Roman"/>
                <w:b/>
                <w:bCs/>
                <w:color w:val="000000"/>
              </w:rPr>
              <w:t xml:space="preserve">Цели: </w:t>
            </w:r>
            <w:r w:rsidRPr="0084192D">
              <w:rPr>
                <w:rFonts w:ascii="Times New Roman" w:hAnsi="Times New Roman"/>
                <w:color w:val="000000"/>
              </w:rPr>
              <w:t>формировать пред</w:t>
            </w:r>
            <w:r w:rsidRPr="0084192D">
              <w:rPr>
                <w:rFonts w:ascii="Times New Roman" w:hAnsi="Times New Roman"/>
                <w:color w:val="000000"/>
              </w:rPr>
              <w:softHyphen/>
              <w:t>ставление об умении пользо</w:t>
            </w:r>
            <w:r w:rsidRPr="0084192D">
              <w:rPr>
                <w:rFonts w:ascii="Times New Roman" w:hAnsi="Times New Roman"/>
                <w:color w:val="000000"/>
              </w:rPr>
              <w:softHyphen/>
              <w:t>ваться устной речью в разных ситуациях общения; разви</w:t>
            </w:r>
            <w:r w:rsidRPr="0084192D">
              <w:rPr>
                <w:rFonts w:ascii="Times New Roman" w:hAnsi="Times New Roman"/>
                <w:color w:val="000000"/>
              </w:rPr>
              <w:softHyphen/>
              <w:t>вать логическое мышление</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Ударение, удар</w:t>
            </w:r>
            <w:r w:rsidRPr="0084192D">
              <w:rPr>
                <w:rFonts w:ascii="Times New Roman" w:hAnsi="Times New Roman"/>
                <w:color w:val="000000"/>
              </w:rPr>
              <w:softHyphen/>
              <w:t>ный слог</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Научатся: </w:t>
            </w:r>
            <w:r w:rsidRPr="0084192D">
              <w:rPr>
                <w:rFonts w:ascii="Times New Roman" w:hAnsi="Times New Roman"/>
                <w:color w:val="000000"/>
              </w:rPr>
              <w:t>делить слова на слоги, определять количество слогов в словах, ставить ударе</w:t>
            </w:r>
            <w:r w:rsidRPr="0084192D">
              <w:rPr>
                <w:rFonts w:ascii="Times New Roman" w:hAnsi="Times New Roman"/>
                <w:color w:val="000000"/>
              </w:rPr>
              <w:softHyphen/>
              <w:t>ние, составлять предло</w:t>
            </w:r>
            <w:r w:rsidRPr="0084192D">
              <w:rPr>
                <w:rFonts w:ascii="Times New Roman" w:hAnsi="Times New Roman"/>
                <w:color w:val="000000"/>
              </w:rPr>
              <w:softHyphen/>
              <w:t>жения на заданную тему</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ориентиро</w:t>
            </w:r>
            <w:r w:rsidRPr="0084192D">
              <w:rPr>
                <w:rFonts w:ascii="Times New Roman" w:hAnsi="Times New Roman"/>
                <w:color w:val="000000"/>
              </w:rPr>
              <w:softHyphen/>
              <w:t>ваться в разнообразии спосо</w:t>
            </w:r>
            <w:r w:rsidRPr="0084192D">
              <w:rPr>
                <w:rFonts w:ascii="Times New Roman" w:hAnsi="Times New Roman"/>
                <w:color w:val="000000"/>
              </w:rPr>
              <w:softHyphen/>
              <w:t xml:space="preserve">бов решения задач. </w:t>
            </w:r>
            <w:r w:rsidRPr="0084192D">
              <w:rPr>
                <w:rFonts w:ascii="Times New Roman" w:hAnsi="Times New Roman"/>
                <w:b/>
                <w:bCs/>
                <w:color w:val="000000"/>
              </w:rPr>
              <w:t xml:space="preserve">Познавательные: </w:t>
            </w:r>
            <w:r w:rsidRPr="0084192D">
              <w:rPr>
                <w:rFonts w:ascii="Times New Roman" w:hAnsi="Times New Roman"/>
                <w:color w:val="000000"/>
              </w:rPr>
              <w:t>различать предмет и слово, его назы</w:t>
            </w:r>
            <w:r w:rsidRPr="0084192D">
              <w:rPr>
                <w:rFonts w:ascii="Times New Roman" w:hAnsi="Times New Roman"/>
                <w:color w:val="000000"/>
              </w:rPr>
              <w:softHyphen/>
              <w:t>вающее.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866" w:type="dxa"/>
            <w:gridSpan w:val="7"/>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мотивация</w:t>
            </w:r>
          </w:p>
        </w:tc>
      </w:tr>
      <w:tr w:rsidR="0084192D" w:rsidRPr="0084192D" w:rsidTr="0084192D">
        <w:trPr>
          <w:gridAfter w:val="2"/>
          <w:wAfter w:w="52" w:type="dxa"/>
          <w:trHeight w:val="4190"/>
        </w:trPr>
        <w:tc>
          <w:tcPr>
            <w:tcW w:w="587" w:type="dxa"/>
            <w:gridSpan w:val="6"/>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16</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20"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Ударные и безударные слоги</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Когда надо проверять напи</w:t>
            </w:r>
            <w:r w:rsidRPr="0084192D">
              <w:rPr>
                <w:rFonts w:ascii="Times New Roman" w:hAnsi="Times New Roman"/>
                <w:color w:val="000000"/>
              </w:rPr>
              <w:softHyphen/>
              <w:t xml:space="preserve">сание гласной буквы в слове? Как это сделать? </w:t>
            </w:r>
            <w:r w:rsidRPr="0084192D">
              <w:rPr>
                <w:rFonts w:ascii="Times New Roman" w:hAnsi="Times New Roman"/>
                <w:b/>
                <w:bCs/>
                <w:color w:val="000000"/>
              </w:rPr>
              <w:t xml:space="preserve">Цели: </w:t>
            </w:r>
            <w:r w:rsidRPr="0084192D">
              <w:rPr>
                <w:rFonts w:ascii="Times New Roman" w:hAnsi="Times New Roman"/>
                <w:color w:val="000000"/>
              </w:rPr>
              <w:t>уточнить представле</w:t>
            </w:r>
            <w:r w:rsidRPr="0084192D">
              <w:rPr>
                <w:rFonts w:ascii="Times New Roman" w:hAnsi="Times New Roman"/>
                <w:color w:val="000000"/>
              </w:rPr>
              <w:softHyphen/>
              <w:t>ния об ударных и безударных гласных в слове; учить спо</w:t>
            </w:r>
            <w:r w:rsidRPr="0084192D">
              <w:rPr>
                <w:rFonts w:ascii="Times New Roman" w:hAnsi="Times New Roman"/>
                <w:color w:val="000000"/>
              </w:rPr>
              <w:softHyphen/>
              <w:t>собу проверки написания гласной буквы в безударном слоге; развивать умение под</w:t>
            </w:r>
            <w:r w:rsidRPr="0084192D">
              <w:rPr>
                <w:rFonts w:ascii="Times New Roman" w:hAnsi="Times New Roman"/>
                <w:color w:val="000000"/>
              </w:rPr>
              <w:softHyphen/>
              <w:t>бирать проверочное слово для обоснования написания гласной в безударном слоге;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Ударные и без</w:t>
            </w:r>
            <w:r w:rsidRPr="0084192D">
              <w:rPr>
                <w:rFonts w:ascii="Times New Roman" w:hAnsi="Times New Roman"/>
                <w:color w:val="000000"/>
              </w:rPr>
              <w:softHyphen/>
              <w:t>ударные гласные звуки, прове</w:t>
            </w:r>
            <w:r w:rsidRPr="0084192D">
              <w:rPr>
                <w:rFonts w:ascii="Times New Roman" w:hAnsi="Times New Roman"/>
                <w:color w:val="000000"/>
              </w:rPr>
              <w:softHyphen/>
              <w:t>рочное и про</w:t>
            </w:r>
            <w:r w:rsidRPr="0084192D">
              <w:rPr>
                <w:rFonts w:ascii="Times New Roman" w:hAnsi="Times New Roman"/>
                <w:color w:val="000000"/>
              </w:rPr>
              <w:softHyphen/>
              <w:t>веряемое слово, способ проверки</w:t>
            </w:r>
          </w:p>
        </w:tc>
        <w:tc>
          <w:tcPr>
            <w:tcW w:w="24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 xml:space="preserve">ния гласной буквы в безударном слоге. </w:t>
            </w:r>
            <w:r w:rsidRPr="0084192D">
              <w:rPr>
                <w:rFonts w:ascii="Times New Roman" w:hAnsi="Times New Roman"/>
                <w:b/>
                <w:bCs/>
                <w:color w:val="000000"/>
              </w:rPr>
              <w:t xml:space="preserve">Умения: </w:t>
            </w:r>
            <w:r w:rsidRPr="0084192D">
              <w:rPr>
                <w:rFonts w:ascii="Times New Roman" w:hAnsi="Times New Roman"/>
                <w:color w:val="000000"/>
              </w:rPr>
              <w:t>подбирать проверочное слово, обосновывая написание гласной в безударном слоге, обозначать бук</w:t>
            </w:r>
            <w:r w:rsidRPr="0084192D">
              <w:rPr>
                <w:rFonts w:ascii="Times New Roman" w:hAnsi="Times New Roman"/>
                <w:color w:val="000000"/>
              </w:rPr>
              <w:softHyphen/>
              <w:t>вой безударный гласный в двусложных словах, контролировать и оце</w:t>
            </w:r>
            <w:r w:rsidRPr="0084192D">
              <w:rPr>
                <w:rFonts w:ascii="Times New Roman" w:hAnsi="Times New Roman"/>
                <w:color w:val="000000"/>
              </w:rPr>
              <w:softHyphen/>
              <w:t>нивать этапы своей работы</w:t>
            </w:r>
          </w:p>
        </w:tc>
        <w:tc>
          <w:tcPr>
            <w:tcW w:w="308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861" w:type="dxa"/>
            <w:gridSpan w:val="7"/>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1"/>
          <w:wAfter w:w="40" w:type="dxa"/>
          <w:trHeight w:val="2304"/>
        </w:trPr>
        <w:tc>
          <w:tcPr>
            <w:tcW w:w="56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17</w:t>
            </w:r>
          </w:p>
        </w:tc>
        <w:tc>
          <w:tcPr>
            <w:tcW w:w="546"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Звуки и буквы</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Что такое  звуки и буквы?</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познакомить с артику</w:t>
            </w:r>
            <w:r w:rsidRPr="0084192D">
              <w:rPr>
                <w:rFonts w:ascii="Times New Roman" w:hAnsi="Times New Roman"/>
                <w:color w:val="000000"/>
              </w:rPr>
              <w:softHyphen/>
              <w:t>ляцией при произношении звуков; формировать навык общения в разных ситуациях; развивать устную речь, вни</w:t>
            </w:r>
            <w:r w:rsidRPr="0084192D">
              <w:rPr>
                <w:rFonts w:ascii="Times New Roman" w:hAnsi="Times New Roman"/>
                <w:color w:val="000000"/>
              </w:rPr>
              <w:softHyphen/>
              <w:t>мание, фонематический слух</w:t>
            </w:r>
          </w:p>
        </w:tc>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Звук, звук речи, гласный и со</w:t>
            </w:r>
            <w:r w:rsidRPr="0084192D">
              <w:rPr>
                <w:rFonts w:ascii="Times New Roman" w:hAnsi="Times New Roman"/>
                <w:color w:val="000000"/>
              </w:rPr>
              <w:softHyphen/>
              <w:t>гласный звуки</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Научатся: </w:t>
            </w:r>
            <w:r w:rsidRPr="0084192D">
              <w:rPr>
                <w:rFonts w:ascii="Times New Roman" w:hAnsi="Times New Roman"/>
                <w:color w:val="000000"/>
              </w:rPr>
              <w:t>различать согласные и гласные звуки, различать звук и букву</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Регулятивные: принимать учебную задачу урока; реф</w:t>
            </w:r>
            <w:r w:rsidRPr="0084192D">
              <w:rPr>
                <w:rFonts w:ascii="Times New Roman" w:hAnsi="Times New Roman"/>
                <w:color w:val="000000"/>
              </w:rPr>
              <w:softHyphen/>
              <w:t>лексия способов и условий действий.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осуществ</w:t>
            </w:r>
            <w:r w:rsidRPr="0084192D">
              <w:rPr>
                <w:rFonts w:ascii="Times New Roman" w:hAnsi="Times New Roman"/>
                <w:color w:val="000000"/>
              </w:rPr>
              <w:softHyphen/>
              <w:t>лять поиск необходимой ин</w:t>
            </w:r>
            <w:r w:rsidRPr="0084192D">
              <w:rPr>
                <w:rFonts w:ascii="Times New Roman" w:hAnsi="Times New Roman"/>
                <w:color w:val="000000"/>
              </w:rPr>
              <w:softHyphen/>
              <w:t>формации.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908" w:type="dxa"/>
            <w:gridSpan w:val="9"/>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w:t>
            </w:r>
            <w:r w:rsidRPr="0084192D">
              <w:rPr>
                <w:rFonts w:ascii="Times New Roman" w:hAnsi="Times New Roman"/>
                <w:color w:val="000000"/>
              </w:rPr>
              <w:softHyphen/>
              <w:t>тивация: внут</w:t>
            </w:r>
            <w:r w:rsidRPr="0084192D">
              <w:rPr>
                <w:rFonts w:ascii="Times New Roman" w:hAnsi="Times New Roman"/>
                <w:color w:val="000000"/>
              </w:rPr>
              <w:softHyphen/>
              <w:t>ренняя позиция школьника на ос</w:t>
            </w:r>
            <w:r w:rsidRPr="0084192D">
              <w:rPr>
                <w:rFonts w:ascii="Times New Roman" w:hAnsi="Times New Roman"/>
                <w:color w:val="000000"/>
              </w:rPr>
              <w:softHyphen/>
              <w:t>нове положи</w:t>
            </w:r>
            <w:r w:rsidRPr="0084192D">
              <w:rPr>
                <w:rFonts w:ascii="Times New Roman" w:hAnsi="Times New Roman"/>
                <w:color w:val="000000"/>
              </w:rPr>
              <w:softHyphen/>
              <w:t>тельного отно</w:t>
            </w:r>
            <w:r w:rsidRPr="0084192D">
              <w:rPr>
                <w:rFonts w:ascii="Times New Roman" w:hAnsi="Times New Roman"/>
                <w:color w:val="000000"/>
              </w:rPr>
              <w:softHyphen/>
              <w:t>шения к школе</w:t>
            </w:r>
          </w:p>
        </w:tc>
      </w:tr>
      <w:tr w:rsidR="0084192D" w:rsidRPr="0084192D" w:rsidTr="0084192D">
        <w:trPr>
          <w:trHeight w:val="4061"/>
        </w:trPr>
        <w:tc>
          <w:tcPr>
            <w:tcW w:w="573"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18</w:t>
            </w:r>
          </w:p>
        </w:tc>
        <w:tc>
          <w:tcPr>
            <w:tcW w:w="563"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Русский алфавит, или Азбука</w:t>
            </w:r>
            <w:proofErr w:type="gramStart"/>
            <w:r w:rsidRPr="0084192D">
              <w:rPr>
                <w:rFonts w:ascii="Times New Roman" w:hAnsi="Times New Roman"/>
                <w:color w:val="000000"/>
              </w:rPr>
              <w:t xml:space="preserve"> .</w:t>
            </w:r>
            <w:proofErr w:type="gramEnd"/>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Для чего нужно знать алфа</w:t>
            </w:r>
            <w:r w:rsidRPr="0084192D">
              <w:rPr>
                <w:rFonts w:ascii="Times New Roman" w:hAnsi="Times New Roman"/>
                <w:color w:val="000000"/>
              </w:rPr>
              <w:softHyphen/>
              <w:t xml:space="preserve">вит? Что за книга - АЗ да БУКИ, а потом науки? </w:t>
            </w:r>
            <w:r w:rsidRPr="0084192D">
              <w:rPr>
                <w:rFonts w:ascii="Times New Roman" w:hAnsi="Times New Roman"/>
                <w:b/>
                <w:bCs/>
                <w:color w:val="000000"/>
              </w:rPr>
              <w:t xml:space="preserve">Цели: </w:t>
            </w:r>
            <w:r w:rsidRPr="0084192D">
              <w:rPr>
                <w:rFonts w:ascii="Times New Roman" w:hAnsi="Times New Roman"/>
                <w:color w:val="000000"/>
              </w:rPr>
              <w:t>учить правильно назы</w:t>
            </w:r>
            <w:r w:rsidRPr="0084192D">
              <w:rPr>
                <w:rFonts w:ascii="Times New Roman" w:hAnsi="Times New Roman"/>
                <w:color w:val="000000"/>
              </w:rPr>
              <w:softHyphen/>
              <w:t>вать буквы алфавита; привес</w:t>
            </w:r>
            <w:r w:rsidRPr="0084192D">
              <w:rPr>
                <w:rFonts w:ascii="Times New Roman" w:hAnsi="Times New Roman"/>
                <w:color w:val="000000"/>
              </w:rPr>
              <w:softHyphen/>
              <w:t>ти в систему знания об изу</w:t>
            </w:r>
            <w:r w:rsidRPr="0084192D">
              <w:rPr>
                <w:rFonts w:ascii="Times New Roman" w:hAnsi="Times New Roman"/>
                <w:color w:val="000000"/>
              </w:rPr>
              <w:softHyphen/>
              <w:t>ченных звуках и буквах, их обозначающих; развивать умения находить слова в сло</w:t>
            </w:r>
            <w:r w:rsidRPr="0084192D">
              <w:rPr>
                <w:rFonts w:ascii="Times New Roman" w:hAnsi="Times New Roman"/>
                <w:color w:val="000000"/>
              </w:rPr>
              <w:softHyphen/>
              <w:t>варике и располагать по ал</w:t>
            </w:r>
            <w:r w:rsidRPr="0084192D">
              <w:rPr>
                <w:rFonts w:ascii="Times New Roman" w:hAnsi="Times New Roman"/>
                <w:color w:val="000000"/>
              </w:rPr>
              <w:softHyphen/>
              <w:t>фавиту, рассматривать иллю</w:t>
            </w:r>
            <w:r w:rsidRPr="0084192D">
              <w:rPr>
                <w:rFonts w:ascii="Times New Roman" w:hAnsi="Times New Roman"/>
                <w:color w:val="000000"/>
              </w:rPr>
              <w:softHyphen/>
              <w:t>страции по тематике урока, вести беседу</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Алфавит, азбу</w:t>
            </w:r>
            <w:r w:rsidRPr="0084192D">
              <w:rPr>
                <w:rFonts w:ascii="Times New Roman" w:hAnsi="Times New Roman"/>
                <w:color w:val="000000"/>
              </w:rPr>
              <w:softHyphen/>
              <w:t>ка, 33 буквы, согласные, гласные, бук</w:t>
            </w:r>
            <w:r w:rsidRPr="0084192D">
              <w:rPr>
                <w:rFonts w:ascii="Times New Roman" w:hAnsi="Times New Roman"/>
                <w:color w:val="000000"/>
              </w:rPr>
              <w:softHyphen/>
              <w:t>вы, которые не обозначают звуков</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соотносить печатные и письменные буквы, правильно называть буквы русского алфа</w:t>
            </w:r>
            <w:r w:rsidRPr="0084192D">
              <w:rPr>
                <w:rFonts w:ascii="Times New Roman" w:hAnsi="Times New Roman"/>
                <w:color w:val="000000"/>
              </w:rPr>
              <w:softHyphen/>
              <w:t xml:space="preserve">вита, располагать слова по алфавиту. </w:t>
            </w:r>
            <w:r w:rsidRPr="0084192D">
              <w:rPr>
                <w:rFonts w:ascii="Times New Roman" w:hAnsi="Times New Roman"/>
                <w:b/>
                <w:bCs/>
                <w:color w:val="000000"/>
              </w:rPr>
              <w:t xml:space="preserve">Умения: </w:t>
            </w:r>
            <w:r w:rsidRPr="0084192D">
              <w:rPr>
                <w:rFonts w:ascii="Times New Roman" w:hAnsi="Times New Roman"/>
                <w:color w:val="000000"/>
              </w:rPr>
              <w:t>находить слова в словарике, выполнять начертание письменных заглавных и строчных букв; вла</w:t>
            </w:r>
            <w:r w:rsidRPr="0084192D">
              <w:rPr>
                <w:rFonts w:ascii="Times New Roman" w:hAnsi="Times New Roman"/>
                <w:color w:val="000000"/>
              </w:rPr>
              <w:softHyphen/>
              <w:t>деть разборчивым акку</w:t>
            </w:r>
            <w:r w:rsidRPr="0084192D">
              <w:rPr>
                <w:rFonts w:ascii="Times New Roman" w:hAnsi="Times New Roman"/>
                <w:color w:val="000000"/>
              </w:rPr>
              <w:softHyphen/>
              <w:t>ратным письмом с уче</w:t>
            </w:r>
            <w:r w:rsidRPr="0084192D">
              <w:rPr>
                <w:rFonts w:ascii="Times New Roman" w:hAnsi="Times New Roman"/>
                <w:color w:val="000000"/>
              </w:rPr>
              <w:softHyphen/>
              <w:t>том гигиенических требований</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ставить новые учебные задачи в сотрудниче</w:t>
            </w:r>
            <w:r w:rsidRPr="0084192D">
              <w:rPr>
                <w:rFonts w:ascii="Times New Roman" w:hAnsi="Times New Roman"/>
                <w:color w:val="000000"/>
              </w:rPr>
              <w:softHyphen/>
              <w:t>стве с учителем, сличать спо</w:t>
            </w:r>
            <w:r w:rsidRPr="0084192D">
              <w:rPr>
                <w:rFonts w:ascii="Times New Roman" w:hAnsi="Times New Roman"/>
                <w:color w:val="000000"/>
              </w:rPr>
              <w:softHyphen/>
              <w:t>соб действия и его результат с заданным эталоном с целью обнаружения отклонений и отличий от эталона. Познавательные: контроли</w:t>
            </w:r>
            <w:r w:rsidRPr="0084192D">
              <w:rPr>
                <w:rFonts w:ascii="Times New Roman" w:hAnsi="Times New Roman"/>
                <w:color w:val="000000"/>
              </w:rPr>
              <w:softHyphen/>
              <w:t xml:space="preserve">ровать и оценивать процесс и результат деятельности. </w:t>
            </w:r>
            <w:r w:rsidRPr="0084192D">
              <w:rPr>
                <w:rFonts w:ascii="Times New Roman" w:hAnsi="Times New Roman"/>
                <w:b/>
                <w:bCs/>
                <w:color w:val="000000"/>
              </w:rPr>
              <w:t xml:space="preserve">Коммуникативные: </w:t>
            </w:r>
            <w:r w:rsidRPr="0084192D">
              <w:rPr>
                <w:rFonts w:ascii="Times New Roman" w:hAnsi="Times New Roman"/>
                <w:color w:val="000000"/>
              </w:rPr>
              <w:t>прояв</w:t>
            </w:r>
            <w:r w:rsidRPr="0084192D">
              <w:rPr>
                <w:rFonts w:ascii="Times New Roman" w:hAnsi="Times New Roman"/>
                <w:color w:val="000000"/>
              </w:rPr>
              <w:softHyphen/>
              <w:t>лять активность во взаимодей</w:t>
            </w:r>
            <w:r w:rsidRPr="0084192D">
              <w:rPr>
                <w:rFonts w:ascii="Times New Roman" w:hAnsi="Times New Roman"/>
                <w:color w:val="000000"/>
              </w:rPr>
              <w:softHyphen/>
              <w:t>ствии для решения коммуни</w:t>
            </w:r>
            <w:r w:rsidRPr="0084192D">
              <w:rPr>
                <w:rFonts w:ascii="Times New Roman" w:hAnsi="Times New Roman"/>
                <w:color w:val="000000"/>
              </w:rPr>
              <w:softHyphen/>
              <w:t>кативных и познавательных задач</w:t>
            </w:r>
          </w:p>
        </w:tc>
        <w:tc>
          <w:tcPr>
            <w:tcW w:w="1948"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3"/>
          <w:wAfter w:w="82" w:type="dxa"/>
          <w:trHeight w:val="2304"/>
        </w:trPr>
        <w:tc>
          <w:tcPr>
            <w:tcW w:w="56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19</w:t>
            </w:r>
          </w:p>
        </w:tc>
        <w:tc>
          <w:tcPr>
            <w:tcW w:w="546" w:type="dxa"/>
            <w:gridSpan w:val="3"/>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 Гласные звуки и буквы</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Что такое гласные  звуки?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познакомить с артику</w:t>
            </w:r>
            <w:r w:rsidRPr="0084192D">
              <w:rPr>
                <w:rFonts w:ascii="Times New Roman" w:hAnsi="Times New Roman"/>
                <w:color w:val="000000"/>
              </w:rPr>
              <w:softHyphen/>
              <w:t>ляцией при произношении звуков; формировать навык общения в разных ситуациях; развивать устную речь, вни</w:t>
            </w:r>
            <w:r w:rsidRPr="0084192D">
              <w:rPr>
                <w:rFonts w:ascii="Times New Roman" w:hAnsi="Times New Roman"/>
                <w:color w:val="000000"/>
              </w:rPr>
              <w:softHyphen/>
              <w:t>мание, фонематический слух</w:t>
            </w:r>
          </w:p>
        </w:tc>
        <w:tc>
          <w:tcPr>
            <w:tcW w:w="165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Звук, звук речи, гласные  звуки</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Научатся: </w:t>
            </w:r>
            <w:r w:rsidRPr="0084192D">
              <w:rPr>
                <w:rFonts w:ascii="Times New Roman" w:hAnsi="Times New Roman"/>
                <w:color w:val="000000"/>
              </w:rPr>
              <w:t>различать  гласные звуки, различать звук и букву</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Регулятивные: принимать учебную задачу урока; реф</w:t>
            </w:r>
            <w:r w:rsidRPr="0084192D">
              <w:rPr>
                <w:rFonts w:ascii="Times New Roman" w:hAnsi="Times New Roman"/>
                <w:color w:val="000000"/>
              </w:rPr>
              <w:softHyphen/>
              <w:t>лексия способов и условий действий.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осуществ</w:t>
            </w:r>
            <w:r w:rsidRPr="0084192D">
              <w:rPr>
                <w:rFonts w:ascii="Times New Roman" w:hAnsi="Times New Roman"/>
                <w:color w:val="000000"/>
              </w:rPr>
              <w:softHyphen/>
              <w:t>лять поиск необходимой ин</w:t>
            </w:r>
            <w:r w:rsidRPr="0084192D">
              <w:rPr>
                <w:rFonts w:ascii="Times New Roman" w:hAnsi="Times New Roman"/>
                <w:color w:val="000000"/>
              </w:rPr>
              <w:softHyphen/>
              <w:t>формации.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исполь</w:t>
            </w:r>
            <w:r w:rsidRPr="0084192D">
              <w:rPr>
                <w:rFonts w:ascii="Times New Roman" w:hAnsi="Times New Roman"/>
                <w:color w:val="000000"/>
              </w:rPr>
              <w:softHyphen/>
              <w:t>зовать речь для регуляции сво</w:t>
            </w:r>
            <w:r w:rsidRPr="0084192D">
              <w:rPr>
                <w:rFonts w:ascii="Times New Roman" w:hAnsi="Times New Roman"/>
                <w:color w:val="000000"/>
              </w:rPr>
              <w:softHyphen/>
              <w:t>его действия</w:t>
            </w:r>
          </w:p>
        </w:tc>
        <w:tc>
          <w:tcPr>
            <w:tcW w:w="1866" w:type="dxa"/>
            <w:gridSpan w:val="7"/>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Адекватная мо</w:t>
            </w:r>
            <w:r w:rsidRPr="0084192D">
              <w:rPr>
                <w:rFonts w:ascii="Times New Roman" w:hAnsi="Times New Roman"/>
                <w:color w:val="000000"/>
              </w:rPr>
              <w:softHyphen/>
              <w:t>тивация: внут</w:t>
            </w:r>
            <w:r w:rsidRPr="0084192D">
              <w:rPr>
                <w:rFonts w:ascii="Times New Roman" w:hAnsi="Times New Roman"/>
                <w:color w:val="000000"/>
              </w:rPr>
              <w:softHyphen/>
              <w:t>ренняя позиция школьника на ос</w:t>
            </w:r>
            <w:r w:rsidRPr="0084192D">
              <w:rPr>
                <w:rFonts w:ascii="Times New Roman" w:hAnsi="Times New Roman"/>
                <w:color w:val="000000"/>
              </w:rPr>
              <w:softHyphen/>
              <w:t>нове положи</w:t>
            </w:r>
            <w:r w:rsidRPr="0084192D">
              <w:rPr>
                <w:rFonts w:ascii="Times New Roman" w:hAnsi="Times New Roman"/>
                <w:color w:val="000000"/>
              </w:rPr>
              <w:softHyphen/>
              <w:t>тельного отно</w:t>
            </w:r>
            <w:r w:rsidRPr="0084192D">
              <w:rPr>
                <w:rFonts w:ascii="Times New Roman" w:hAnsi="Times New Roman"/>
                <w:color w:val="000000"/>
              </w:rPr>
              <w:softHyphen/>
              <w:t>шения к школе</w:t>
            </w:r>
          </w:p>
        </w:tc>
      </w:tr>
      <w:tr w:rsidR="0084192D" w:rsidRPr="0084192D" w:rsidTr="0084192D">
        <w:trPr>
          <w:gridAfter w:val="4"/>
          <w:wAfter w:w="92" w:type="dxa"/>
          <w:trHeight w:val="4061"/>
        </w:trPr>
        <w:tc>
          <w:tcPr>
            <w:tcW w:w="51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20</w:t>
            </w:r>
          </w:p>
        </w:tc>
        <w:tc>
          <w:tcPr>
            <w:tcW w:w="623"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3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i/>
                <w:sz w:val="24"/>
                <w:szCs w:val="24"/>
              </w:rPr>
            </w:pPr>
            <w:r w:rsidRPr="0084192D">
              <w:rPr>
                <w:rFonts w:ascii="Times New Roman" w:hAnsi="Times New Roman"/>
                <w:color w:val="000000"/>
              </w:rPr>
              <w:t>Буквы</w:t>
            </w:r>
            <w:r w:rsidRPr="0084192D">
              <w:rPr>
                <w:rFonts w:ascii="Times New Roman" w:hAnsi="Times New Roman"/>
                <w:i/>
                <w:color w:val="000000"/>
              </w:rPr>
              <w:t xml:space="preserve">  Е, Е </w:t>
            </w:r>
            <w:proofErr w:type="gramStart"/>
            <w:r w:rsidRPr="0084192D">
              <w:rPr>
                <w:rFonts w:ascii="Times New Roman" w:hAnsi="Times New Roman"/>
                <w:i/>
                <w:iCs/>
                <w:color w:val="000000"/>
              </w:rPr>
              <w:t>Ю</w:t>
            </w:r>
            <w:proofErr w:type="gramEnd"/>
            <w:r w:rsidRPr="0084192D">
              <w:rPr>
                <w:rFonts w:ascii="Times New Roman" w:hAnsi="Times New Roman"/>
                <w:i/>
                <w:iCs/>
                <w:color w:val="000000"/>
              </w:rPr>
              <w:t xml:space="preserve">, Я </w:t>
            </w:r>
            <w:r w:rsidRPr="0084192D">
              <w:rPr>
                <w:rFonts w:ascii="Times New Roman" w:hAnsi="Times New Roman"/>
                <w:iCs/>
                <w:color w:val="000000"/>
              </w:rPr>
              <w:t>и их функции в словах</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 xml:space="preserve"> </w:t>
            </w:r>
            <w:proofErr w:type="gramStart"/>
            <w:r w:rsidRPr="0084192D">
              <w:rPr>
                <w:rFonts w:ascii="Times New Roman" w:hAnsi="Times New Roman"/>
                <w:color w:val="000000"/>
              </w:rPr>
              <w:t>буквы</w:t>
            </w:r>
            <w:proofErr w:type="gramEnd"/>
            <w:r w:rsidRPr="0084192D">
              <w:rPr>
                <w:rFonts w:ascii="Times New Roman" w:hAnsi="Times New Roman"/>
                <w:color w:val="000000"/>
              </w:rPr>
              <w:t xml:space="preserve"> обозначающие два звука; учить различать текст и набор предложений; соз</w:t>
            </w:r>
            <w:r w:rsidRPr="0084192D">
              <w:rPr>
                <w:rFonts w:ascii="Times New Roman" w:hAnsi="Times New Roman"/>
                <w:color w:val="000000"/>
              </w:rPr>
              <w:softHyphen/>
              <w:t>дать условия для развития речи, памяти, логического мышления</w:t>
            </w:r>
          </w:p>
        </w:tc>
        <w:tc>
          <w:tcPr>
            <w:tcW w:w="16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Звуковые схе</w:t>
            </w:r>
            <w:r w:rsidRPr="0084192D">
              <w:rPr>
                <w:rFonts w:ascii="Times New Roman" w:hAnsi="Times New Roman"/>
                <w:color w:val="000000"/>
              </w:rPr>
              <w:softHyphen/>
              <w:t>мы, гласный звук, обозна</w:t>
            </w:r>
            <w:r w:rsidRPr="0084192D">
              <w:rPr>
                <w:rFonts w:ascii="Times New Roman" w:hAnsi="Times New Roman"/>
                <w:color w:val="000000"/>
              </w:rPr>
              <w:softHyphen/>
              <w:t>чающий два звука; ребусы, многозначные слова</w:t>
            </w:r>
          </w:p>
        </w:tc>
        <w:tc>
          <w:tcPr>
            <w:tcW w:w="24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Узнают, </w:t>
            </w:r>
            <w:r w:rsidRPr="0084192D">
              <w:rPr>
                <w:rFonts w:ascii="Times New Roman" w:hAnsi="Times New Roman"/>
                <w:color w:val="000000"/>
              </w:rPr>
              <w:t>что буквы</w:t>
            </w:r>
            <w:r w:rsidRPr="0084192D">
              <w:rPr>
                <w:rFonts w:ascii="Times New Roman" w:hAnsi="Times New Roman"/>
                <w:i/>
                <w:iCs/>
                <w:color w:val="000000"/>
              </w:rPr>
              <w:t xml:space="preserve"> </w:t>
            </w:r>
            <w:r w:rsidRPr="0084192D">
              <w:rPr>
                <w:rFonts w:ascii="Times New Roman" w:hAnsi="Times New Roman"/>
                <w:color w:val="000000"/>
              </w:rPr>
              <w:t>в начале слова и после гласной обозначает два звука.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Научатся: </w:t>
            </w:r>
            <w:r w:rsidRPr="0084192D">
              <w:rPr>
                <w:rFonts w:ascii="Times New Roman" w:hAnsi="Times New Roman"/>
                <w:color w:val="000000"/>
              </w:rPr>
              <w:t>производить звукобуквенный анализ слов, давать характери</w:t>
            </w:r>
            <w:r w:rsidRPr="0084192D">
              <w:rPr>
                <w:rFonts w:ascii="Times New Roman" w:hAnsi="Times New Roman"/>
                <w:color w:val="000000"/>
              </w:rPr>
              <w:softHyphen/>
              <w:t>стику изученным звукам, читать слоги, слова, предложения и неболь</w:t>
            </w:r>
            <w:r w:rsidRPr="0084192D">
              <w:rPr>
                <w:rFonts w:ascii="Times New Roman" w:hAnsi="Times New Roman"/>
                <w:color w:val="000000"/>
              </w:rPr>
              <w:softHyphen/>
              <w:t>шой текст с изученными буквами</w:t>
            </w:r>
          </w:p>
        </w:tc>
        <w:tc>
          <w:tcPr>
            <w:tcW w:w="30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составлять план и по</w:t>
            </w:r>
            <w:r w:rsidRPr="0084192D">
              <w:rPr>
                <w:rFonts w:ascii="Times New Roman" w:hAnsi="Times New Roman"/>
                <w:color w:val="000000"/>
              </w:rPr>
              <w:softHyphen/>
              <w:t xml:space="preserve">следовательность действий.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деятельности.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задавать вопросы, строить понятные для партнера высказывания</w:t>
            </w:r>
          </w:p>
        </w:tc>
        <w:tc>
          <w:tcPr>
            <w:tcW w:w="1856" w:type="dxa"/>
            <w:gridSpan w:val="6"/>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Установка на об</w:t>
            </w:r>
            <w:r w:rsidRPr="0084192D">
              <w:rPr>
                <w:rFonts w:ascii="Times New Roman" w:hAnsi="Times New Roman"/>
                <w:color w:val="000000"/>
              </w:rPr>
              <w:softHyphen/>
              <w:t>щечеловеческие ценности и пра</w:t>
            </w:r>
            <w:r w:rsidRPr="0084192D">
              <w:rPr>
                <w:rFonts w:ascii="Times New Roman" w:hAnsi="Times New Roman"/>
                <w:color w:val="000000"/>
              </w:rPr>
              <w:softHyphen/>
              <w:t>вила, определя</w:t>
            </w:r>
            <w:r w:rsidRPr="0084192D">
              <w:rPr>
                <w:rFonts w:ascii="Times New Roman" w:hAnsi="Times New Roman"/>
                <w:color w:val="000000"/>
              </w:rPr>
              <w:softHyphen/>
              <w:t>ющие отноше</w:t>
            </w:r>
            <w:r w:rsidRPr="0084192D">
              <w:rPr>
                <w:rFonts w:ascii="Times New Roman" w:hAnsi="Times New Roman"/>
                <w:color w:val="000000"/>
              </w:rPr>
              <w:softHyphen/>
              <w:t>ние сверстников друг к другу, к окружающим людям, учите</w:t>
            </w:r>
            <w:r w:rsidRPr="0084192D">
              <w:rPr>
                <w:rFonts w:ascii="Times New Roman" w:hAnsi="Times New Roman"/>
                <w:color w:val="000000"/>
              </w:rPr>
              <w:softHyphen/>
              <w:t>лям, позитивное сотрудничество в разных ситуа</w:t>
            </w:r>
            <w:r w:rsidRPr="0084192D">
              <w:rPr>
                <w:rFonts w:ascii="Times New Roman" w:hAnsi="Times New Roman"/>
                <w:color w:val="000000"/>
              </w:rPr>
              <w:softHyphen/>
              <w:t>циях (определе</w:t>
            </w:r>
            <w:r w:rsidRPr="0084192D">
              <w:rPr>
                <w:rFonts w:ascii="Times New Roman" w:hAnsi="Times New Roman"/>
                <w:color w:val="000000"/>
              </w:rPr>
              <w:softHyphen/>
              <w:t>ние совместной цели и задач взаимодействия)</w:t>
            </w:r>
          </w:p>
        </w:tc>
      </w:tr>
      <w:tr w:rsidR="0084192D" w:rsidRPr="0084192D" w:rsidTr="0084192D">
        <w:trPr>
          <w:gridAfter w:val="8"/>
          <w:wAfter w:w="238" w:type="dxa"/>
          <w:trHeight w:val="4190"/>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21</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 безударных гласных в кор</w:t>
            </w:r>
            <w:r w:rsidRPr="0084192D">
              <w:rPr>
                <w:rFonts w:ascii="Times New Roman" w:hAnsi="Times New Roman"/>
                <w:color w:val="000000"/>
              </w:rPr>
              <w:softHyphen/>
              <w:t>не слова</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Когда надо проверять напи</w:t>
            </w:r>
            <w:r w:rsidRPr="0084192D">
              <w:rPr>
                <w:rFonts w:ascii="Times New Roman" w:hAnsi="Times New Roman"/>
                <w:color w:val="000000"/>
              </w:rPr>
              <w:softHyphen/>
              <w:t xml:space="preserve">сание гласной буквы в слове? Как это сделать? </w:t>
            </w:r>
            <w:r w:rsidRPr="0084192D">
              <w:rPr>
                <w:rFonts w:ascii="Times New Roman" w:hAnsi="Times New Roman"/>
                <w:b/>
                <w:bCs/>
                <w:color w:val="000000"/>
              </w:rPr>
              <w:t xml:space="preserve">Цели: </w:t>
            </w:r>
            <w:r w:rsidRPr="0084192D">
              <w:rPr>
                <w:rFonts w:ascii="Times New Roman" w:hAnsi="Times New Roman"/>
                <w:color w:val="000000"/>
              </w:rPr>
              <w:t>уточнить представле</w:t>
            </w:r>
            <w:r w:rsidRPr="0084192D">
              <w:rPr>
                <w:rFonts w:ascii="Times New Roman" w:hAnsi="Times New Roman"/>
                <w:color w:val="000000"/>
              </w:rPr>
              <w:softHyphen/>
              <w:t>ния об ударных и безударных гласных в слове; учить спо</w:t>
            </w:r>
            <w:r w:rsidRPr="0084192D">
              <w:rPr>
                <w:rFonts w:ascii="Times New Roman" w:hAnsi="Times New Roman"/>
                <w:color w:val="000000"/>
              </w:rPr>
              <w:softHyphen/>
              <w:t>собу проверки написания гласной буквы в безударном слоге; развивать умение под</w:t>
            </w:r>
            <w:r w:rsidRPr="0084192D">
              <w:rPr>
                <w:rFonts w:ascii="Times New Roman" w:hAnsi="Times New Roman"/>
                <w:color w:val="000000"/>
              </w:rPr>
              <w:softHyphen/>
              <w:t>бирать проверочное слово для обоснования написания гласной в безударном слоге;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Ударные и без</w:t>
            </w:r>
            <w:r w:rsidRPr="0084192D">
              <w:rPr>
                <w:rFonts w:ascii="Times New Roman" w:hAnsi="Times New Roman"/>
                <w:color w:val="000000"/>
              </w:rPr>
              <w:softHyphen/>
              <w:t>ударные гласные звуки, прове</w:t>
            </w:r>
            <w:r w:rsidRPr="0084192D">
              <w:rPr>
                <w:rFonts w:ascii="Times New Roman" w:hAnsi="Times New Roman"/>
                <w:color w:val="000000"/>
              </w:rPr>
              <w:softHyphen/>
              <w:t>рочное и про</w:t>
            </w:r>
            <w:r w:rsidRPr="0084192D">
              <w:rPr>
                <w:rFonts w:ascii="Times New Roman" w:hAnsi="Times New Roman"/>
                <w:color w:val="000000"/>
              </w:rPr>
              <w:softHyphen/>
              <w:t>веряемое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 xml:space="preserve">ния гласной буквы в безударном слоге. </w:t>
            </w:r>
            <w:r w:rsidRPr="0084192D">
              <w:rPr>
                <w:rFonts w:ascii="Times New Roman" w:hAnsi="Times New Roman"/>
                <w:b/>
                <w:bCs/>
                <w:color w:val="000000"/>
              </w:rPr>
              <w:t xml:space="preserve">Умения: </w:t>
            </w:r>
            <w:r w:rsidRPr="0084192D">
              <w:rPr>
                <w:rFonts w:ascii="Times New Roman" w:hAnsi="Times New Roman"/>
                <w:color w:val="000000"/>
              </w:rPr>
              <w:t>подбирать проверочное слово, обосновывая написание гласной в безударном слоге, обозначать бук</w:t>
            </w:r>
            <w:r w:rsidRPr="0084192D">
              <w:rPr>
                <w:rFonts w:ascii="Times New Roman" w:hAnsi="Times New Roman"/>
                <w:color w:val="000000"/>
              </w:rPr>
              <w:softHyphen/>
              <w:t>вой безударный гласный в двусложных словах, контролировать и оце</w:t>
            </w:r>
            <w:r w:rsidRPr="0084192D">
              <w:rPr>
                <w:rFonts w:ascii="Times New Roman" w:hAnsi="Times New Roman"/>
                <w:color w:val="000000"/>
              </w:rPr>
              <w:softHyphen/>
              <w:t>нивать этапы своей работы</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8"/>
          <w:wAfter w:w="238" w:type="dxa"/>
          <w:trHeight w:val="4190"/>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22</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 безударных гласных в кор</w:t>
            </w:r>
            <w:r w:rsidRPr="0084192D">
              <w:rPr>
                <w:rFonts w:ascii="Times New Roman" w:hAnsi="Times New Roman"/>
                <w:color w:val="000000"/>
              </w:rPr>
              <w:softHyphen/>
              <w:t>не слова</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Когда надо проверять напи</w:t>
            </w:r>
            <w:r w:rsidRPr="0084192D">
              <w:rPr>
                <w:rFonts w:ascii="Times New Roman" w:hAnsi="Times New Roman"/>
                <w:color w:val="000000"/>
              </w:rPr>
              <w:softHyphen/>
              <w:t xml:space="preserve">сание гласной буквы в слове? Как это сделать? </w:t>
            </w:r>
            <w:r w:rsidRPr="0084192D">
              <w:rPr>
                <w:rFonts w:ascii="Times New Roman" w:hAnsi="Times New Roman"/>
                <w:b/>
                <w:bCs/>
                <w:color w:val="000000"/>
              </w:rPr>
              <w:t xml:space="preserve">Цели: </w:t>
            </w:r>
            <w:r w:rsidRPr="0084192D">
              <w:rPr>
                <w:rFonts w:ascii="Times New Roman" w:hAnsi="Times New Roman"/>
                <w:color w:val="000000"/>
              </w:rPr>
              <w:t>уточнить представле</w:t>
            </w:r>
            <w:r w:rsidRPr="0084192D">
              <w:rPr>
                <w:rFonts w:ascii="Times New Roman" w:hAnsi="Times New Roman"/>
                <w:color w:val="000000"/>
              </w:rPr>
              <w:softHyphen/>
              <w:t>ния об ударных и безударных гласных в слове; учить спо</w:t>
            </w:r>
            <w:r w:rsidRPr="0084192D">
              <w:rPr>
                <w:rFonts w:ascii="Times New Roman" w:hAnsi="Times New Roman"/>
                <w:color w:val="000000"/>
              </w:rPr>
              <w:softHyphen/>
              <w:t>собу проверки написания гласной буквы в безударном слоге; развивать умение под</w:t>
            </w:r>
            <w:r w:rsidRPr="0084192D">
              <w:rPr>
                <w:rFonts w:ascii="Times New Roman" w:hAnsi="Times New Roman"/>
                <w:color w:val="000000"/>
              </w:rPr>
              <w:softHyphen/>
              <w:t>бирать проверочное слово для обоснования написания гласной в безударном слоге;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Ударные и без</w:t>
            </w:r>
            <w:r w:rsidRPr="0084192D">
              <w:rPr>
                <w:rFonts w:ascii="Times New Roman" w:hAnsi="Times New Roman"/>
                <w:color w:val="000000"/>
              </w:rPr>
              <w:softHyphen/>
              <w:t>ударные гласные звуки, прове</w:t>
            </w:r>
            <w:r w:rsidRPr="0084192D">
              <w:rPr>
                <w:rFonts w:ascii="Times New Roman" w:hAnsi="Times New Roman"/>
                <w:color w:val="000000"/>
              </w:rPr>
              <w:softHyphen/>
              <w:t>рочное и про</w:t>
            </w:r>
            <w:r w:rsidRPr="0084192D">
              <w:rPr>
                <w:rFonts w:ascii="Times New Roman" w:hAnsi="Times New Roman"/>
                <w:color w:val="000000"/>
              </w:rPr>
              <w:softHyphen/>
              <w:t>веряемое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 xml:space="preserve">ния гласной буквы в безударном слоге. </w:t>
            </w:r>
            <w:r w:rsidRPr="0084192D">
              <w:rPr>
                <w:rFonts w:ascii="Times New Roman" w:hAnsi="Times New Roman"/>
                <w:b/>
                <w:bCs/>
                <w:color w:val="000000"/>
              </w:rPr>
              <w:t xml:space="preserve">Умения: </w:t>
            </w:r>
            <w:r w:rsidRPr="0084192D">
              <w:rPr>
                <w:rFonts w:ascii="Times New Roman" w:hAnsi="Times New Roman"/>
                <w:color w:val="000000"/>
              </w:rPr>
              <w:t>подбирать проверочное слово, обосновывая написание гласной в безударном слоге, обозначать бук</w:t>
            </w:r>
            <w:r w:rsidRPr="0084192D">
              <w:rPr>
                <w:rFonts w:ascii="Times New Roman" w:hAnsi="Times New Roman"/>
                <w:color w:val="000000"/>
              </w:rPr>
              <w:softHyphen/>
              <w:t>вой безударный гласный в двусложных словах, контролировать и оце</w:t>
            </w:r>
            <w:r w:rsidRPr="0084192D">
              <w:rPr>
                <w:rFonts w:ascii="Times New Roman" w:hAnsi="Times New Roman"/>
                <w:color w:val="000000"/>
              </w:rPr>
              <w:softHyphen/>
              <w:t>нивать этапы своей работы</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8"/>
          <w:wAfter w:w="238" w:type="dxa"/>
          <w:trHeight w:val="4190"/>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23</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 безударных гласных в кор</w:t>
            </w:r>
            <w:r w:rsidRPr="0084192D">
              <w:rPr>
                <w:rFonts w:ascii="Times New Roman" w:hAnsi="Times New Roman"/>
                <w:color w:val="000000"/>
              </w:rPr>
              <w:softHyphen/>
              <w:t>не слова</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Когда надо проверять напи</w:t>
            </w:r>
            <w:r w:rsidRPr="0084192D">
              <w:rPr>
                <w:rFonts w:ascii="Times New Roman" w:hAnsi="Times New Roman"/>
                <w:color w:val="000000"/>
              </w:rPr>
              <w:softHyphen/>
              <w:t xml:space="preserve">сание гласной буквы в слове? Как это сделать? </w:t>
            </w:r>
            <w:r w:rsidRPr="0084192D">
              <w:rPr>
                <w:rFonts w:ascii="Times New Roman" w:hAnsi="Times New Roman"/>
                <w:b/>
                <w:bCs/>
                <w:color w:val="000000"/>
              </w:rPr>
              <w:t xml:space="preserve">Цели: </w:t>
            </w:r>
            <w:r w:rsidRPr="0084192D">
              <w:rPr>
                <w:rFonts w:ascii="Times New Roman" w:hAnsi="Times New Roman"/>
                <w:color w:val="000000"/>
              </w:rPr>
              <w:t>уточнить представле</w:t>
            </w:r>
            <w:r w:rsidRPr="0084192D">
              <w:rPr>
                <w:rFonts w:ascii="Times New Roman" w:hAnsi="Times New Roman"/>
                <w:color w:val="000000"/>
              </w:rPr>
              <w:softHyphen/>
              <w:t>ния об ударных и безударных гласных в слове; учить спо</w:t>
            </w:r>
            <w:r w:rsidRPr="0084192D">
              <w:rPr>
                <w:rFonts w:ascii="Times New Roman" w:hAnsi="Times New Roman"/>
                <w:color w:val="000000"/>
              </w:rPr>
              <w:softHyphen/>
              <w:t>собу проверки написания гласной буквы в безударном слоге; развивать умение под</w:t>
            </w:r>
            <w:r w:rsidRPr="0084192D">
              <w:rPr>
                <w:rFonts w:ascii="Times New Roman" w:hAnsi="Times New Roman"/>
                <w:color w:val="000000"/>
              </w:rPr>
              <w:softHyphen/>
              <w:t>бирать проверочное слово для обоснования написания гласной в безударном слоге;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Ударные и без</w:t>
            </w:r>
            <w:r w:rsidRPr="0084192D">
              <w:rPr>
                <w:rFonts w:ascii="Times New Roman" w:hAnsi="Times New Roman"/>
                <w:color w:val="000000"/>
              </w:rPr>
              <w:softHyphen/>
              <w:t>ударные гласные звуки, прове</w:t>
            </w:r>
            <w:r w:rsidRPr="0084192D">
              <w:rPr>
                <w:rFonts w:ascii="Times New Roman" w:hAnsi="Times New Roman"/>
                <w:color w:val="000000"/>
              </w:rPr>
              <w:softHyphen/>
              <w:t>рочное и про</w:t>
            </w:r>
            <w:r w:rsidRPr="0084192D">
              <w:rPr>
                <w:rFonts w:ascii="Times New Roman" w:hAnsi="Times New Roman"/>
                <w:color w:val="000000"/>
              </w:rPr>
              <w:softHyphen/>
              <w:t>веряемое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 xml:space="preserve">ния гласной буквы в безударном слоге. </w:t>
            </w:r>
            <w:r w:rsidRPr="0084192D">
              <w:rPr>
                <w:rFonts w:ascii="Times New Roman" w:hAnsi="Times New Roman"/>
                <w:b/>
                <w:bCs/>
                <w:color w:val="000000"/>
              </w:rPr>
              <w:t xml:space="preserve">Умения: </w:t>
            </w:r>
            <w:r w:rsidRPr="0084192D">
              <w:rPr>
                <w:rFonts w:ascii="Times New Roman" w:hAnsi="Times New Roman"/>
                <w:color w:val="000000"/>
              </w:rPr>
              <w:t>подбирать проверочное слово, обосновывая написание гласной в безударном слоге, обозначать бук</w:t>
            </w:r>
            <w:r w:rsidRPr="0084192D">
              <w:rPr>
                <w:rFonts w:ascii="Times New Roman" w:hAnsi="Times New Roman"/>
                <w:color w:val="000000"/>
              </w:rPr>
              <w:softHyphen/>
              <w:t>вой безударный гласный в двусложных словах, контролировать и оце</w:t>
            </w:r>
            <w:r w:rsidRPr="0084192D">
              <w:rPr>
                <w:rFonts w:ascii="Times New Roman" w:hAnsi="Times New Roman"/>
                <w:color w:val="000000"/>
              </w:rPr>
              <w:softHyphen/>
              <w:t>нивать этапы своей работы</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Стремление к познанию но</w:t>
            </w:r>
            <w:r w:rsidRPr="0084192D">
              <w:rPr>
                <w:rFonts w:ascii="Times New Roman" w:hAnsi="Times New Roman"/>
                <w:color w:val="000000"/>
              </w:rPr>
              <w:softHyphen/>
              <w:t>вого, 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24</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 звонких и глу</w:t>
            </w:r>
            <w:r w:rsidRPr="0084192D">
              <w:rPr>
                <w:rFonts w:ascii="Times New Roman" w:hAnsi="Times New Roman"/>
                <w:color w:val="000000"/>
              </w:rPr>
              <w:softHyphen/>
              <w:t>хих согласных на конце слова</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не всегда легко обо</w:t>
            </w:r>
            <w:r w:rsidRPr="0084192D">
              <w:rPr>
                <w:rFonts w:ascii="Times New Roman" w:hAnsi="Times New Roman"/>
                <w:color w:val="000000"/>
              </w:rPr>
              <w:softHyphen/>
              <w:t>значить буквой парный со</w:t>
            </w:r>
            <w:r w:rsidRPr="0084192D">
              <w:rPr>
                <w:rFonts w:ascii="Times New Roman" w:hAnsi="Times New Roman"/>
                <w:color w:val="000000"/>
              </w:rPr>
              <w:softHyphen/>
              <w:t>гласный в конце слова? В чем «секрет» парных со</w:t>
            </w:r>
            <w:r w:rsidRPr="0084192D">
              <w:rPr>
                <w:rFonts w:ascii="Times New Roman" w:hAnsi="Times New Roman"/>
                <w:color w:val="000000"/>
              </w:rPr>
              <w:softHyphen/>
              <w:t>гласных, когда они оказыва</w:t>
            </w:r>
            <w:r w:rsidRPr="0084192D">
              <w:rPr>
                <w:rFonts w:ascii="Times New Roman" w:hAnsi="Times New Roman"/>
                <w:color w:val="000000"/>
              </w:rPr>
              <w:softHyphen/>
              <w:t xml:space="preserve">ются в конце слова? </w:t>
            </w:r>
            <w:r w:rsidRPr="0084192D">
              <w:rPr>
                <w:rFonts w:ascii="Times New Roman" w:hAnsi="Times New Roman"/>
                <w:b/>
                <w:bCs/>
                <w:color w:val="000000"/>
              </w:rPr>
              <w:t xml:space="preserve">Цели: </w:t>
            </w:r>
            <w:r w:rsidRPr="0084192D">
              <w:rPr>
                <w:rFonts w:ascii="Times New Roman" w:hAnsi="Times New Roman"/>
                <w:color w:val="000000"/>
              </w:rPr>
              <w:t>воспроизвести знания о согласных звуках, способах их различения; ознакомить с особенностями проверочно</w:t>
            </w:r>
            <w:r w:rsidRPr="0084192D">
              <w:rPr>
                <w:rFonts w:ascii="Times New Roman" w:hAnsi="Times New Roman"/>
                <w:color w:val="000000"/>
              </w:rPr>
              <w:softHyphen/>
              <w:t>го и проверяемого слов, спо</w:t>
            </w:r>
            <w:r w:rsidRPr="0084192D">
              <w:rPr>
                <w:rFonts w:ascii="Times New Roman" w:hAnsi="Times New Roman"/>
                <w:color w:val="000000"/>
              </w:rPr>
              <w:softHyphen/>
              <w:t>собом обозначения буквой парного согласного в конце слова;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Произношение и написание парных соглас</w:t>
            </w:r>
            <w:r w:rsidRPr="0084192D">
              <w:rPr>
                <w:rFonts w:ascii="Times New Roman" w:hAnsi="Times New Roman"/>
                <w:color w:val="000000"/>
              </w:rPr>
              <w:softHyphen/>
              <w:t>ных, провероч</w:t>
            </w:r>
            <w:r w:rsidRPr="0084192D">
              <w:rPr>
                <w:rFonts w:ascii="Times New Roman" w:hAnsi="Times New Roman"/>
                <w:color w:val="000000"/>
              </w:rPr>
              <w:softHyphen/>
              <w:t>ное и прове</w:t>
            </w:r>
            <w:r w:rsidRPr="0084192D">
              <w:rPr>
                <w:rFonts w:ascii="Times New Roman" w:hAnsi="Times New Roman"/>
                <w:color w:val="000000"/>
              </w:rPr>
              <w:softHyphen/>
              <w:t>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ния парных согласных в конце слова путем из</w:t>
            </w:r>
            <w:r w:rsidRPr="0084192D">
              <w:rPr>
                <w:rFonts w:ascii="Times New Roman" w:hAnsi="Times New Roman"/>
                <w:color w:val="000000"/>
              </w:rPr>
              <w:softHyphen/>
              <w:t xml:space="preserve">менения формы слова. </w:t>
            </w:r>
            <w:r w:rsidRPr="0084192D">
              <w:rPr>
                <w:rFonts w:ascii="Times New Roman" w:hAnsi="Times New Roman"/>
                <w:b/>
                <w:bCs/>
                <w:color w:val="000000"/>
              </w:rPr>
              <w:t xml:space="preserve">Умения: </w:t>
            </w:r>
            <w:r w:rsidRPr="0084192D">
              <w:rPr>
                <w:rFonts w:ascii="Times New Roman" w:hAnsi="Times New Roman"/>
                <w:color w:val="000000"/>
              </w:rPr>
              <w:t>распознавать в слове парный согласный, требующий проверки, подбирать проверочное слово, обосновывая написание парного согласного в слове</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целостный, со</w:t>
            </w:r>
            <w:r w:rsidRPr="0084192D">
              <w:rPr>
                <w:rFonts w:ascii="Times New Roman" w:hAnsi="Times New Roman"/>
                <w:color w:val="000000"/>
              </w:rPr>
              <w:softHyphen/>
              <w:t>циально ориен</w:t>
            </w:r>
            <w:r w:rsidRPr="0084192D">
              <w:rPr>
                <w:rFonts w:ascii="Times New Roman" w:hAnsi="Times New Roman"/>
                <w:color w:val="000000"/>
              </w:rPr>
              <w:softHyphen/>
              <w:t>тированный взгляд на мир в единстве и разнообразии природы</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25</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Проверочный диктант.</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xml:space="preserve"> проверить уровень </w:t>
            </w:r>
            <w:proofErr w:type="spellStart"/>
            <w:r w:rsidRPr="0084192D">
              <w:rPr>
                <w:rFonts w:ascii="Times New Roman" w:hAnsi="Times New Roman"/>
                <w:color w:val="000000"/>
              </w:rPr>
              <w:t>сформированности</w:t>
            </w:r>
            <w:proofErr w:type="spellEnd"/>
            <w:r w:rsidRPr="0084192D">
              <w:rPr>
                <w:rFonts w:ascii="Times New Roman" w:hAnsi="Times New Roman"/>
                <w:color w:val="000000"/>
              </w:rPr>
              <w:t xml:space="preserve"> навыка письма под диктовку и применения изученных правил правописания.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Правила правописания.</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Научатся </w:t>
            </w:r>
            <w:r w:rsidRPr="0084192D">
              <w:rPr>
                <w:rFonts w:ascii="Times New Roman" w:hAnsi="Times New Roman"/>
                <w:bCs/>
                <w:color w:val="000000"/>
              </w:rPr>
              <w:t>применять правила правописания в практической деятельности</w:t>
            </w:r>
            <w:r w:rsidRPr="0084192D">
              <w:rPr>
                <w:rFonts w:ascii="Times New Roman" w:hAnsi="Times New Roman"/>
                <w:b/>
                <w:bCs/>
                <w:color w:val="000000"/>
              </w:rPr>
              <w:t>.</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roofErr w:type="spellStart"/>
            <w:r w:rsidRPr="0084192D">
              <w:rPr>
                <w:rFonts w:ascii="Times New Roman" w:hAnsi="Times New Roman"/>
                <w:b/>
                <w:bCs/>
                <w:color w:val="000000"/>
              </w:rPr>
              <w:t>Регулятивные</w:t>
            </w:r>
            <w:proofErr w:type="gramStart"/>
            <w:r w:rsidRPr="0084192D">
              <w:rPr>
                <w:rFonts w:ascii="Times New Roman" w:hAnsi="Times New Roman"/>
                <w:b/>
                <w:bCs/>
                <w:color w:val="000000"/>
              </w:rPr>
              <w:t>:</w:t>
            </w:r>
            <w:r w:rsidRPr="0084192D">
              <w:rPr>
                <w:rFonts w:ascii="Times New Roman" w:hAnsi="Times New Roman"/>
                <w:color w:val="000000"/>
              </w:rPr>
              <w:t>у</w:t>
            </w:r>
            <w:proofErr w:type="gramEnd"/>
            <w:r w:rsidRPr="0084192D">
              <w:rPr>
                <w:rFonts w:ascii="Times New Roman" w:hAnsi="Times New Roman"/>
                <w:color w:val="000000"/>
              </w:rPr>
              <w:t>держивать</w:t>
            </w:r>
            <w:proofErr w:type="spellEnd"/>
            <w:r w:rsidRPr="0084192D">
              <w:rPr>
                <w:rFonts w:ascii="Times New Roman" w:hAnsi="Times New Roman"/>
                <w:color w:val="000000"/>
              </w:rPr>
              <w:t xml:space="preserve"> учебную задачу, составлять план и по</w:t>
            </w:r>
            <w:r w:rsidRPr="0084192D">
              <w:rPr>
                <w:rFonts w:ascii="Times New Roman" w:hAnsi="Times New Roman"/>
                <w:color w:val="000000"/>
              </w:rPr>
              <w:softHyphen/>
              <w:t>следовательность действий.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 xml:space="preserve">Познавательные: </w:t>
            </w:r>
            <w:r w:rsidRPr="0084192D">
              <w:rPr>
                <w:rFonts w:ascii="Times New Roman" w:hAnsi="Times New Roman"/>
                <w:color w:val="000000"/>
              </w:rPr>
              <w:t>Рефлексия способов и условий действий.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Cs/>
                <w:color w:val="000000"/>
              </w:rPr>
            </w:pPr>
            <w:r w:rsidRPr="0084192D">
              <w:rPr>
                <w:rFonts w:ascii="Times New Roman" w:hAnsi="Times New Roman"/>
                <w:b/>
                <w:color w:val="000000"/>
              </w:rPr>
              <w:t>Коммуникативные:</w:t>
            </w:r>
            <w:r w:rsidRPr="0084192D">
              <w:rPr>
                <w:rFonts w:ascii="Times New Roman" w:hAnsi="Times New Roman"/>
                <w:color w:val="000000"/>
              </w:rPr>
              <w:t xml:space="preserve"> ставить вопросы, обращаться за помощью, формулировать свои затруднения.</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Буквы Й и </w:t>
            </w:r>
            <w:proofErr w:type="spellStart"/>
            <w:r w:rsidRPr="0084192D">
              <w:rPr>
                <w:rFonts w:ascii="Times New Roman" w:hAnsi="Times New Roman"/>
                <w:color w:val="000000"/>
              </w:rPr>
              <w:t>И</w:t>
            </w:r>
            <w:proofErr w:type="spellEnd"/>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Различение согласного </w:t>
            </w:r>
            <w:proofErr w:type="gramStart"/>
            <w:r w:rsidRPr="0084192D">
              <w:rPr>
                <w:rFonts w:ascii="Times New Roman" w:hAnsi="Times New Roman"/>
                <w:color w:val="000000"/>
              </w:rPr>
              <w:t>Й от</w:t>
            </w:r>
            <w:proofErr w:type="gramEnd"/>
            <w:r w:rsidRPr="0084192D">
              <w:rPr>
                <w:rFonts w:ascii="Times New Roman" w:hAnsi="Times New Roman"/>
                <w:color w:val="000000"/>
              </w:rPr>
              <w:t xml:space="preserve"> гласного  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 xml:space="preserve">Цель: научить различать и правильно писать слова с гласным звуком И </w:t>
            </w:r>
            <w:proofErr w:type="spellStart"/>
            <w:r w:rsidRPr="0084192D">
              <w:rPr>
                <w:rFonts w:ascii="Times New Roman" w:hAnsi="Times New Roman"/>
                <w:color w:val="000000"/>
              </w:rPr>
              <w:t>и</w:t>
            </w:r>
            <w:proofErr w:type="spellEnd"/>
            <w:r w:rsidRPr="0084192D">
              <w:rPr>
                <w:rFonts w:ascii="Times New Roman" w:hAnsi="Times New Roman"/>
                <w:color w:val="000000"/>
              </w:rPr>
              <w:t xml:space="preserve"> согласным звуком Й; познакомить со способом переноса слов с буквой Й</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Правила переноса с буквой Й</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Знания: </w:t>
            </w:r>
            <w:r w:rsidRPr="0084192D">
              <w:rPr>
                <w:rFonts w:ascii="Times New Roman" w:hAnsi="Times New Roman"/>
                <w:color w:val="000000"/>
              </w:rPr>
              <w:t xml:space="preserve"> познакомятся со способом переноса слов с буквой 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Научатся: </w:t>
            </w:r>
            <w:r w:rsidRPr="0084192D">
              <w:rPr>
                <w:rFonts w:ascii="Times New Roman" w:hAnsi="Times New Roman"/>
                <w:color w:val="000000"/>
              </w:rPr>
              <w:t xml:space="preserve">научатся различать и правильно писать слова с гласным звуком И </w:t>
            </w:r>
            <w:proofErr w:type="spellStart"/>
            <w:r w:rsidRPr="0084192D">
              <w:rPr>
                <w:rFonts w:ascii="Times New Roman" w:hAnsi="Times New Roman"/>
                <w:color w:val="000000"/>
              </w:rPr>
              <w:t>и</w:t>
            </w:r>
            <w:proofErr w:type="spellEnd"/>
            <w:r w:rsidRPr="0084192D">
              <w:rPr>
                <w:rFonts w:ascii="Times New Roman" w:hAnsi="Times New Roman"/>
                <w:color w:val="000000"/>
              </w:rPr>
              <w:t xml:space="preserve"> согласным звуком Й; </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 формулировать свои затруднения</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25</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Твердые и мягкие согласные звуки.</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 обозначается твердость или мягкость согласного?</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xml:space="preserve"> дать представление о способе обозначения мягкости и твердости согласных на письме.</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 обозначается твердость-мягкость согласного на письме.</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Знания: способа обозначения твердости-мягкости согласного на письме.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Научатся: </w:t>
            </w:r>
            <w:r w:rsidRPr="0084192D">
              <w:rPr>
                <w:rFonts w:ascii="Times New Roman" w:hAnsi="Times New Roman"/>
                <w:bCs/>
                <w:color w:val="000000"/>
              </w:rPr>
              <w:t>распознавать в словах мягкие и твердые согласные звуки</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целостный, со</w:t>
            </w:r>
            <w:r w:rsidRPr="0084192D">
              <w:rPr>
                <w:rFonts w:ascii="Times New Roman" w:hAnsi="Times New Roman"/>
                <w:color w:val="000000"/>
              </w:rPr>
              <w:softHyphen/>
              <w:t>циально ориен</w:t>
            </w:r>
            <w:r w:rsidRPr="0084192D">
              <w:rPr>
                <w:rFonts w:ascii="Times New Roman" w:hAnsi="Times New Roman"/>
                <w:color w:val="000000"/>
              </w:rPr>
              <w:softHyphen/>
              <w:t>тированный взгляд на мир в единстве и разнообразии природы</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26</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Буква Ь.</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Ь – показатель мягкости согласного звука.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xml:space="preserve"> формировать умение обозначать мягкость согласного на письме Ь. различать мягкие и твердые согласные звуки.</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Способ переноса слов с Ь.</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Знания:</w:t>
            </w:r>
            <w:r w:rsidRPr="0084192D">
              <w:rPr>
                <w:rFonts w:ascii="Times New Roman" w:hAnsi="Times New Roman"/>
                <w:color w:val="000000"/>
              </w:rPr>
              <w:t xml:space="preserve"> научатся спо</w:t>
            </w:r>
            <w:r w:rsidRPr="0084192D">
              <w:rPr>
                <w:rFonts w:ascii="Times New Roman" w:hAnsi="Times New Roman"/>
                <w:color w:val="000000"/>
              </w:rPr>
              <w:softHyphen/>
              <w:t>собу  обозначения мягкости согласных  с помощью Ь, переносить слова с Ь.</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Умения: </w:t>
            </w:r>
            <w:r w:rsidRPr="0084192D">
              <w:rPr>
                <w:rFonts w:ascii="Times New Roman" w:hAnsi="Times New Roman"/>
                <w:bCs/>
                <w:color w:val="000000"/>
              </w:rPr>
              <w:t>распознавать где нужно обозначать мягкость согласного Ь, переносить слова с Ь.</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Самооценка  на основе крите</w:t>
            </w:r>
            <w:r w:rsidRPr="0084192D">
              <w:rPr>
                <w:rFonts w:ascii="Times New Roman" w:hAnsi="Times New Roman"/>
                <w:color w:val="000000"/>
              </w:rPr>
              <w:softHyphen/>
              <w:t>риев успешности учебной дея</w:t>
            </w:r>
            <w:r w:rsidRPr="0084192D">
              <w:rPr>
                <w:rFonts w:ascii="Times New Roman" w:hAnsi="Times New Roman"/>
                <w:color w:val="000000"/>
              </w:rPr>
              <w:softHyphen/>
              <w:t>тельности</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27</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Глухие и звонкие согласные звуки.</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не всегда легко обо</w:t>
            </w:r>
            <w:r w:rsidRPr="0084192D">
              <w:rPr>
                <w:rFonts w:ascii="Times New Roman" w:hAnsi="Times New Roman"/>
                <w:color w:val="000000"/>
              </w:rPr>
              <w:softHyphen/>
              <w:t>значить буквой парный со</w:t>
            </w:r>
            <w:r w:rsidRPr="0084192D">
              <w:rPr>
                <w:rFonts w:ascii="Times New Roman" w:hAnsi="Times New Roman"/>
                <w:color w:val="000000"/>
              </w:rPr>
              <w:softHyphen/>
              <w:t>гласный в конце слова? В чем «секрет» парных со</w:t>
            </w:r>
            <w:r w:rsidRPr="0084192D">
              <w:rPr>
                <w:rFonts w:ascii="Times New Roman" w:hAnsi="Times New Roman"/>
                <w:color w:val="000000"/>
              </w:rPr>
              <w:softHyphen/>
              <w:t>гласных, когда они оказыва</w:t>
            </w:r>
            <w:r w:rsidRPr="0084192D">
              <w:rPr>
                <w:rFonts w:ascii="Times New Roman" w:hAnsi="Times New Roman"/>
                <w:color w:val="000000"/>
              </w:rPr>
              <w:softHyphen/>
              <w:t xml:space="preserve">ются в конце слова? </w:t>
            </w:r>
            <w:r w:rsidRPr="0084192D">
              <w:rPr>
                <w:rFonts w:ascii="Times New Roman" w:hAnsi="Times New Roman"/>
                <w:b/>
                <w:bCs/>
                <w:color w:val="000000"/>
              </w:rPr>
              <w:t xml:space="preserve">Цели: </w:t>
            </w:r>
            <w:r w:rsidRPr="0084192D">
              <w:rPr>
                <w:rFonts w:ascii="Times New Roman" w:hAnsi="Times New Roman"/>
                <w:color w:val="000000"/>
              </w:rPr>
              <w:t>воспроизвести знания о согласных звуках, способах их различения; ознакомить с особенностями проверочно</w:t>
            </w:r>
            <w:r w:rsidRPr="0084192D">
              <w:rPr>
                <w:rFonts w:ascii="Times New Roman" w:hAnsi="Times New Roman"/>
                <w:color w:val="000000"/>
              </w:rPr>
              <w:softHyphen/>
              <w:t>го и проверяемого слов, спо</w:t>
            </w:r>
            <w:r w:rsidRPr="0084192D">
              <w:rPr>
                <w:rFonts w:ascii="Times New Roman" w:hAnsi="Times New Roman"/>
                <w:color w:val="000000"/>
              </w:rPr>
              <w:softHyphen/>
              <w:t>собом обозначения буквой парного согласного в конце слова;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Произношение и написание парных соглас</w:t>
            </w:r>
            <w:r w:rsidRPr="0084192D">
              <w:rPr>
                <w:rFonts w:ascii="Times New Roman" w:hAnsi="Times New Roman"/>
                <w:color w:val="000000"/>
              </w:rPr>
              <w:softHyphen/>
              <w:t>ных, провероч</w:t>
            </w:r>
            <w:r w:rsidRPr="0084192D">
              <w:rPr>
                <w:rFonts w:ascii="Times New Roman" w:hAnsi="Times New Roman"/>
                <w:color w:val="000000"/>
              </w:rPr>
              <w:softHyphen/>
              <w:t>ное и прове</w:t>
            </w:r>
            <w:r w:rsidRPr="0084192D">
              <w:rPr>
                <w:rFonts w:ascii="Times New Roman" w:hAnsi="Times New Roman"/>
                <w:color w:val="000000"/>
              </w:rPr>
              <w:softHyphen/>
              <w:t>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ния парных согласных в конце слова путем из</w:t>
            </w:r>
            <w:r w:rsidRPr="0084192D">
              <w:rPr>
                <w:rFonts w:ascii="Times New Roman" w:hAnsi="Times New Roman"/>
                <w:color w:val="000000"/>
              </w:rPr>
              <w:softHyphen/>
              <w:t xml:space="preserve">менения формы слова. </w:t>
            </w:r>
            <w:r w:rsidRPr="0084192D">
              <w:rPr>
                <w:rFonts w:ascii="Times New Roman" w:hAnsi="Times New Roman"/>
                <w:b/>
                <w:bCs/>
                <w:color w:val="000000"/>
              </w:rPr>
              <w:t xml:space="preserve">Умения: </w:t>
            </w:r>
            <w:r w:rsidRPr="0084192D">
              <w:rPr>
                <w:rFonts w:ascii="Times New Roman" w:hAnsi="Times New Roman"/>
                <w:color w:val="000000"/>
              </w:rPr>
              <w:t>распознавать в слове парный согласный, требующий проверки, подбирать проверочное слово, обосновывая написание парного согласного в слове</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целостный, со</w:t>
            </w:r>
            <w:r w:rsidRPr="0084192D">
              <w:rPr>
                <w:rFonts w:ascii="Times New Roman" w:hAnsi="Times New Roman"/>
                <w:color w:val="000000"/>
              </w:rPr>
              <w:softHyphen/>
              <w:t>циально ориен</w:t>
            </w:r>
            <w:r w:rsidRPr="0084192D">
              <w:rPr>
                <w:rFonts w:ascii="Times New Roman" w:hAnsi="Times New Roman"/>
                <w:color w:val="000000"/>
              </w:rPr>
              <w:softHyphen/>
              <w:t>тированный взгляд на мир в единстве и разнообразии природы</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28</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Обозначение парного по глухости-звонкости на конце слова.</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color w:val="000000"/>
              </w:rPr>
            </w:pPr>
            <w:r w:rsidRPr="0084192D">
              <w:rPr>
                <w:rFonts w:ascii="Times New Roman" w:hAnsi="Times New Roman"/>
                <w:color w:val="000000"/>
              </w:rPr>
              <w:t>Почему не всегда легко обо</w:t>
            </w:r>
            <w:r w:rsidRPr="0084192D">
              <w:rPr>
                <w:rFonts w:ascii="Times New Roman" w:hAnsi="Times New Roman"/>
                <w:color w:val="000000"/>
              </w:rPr>
              <w:softHyphen/>
              <w:t>значить буквой парный со</w:t>
            </w:r>
            <w:r w:rsidRPr="0084192D">
              <w:rPr>
                <w:rFonts w:ascii="Times New Roman" w:hAnsi="Times New Roman"/>
                <w:color w:val="000000"/>
              </w:rPr>
              <w:softHyphen/>
              <w:t>гласный в конце слова? В чем «секрет» парных со</w:t>
            </w:r>
            <w:r w:rsidRPr="0084192D">
              <w:rPr>
                <w:rFonts w:ascii="Times New Roman" w:hAnsi="Times New Roman"/>
                <w:color w:val="000000"/>
              </w:rPr>
              <w:softHyphen/>
              <w:t>гласных, когда они оказыва</w:t>
            </w:r>
            <w:r w:rsidRPr="0084192D">
              <w:rPr>
                <w:rFonts w:ascii="Times New Roman" w:hAnsi="Times New Roman"/>
                <w:color w:val="000000"/>
              </w:rPr>
              <w:softHyphen/>
              <w:t>ются в конце слова?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xml:space="preserve">  воспроизвести знания о согласных звуках, способах их различения; ознакомить с особенностями проверочно</w:t>
            </w:r>
            <w:r w:rsidRPr="0084192D">
              <w:rPr>
                <w:rFonts w:ascii="Times New Roman" w:hAnsi="Times New Roman"/>
                <w:color w:val="000000"/>
              </w:rPr>
              <w:softHyphen/>
              <w:t>го и проверяемого слов, спо</w:t>
            </w:r>
            <w:r w:rsidRPr="0084192D">
              <w:rPr>
                <w:rFonts w:ascii="Times New Roman" w:hAnsi="Times New Roman"/>
                <w:color w:val="000000"/>
              </w:rPr>
              <w:softHyphen/>
              <w:t>собом обозначения буквой парного согласного в конце слова;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Произношение и написание парных соглас</w:t>
            </w:r>
            <w:r w:rsidRPr="0084192D">
              <w:rPr>
                <w:rFonts w:ascii="Times New Roman" w:hAnsi="Times New Roman"/>
                <w:color w:val="000000"/>
              </w:rPr>
              <w:softHyphen/>
              <w:t>ных, провероч</w:t>
            </w:r>
            <w:r w:rsidRPr="0084192D">
              <w:rPr>
                <w:rFonts w:ascii="Times New Roman" w:hAnsi="Times New Roman"/>
                <w:color w:val="000000"/>
              </w:rPr>
              <w:softHyphen/>
              <w:t>ное и прове</w:t>
            </w:r>
            <w:r w:rsidRPr="0084192D">
              <w:rPr>
                <w:rFonts w:ascii="Times New Roman" w:hAnsi="Times New Roman"/>
                <w:color w:val="000000"/>
              </w:rPr>
              <w:softHyphen/>
              <w:t>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 </w:t>
            </w:r>
            <w:r w:rsidRPr="0084192D">
              <w:rPr>
                <w:rFonts w:ascii="Times New Roman" w:hAnsi="Times New Roman"/>
                <w:bCs/>
                <w:color w:val="000000"/>
              </w:rPr>
              <w:t>.</w:t>
            </w:r>
            <w:r w:rsidRPr="0084192D">
              <w:rPr>
                <w:rFonts w:ascii="Times New Roman" w:hAnsi="Times New Roman"/>
                <w:b/>
                <w:bCs/>
                <w:color w:val="000000"/>
              </w:rPr>
              <w:t xml:space="preserve"> 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ния парных согласных в конце слова путем из</w:t>
            </w:r>
            <w:r w:rsidRPr="0084192D">
              <w:rPr>
                <w:rFonts w:ascii="Times New Roman" w:hAnsi="Times New Roman"/>
                <w:color w:val="000000"/>
              </w:rPr>
              <w:softHyphen/>
              <w:t xml:space="preserve">менения формы слова. </w:t>
            </w:r>
            <w:r w:rsidRPr="0084192D">
              <w:rPr>
                <w:rFonts w:ascii="Times New Roman" w:hAnsi="Times New Roman"/>
                <w:b/>
                <w:bCs/>
                <w:color w:val="000000"/>
              </w:rPr>
              <w:t xml:space="preserve">Умения: </w:t>
            </w:r>
            <w:r w:rsidRPr="0084192D">
              <w:rPr>
                <w:rFonts w:ascii="Times New Roman" w:hAnsi="Times New Roman"/>
                <w:color w:val="000000"/>
              </w:rPr>
              <w:t>распознавать в слове парный согласный, требующий проверки, подбирать проверочное слово, обосновывая написание парного согласного в слове</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целостный, со</w:t>
            </w:r>
            <w:r w:rsidRPr="0084192D">
              <w:rPr>
                <w:rFonts w:ascii="Times New Roman" w:hAnsi="Times New Roman"/>
                <w:color w:val="000000"/>
              </w:rPr>
              <w:softHyphen/>
              <w:t>циально ориен</w:t>
            </w:r>
            <w:r w:rsidRPr="0084192D">
              <w:rPr>
                <w:rFonts w:ascii="Times New Roman" w:hAnsi="Times New Roman"/>
                <w:color w:val="000000"/>
              </w:rPr>
              <w:softHyphen/>
              <w:t>тированный взгляд на мир в единстве и разнообразии природы</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29</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Обозначение парного по глухости-звонкости на конце слова.</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Почему не всегда легко обо</w:t>
            </w:r>
            <w:r w:rsidRPr="0084192D">
              <w:rPr>
                <w:rFonts w:ascii="Times New Roman" w:hAnsi="Times New Roman"/>
                <w:color w:val="000000"/>
              </w:rPr>
              <w:softHyphen/>
              <w:t>значить буквой парный со</w:t>
            </w:r>
            <w:r w:rsidRPr="0084192D">
              <w:rPr>
                <w:rFonts w:ascii="Times New Roman" w:hAnsi="Times New Roman"/>
                <w:color w:val="000000"/>
              </w:rPr>
              <w:softHyphen/>
              <w:t>гласный в конце слова? В чем «секрет» парных со</w:t>
            </w:r>
            <w:r w:rsidRPr="0084192D">
              <w:rPr>
                <w:rFonts w:ascii="Times New Roman" w:hAnsi="Times New Roman"/>
                <w:color w:val="000000"/>
              </w:rPr>
              <w:softHyphen/>
              <w:t>гласных, когда они оказыва</w:t>
            </w:r>
            <w:r w:rsidRPr="0084192D">
              <w:rPr>
                <w:rFonts w:ascii="Times New Roman" w:hAnsi="Times New Roman"/>
                <w:color w:val="000000"/>
              </w:rPr>
              <w:softHyphen/>
              <w:t>ются в конце слова?</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xml:space="preserve"> воспроизвести знания о согласных звуках, способах их различения; ознакомить с особенностями проверочно</w:t>
            </w:r>
            <w:r w:rsidRPr="0084192D">
              <w:rPr>
                <w:rFonts w:ascii="Times New Roman" w:hAnsi="Times New Roman"/>
                <w:color w:val="000000"/>
              </w:rPr>
              <w:softHyphen/>
              <w:t>го и проверяемого слов, спо</w:t>
            </w:r>
            <w:r w:rsidRPr="0084192D">
              <w:rPr>
                <w:rFonts w:ascii="Times New Roman" w:hAnsi="Times New Roman"/>
                <w:color w:val="000000"/>
              </w:rPr>
              <w:softHyphen/>
              <w:t>собом обозначения буквой парного согласного в конце слова; обогащать словарный запас учащихся</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Произношение и написание парных соглас</w:t>
            </w:r>
            <w:r w:rsidRPr="0084192D">
              <w:rPr>
                <w:rFonts w:ascii="Times New Roman" w:hAnsi="Times New Roman"/>
                <w:color w:val="000000"/>
              </w:rPr>
              <w:softHyphen/>
              <w:t>ных, провероч</w:t>
            </w:r>
            <w:r w:rsidRPr="0084192D">
              <w:rPr>
                <w:rFonts w:ascii="Times New Roman" w:hAnsi="Times New Roman"/>
                <w:color w:val="000000"/>
              </w:rPr>
              <w:softHyphen/>
              <w:t>ное и прове</w:t>
            </w:r>
            <w:r w:rsidRPr="0084192D">
              <w:rPr>
                <w:rFonts w:ascii="Times New Roman" w:hAnsi="Times New Roman"/>
                <w:color w:val="000000"/>
              </w:rPr>
              <w:softHyphen/>
              <w:t>ряемое слово, способ проверки</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 </w:t>
            </w:r>
            <w:r w:rsidRPr="0084192D">
              <w:rPr>
                <w:rFonts w:ascii="Times New Roman" w:hAnsi="Times New Roman"/>
                <w:bCs/>
                <w:color w:val="000000"/>
              </w:rPr>
              <w:t>.</w:t>
            </w:r>
            <w:r w:rsidRPr="0084192D">
              <w:rPr>
                <w:rFonts w:ascii="Times New Roman" w:hAnsi="Times New Roman"/>
                <w:b/>
                <w:bCs/>
                <w:color w:val="000000"/>
              </w:rPr>
              <w:t xml:space="preserve"> Знания: </w:t>
            </w:r>
            <w:r w:rsidRPr="0084192D">
              <w:rPr>
                <w:rFonts w:ascii="Times New Roman" w:hAnsi="Times New Roman"/>
                <w:color w:val="000000"/>
              </w:rPr>
              <w:t>научатся спо</w:t>
            </w:r>
            <w:r w:rsidRPr="0084192D">
              <w:rPr>
                <w:rFonts w:ascii="Times New Roman" w:hAnsi="Times New Roman"/>
                <w:color w:val="000000"/>
              </w:rPr>
              <w:softHyphen/>
              <w:t>собу проверки написа</w:t>
            </w:r>
            <w:r w:rsidRPr="0084192D">
              <w:rPr>
                <w:rFonts w:ascii="Times New Roman" w:hAnsi="Times New Roman"/>
                <w:color w:val="000000"/>
              </w:rPr>
              <w:softHyphen/>
              <w:t>ния парных согласных в конце слова путем из</w:t>
            </w:r>
            <w:r w:rsidRPr="0084192D">
              <w:rPr>
                <w:rFonts w:ascii="Times New Roman" w:hAnsi="Times New Roman"/>
                <w:color w:val="000000"/>
              </w:rPr>
              <w:softHyphen/>
              <w:t xml:space="preserve">менения формы слова. </w:t>
            </w:r>
            <w:r w:rsidRPr="0084192D">
              <w:rPr>
                <w:rFonts w:ascii="Times New Roman" w:hAnsi="Times New Roman"/>
                <w:b/>
                <w:bCs/>
                <w:color w:val="000000"/>
              </w:rPr>
              <w:t xml:space="preserve">Умения: </w:t>
            </w:r>
            <w:r w:rsidRPr="0084192D">
              <w:rPr>
                <w:rFonts w:ascii="Times New Roman" w:hAnsi="Times New Roman"/>
                <w:color w:val="000000"/>
              </w:rPr>
              <w:t>распознавать в слове парный согласный, требующий проверки, подбирать проверочное слово, обосновывая написание парного согласного в слове</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преобразовы</w:t>
            </w:r>
            <w:r w:rsidRPr="0084192D">
              <w:rPr>
                <w:rFonts w:ascii="Times New Roman" w:hAnsi="Times New Roman"/>
                <w:color w:val="000000"/>
              </w:rPr>
              <w:softHyphen/>
              <w:t xml:space="preserve">вать практическую задачу в познавательную.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контролировать и оце</w:t>
            </w:r>
            <w:r w:rsidRPr="0084192D">
              <w:rPr>
                <w:rFonts w:ascii="Times New Roman" w:hAnsi="Times New Roman"/>
                <w:color w:val="000000"/>
              </w:rPr>
              <w:softHyphen/>
              <w:t>нивать процесс и результат действия.</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осуществлять взаимный контроль, ставить и задавать вопросы</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целостный, со</w:t>
            </w:r>
            <w:r w:rsidRPr="0084192D">
              <w:rPr>
                <w:rFonts w:ascii="Times New Roman" w:hAnsi="Times New Roman"/>
                <w:color w:val="000000"/>
              </w:rPr>
              <w:softHyphen/>
              <w:t>циально ориен</w:t>
            </w:r>
            <w:r w:rsidRPr="0084192D">
              <w:rPr>
                <w:rFonts w:ascii="Times New Roman" w:hAnsi="Times New Roman"/>
                <w:color w:val="000000"/>
              </w:rPr>
              <w:softHyphen/>
              <w:t>тированный взгляд на мир в единстве и разнообразии природы</w:t>
            </w:r>
          </w:p>
        </w:tc>
      </w:tr>
      <w:tr w:rsidR="0084192D" w:rsidRPr="0084192D" w:rsidTr="0084192D">
        <w:trPr>
          <w:gridAfter w:val="8"/>
          <w:wAfter w:w="238" w:type="dxa"/>
          <w:trHeight w:val="4186"/>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lastRenderedPageBreak/>
              <w:t>30</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Шипящие согласные звуки.</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Какие согласные называем «шипящие»?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color w:val="000000"/>
              </w:rPr>
              <w:t>Цель:</w:t>
            </w:r>
            <w:r w:rsidRPr="0084192D">
              <w:rPr>
                <w:rFonts w:ascii="Times New Roman" w:hAnsi="Times New Roman"/>
                <w:color w:val="000000"/>
              </w:rPr>
              <w:t xml:space="preserve"> формировать умение распознавать шипящие звуки в словах.</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Шипящие согласные</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яснять почему звук шипящий</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color w:val="000000"/>
              </w:rPr>
              <w:t xml:space="preserve"> </w:t>
            </w:r>
            <w:r w:rsidRPr="0084192D">
              <w:rPr>
                <w:rFonts w:ascii="Times New Roman" w:hAnsi="Times New Roman"/>
                <w:b/>
                <w:bCs/>
                <w:color w:val="000000"/>
              </w:rPr>
              <w:t xml:space="preserve">Умения: </w:t>
            </w:r>
            <w:r w:rsidRPr="0084192D">
              <w:rPr>
                <w:rFonts w:ascii="Times New Roman" w:hAnsi="Times New Roman"/>
                <w:color w:val="000000"/>
              </w:rPr>
              <w:t>писать слова с  шипящими согласными</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b/>
                <w:bCs/>
                <w:color w:val="000000"/>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 формулировать свои затруднения</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color w:val="000000"/>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gridAfter w:val="7"/>
          <w:wAfter w:w="207" w:type="dxa"/>
          <w:trHeight w:val="4085"/>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31</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Правописание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чт</w:t>
            </w:r>
            <w:proofErr w:type="spellEnd"/>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надо запомнить на</w:t>
            </w:r>
            <w:r w:rsidRPr="0084192D">
              <w:rPr>
                <w:rFonts w:ascii="Times New Roman" w:hAnsi="Times New Roman"/>
                <w:color w:val="000000"/>
              </w:rPr>
              <w:softHyphen/>
              <w:t xml:space="preserve">писание буквосочетаний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чт</w:t>
            </w:r>
            <w:proofErr w:type="spellEnd"/>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учить правильно про</w:t>
            </w:r>
            <w:r w:rsidRPr="0084192D">
              <w:rPr>
                <w:rFonts w:ascii="Times New Roman" w:hAnsi="Times New Roman"/>
                <w:color w:val="000000"/>
              </w:rPr>
              <w:softHyphen/>
              <w:t>износить слова с шипящими звуками; познакомить с пра</w:t>
            </w:r>
            <w:r w:rsidRPr="0084192D">
              <w:rPr>
                <w:rFonts w:ascii="Times New Roman" w:hAnsi="Times New Roman"/>
                <w:color w:val="000000"/>
              </w:rPr>
              <w:softHyphen/>
              <w:t>вилом написания слов с бук</w:t>
            </w:r>
            <w:r w:rsidRPr="0084192D">
              <w:rPr>
                <w:rFonts w:ascii="Times New Roman" w:hAnsi="Times New Roman"/>
                <w:color w:val="000000"/>
              </w:rPr>
              <w:softHyphen/>
              <w:t xml:space="preserve">восочетаниями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чн</w:t>
            </w:r>
            <w:proofErr w:type="gramStart"/>
            <w:r w:rsidRPr="0084192D">
              <w:rPr>
                <w:rFonts w:ascii="Times New Roman" w:hAnsi="Times New Roman"/>
                <w:i/>
                <w:iCs/>
                <w:color w:val="000000"/>
              </w:rPr>
              <w:t>,ч</w:t>
            </w:r>
            <w:proofErr w:type="gramEnd"/>
            <w:r w:rsidRPr="0084192D">
              <w:rPr>
                <w:rFonts w:ascii="Times New Roman" w:hAnsi="Times New Roman"/>
                <w:i/>
                <w:iCs/>
                <w:color w:val="000000"/>
              </w:rPr>
              <w:t>т</w:t>
            </w:r>
            <w:proofErr w:type="spellEnd"/>
            <w:r w:rsidRPr="0084192D">
              <w:rPr>
                <w:rFonts w:ascii="Times New Roman" w:hAnsi="Times New Roman"/>
                <w:i/>
                <w:iCs/>
                <w:color w:val="000000"/>
              </w:rPr>
              <w:t xml:space="preserve">; </w:t>
            </w:r>
            <w:r w:rsidRPr="0084192D">
              <w:rPr>
                <w:rFonts w:ascii="Times New Roman" w:hAnsi="Times New Roman"/>
                <w:color w:val="000000"/>
              </w:rPr>
              <w:t>уточнить знания учащихся о других изученных правилах письма</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Буквосочетания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чт</w:t>
            </w:r>
            <w:proofErr w:type="spellEnd"/>
            <w:r w:rsidRPr="0084192D">
              <w:rPr>
                <w:rFonts w:ascii="Times New Roman" w:hAnsi="Times New Roman"/>
                <w:i/>
                <w:iCs/>
                <w:color w:val="000000"/>
              </w:rPr>
              <w:t xml:space="preserve">; </w:t>
            </w:r>
            <w:r w:rsidRPr="0084192D">
              <w:rPr>
                <w:rFonts w:ascii="Times New Roman" w:hAnsi="Times New Roman"/>
                <w:color w:val="000000"/>
              </w:rPr>
              <w:t>правило</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 xml:space="preserve">яснять, почему правило о сочетаниях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чт</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надо запомнить. </w:t>
            </w:r>
            <w:r w:rsidRPr="0084192D">
              <w:rPr>
                <w:rFonts w:ascii="Times New Roman" w:hAnsi="Times New Roman"/>
                <w:b/>
                <w:bCs/>
                <w:color w:val="000000"/>
              </w:rPr>
              <w:t xml:space="preserve">Умения: </w:t>
            </w:r>
            <w:r w:rsidRPr="0084192D">
              <w:rPr>
                <w:rFonts w:ascii="Times New Roman" w:hAnsi="Times New Roman"/>
                <w:color w:val="000000"/>
              </w:rPr>
              <w:t xml:space="preserve">писать слова с сочетаниями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чт</w:t>
            </w:r>
            <w:proofErr w:type="spellEnd"/>
            <w:r w:rsidRPr="0084192D">
              <w:rPr>
                <w:rFonts w:ascii="Times New Roman" w:hAnsi="Times New Roman"/>
                <w:i/>
                <w:iCs/>
                <w:color w:val="000000"/>
              </w:rPr>
              <w:t xml:space="preserve">, </w:t>
            </w:r>
            <w:r w:rsidRPr="0084192D">
              <w:rPr>
                <w:rFonts w:ascii="Times New Roman" w:hAnsi="Times New Roman"/>
                <w:color w:val="000000"/>
              </w:rPr>
              <w:t>контролировать и оценивать этапы своей работы; применять пра</w:t>
            </w:r>
            <w:r w:rsidRPr="0084192D">
              <w:rPr>
                <w:rFonts w:ascii="Times New Roman" w:hAnsi="Times New Roman"/>
                <w:color w:val="000000"/>
              </w:rPr>
              <w:softHyphen/>
              <w:t xml:space="preserve">вила правописания слов с сочетаниями </w:t>
            </w:r>
            <w:proofErr w:type="spellStart"/>
            <w:r w:rsidRPr="0084192D">
              <w:rPr>
                <w:rFonts w:ascii="Times New Roman" w:hAnsi="Times New Roman"/>
                <w:i/>
                <w:iCs/>
                <w:color w:val="000000"/>
              </w:rPr>
              <w:t>чк</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чн</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чт</w:t>
            </w:r>
            <w:proofErr w:type="spellEnd"/>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ленной задачей и условиями ее реализации.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своего действия, формулировать свои затруднения</w:t>
            </w:r>
          </w:p>
        </w:tc>
        <w:tc>
          <w:tcPr>
            <w:tcW w:w="17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Участие в со</w:t>
            </w:r>
            <w:r w:rsidRPr="0084192D">
              <w:rPr>
                <w:rFonts w:ascii="Times New Roman" w:hAnsi="Times New Roman"/>
                <w:color w:val="000000"/>
              </w:rPr>
              <w:softHyphen/>
              <w:t>вместной работе, умение обосно</w:t>
            </w:r>
            <w:r w:rsidRPr="0084192D">
              <w:rPr>
                <w:rFonts w:ascii="Times New Roman" w:hAnsi="Times New Roman"/>
                <w:color w:val="000000"/>
              </w:rPr>
              <w:softHyphen/>
              <w:t>вывать свою точку зрения, выслушивать одноклассников, не создавать конфликтов и находить вы</w:t>
            </w:r>
            <w:r w:rsidRPr="0084192D">
              <w:rPr>
                <w:rFonts w:ascii="Times New Roman" w:hAnsi="Times New Roman"/>
                <w:color w:val="000000"/>
              </w:rPr>
              <w:softHyphen/>
              <w:t>ход из спорных ситуаций</w:t>
            </w:r>
          </w:p>
        </w:tc>
      </w:tr>
      <w:tr w:rsidR="0084192D" w:rsidRPr="0084192D" w:rsidTr="0084192D">
        <w:trPr>
          <w:gridAfter w:val="8"/>
          <w:wAfter w:w="238" w:type="dxa"/>
          <w:trHeight w:val="3907"/>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32</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Правописание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ши</w:t>
            </w:r>
            <w:proofErr w:type="spellEnd"/>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Почему надо запомнить на</w:t>
            </w:r>
            <w:r w:rsidRPr="0084192D">
              <w:rPr>
                <w:rFonts w:ascii="Times New Roman" w:hAnsi="Times New Roman"/>
                <w:color w:val="000000"/>
              </w:rPr>
              <w:softHyphen/>
              <w:t>писание буквы и в сочетани</w:t>
            </w:r>
            <w:r w:rsidRPr="0084192D">
              <w:rPr>
                <w:rFonts w:ascii="Times New Roman" w:hAnsi="Times New Roman"/>
                <w:color w:val="000000"/>
              </w:rPr>
              <w:softHyphen/>
              <w:t xml:space="preserve">ях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Цели: </w:t>
            </w:r>
            <w:r w:rsidRPr="0084192D">
              <w:rPr>
                <w:rFonts w:ascii="Times New Roman" w:hAnsi="Times New Roman"/>
                <w:color w:val="000000"/>
              </w:rPr>
              <w:t>уточнить знания детей о написании слов с сочета</w:t>
            </w:r>
            <w:r w:rsidRPr="0084192D">
              <w:rPr>
                <w:rFonts w:ascii="Times New Roman" w:hAnsi="Times New Roman"/>
                <w:color w:val="000000"/>
              </w:rPr>
              <w:softHyphen/>
              <w:t xml:space="preserve">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объяснять, почему в этих сочетаниях написание гласной </w:t>
            </w:r>
            <w:r w:rsidRPr="0084192D">
              <w:rPr>
                <w:rFonts w:ascii="Times New Roman" w:hAnsi="Times New Roman"/>
                <w:i/>
                <w:iCs/>
                <w:color w:val="000000"/>
              </w:rPr>
              <w:t xml:space="preserve">и </w:t>
            </w:r>
            <w:r w:rsidRPr="0084192D">
              <w:rPr>
                <w:rFonts w:ascii="Times New Roman" w:hAnsi="Times New Roman"/>
                <w:color w:val="000000"/>
              </w:rPr>
              <w:t>надо запомнить; учить писать сло</w:t>
            </w:r>
            <w:r w:rsidRPr="0084192D">
              <w:rPr>
                <w:rFonts w:ascii="Times New Roman" w:hAnsi="Times New Roman"/>
                <w:color w:val="000000"/>
              </w:rPr>
              <w:softHyphen/>
              <w:t xml:space="preserve">ва с сочетаниями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Сочетание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шипящие согласные зву</w:t>
            </w:r>
            <w:r w:rsidRPr="0084192D">
              <w:rPr>
                <w:rFonts w:ascii="Times New Roman" w:hAnsi="Times New Roman"/>
                <w:color w:val="000000"/>
              </w:rPr>
              <w:softHyphen/>
              <w:t>ки, парные звонкие и глу</w:t>
            </w:r>
            <w:r w:rsidRPr="0084192D">
              <w:rPr>
                <w:rFonts w:ascii="Times New Roman" w:hAnsi="Times New Roman"/>
                <w:color w:val="000000"/>
              </w:rPr>
              <w:softHyphen/>
              <w:t>хие, всегда твердые; правило право</w:t>
            </w:r>
            <w:r w:rsidRPr="0084192D">
              <w:rPr>
                <w:rFonts w:ascii="Times New Roman" w:hAnsi="Times New Roman"/>
                <w:color w:val="000000"/>
              </w:rPr>
              <w:softHyphen/>
              <w:t>писания</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яснять, почему в соче</w:t>
            </w:r>
            <w:r w:rsidRPr="0084192D">
              <w:rPr>
                <w:rFonts w:ascii="Times New Roman" w:hAnsi="Times New Roman"/>
                <w:color w:val="000000"/>
              </w:rPr>
              <w:softHyphen/>
              <w:t xml:space="preserve">таниях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надо запомнить написание гласной </w:t>
            </w:r>
            <w:r w:rsidRPr="0084192D">
              <w:rPr>
                <w:rFonts w:ascii="Times New Roman" w:hAnsi="Times New Roman"/>
                <w:b/>
                <w:bCs/>
                <w:color w:val="000000"/>
              </w:rPr>
              <w:t>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 xml:space="preserve">писать слова с сочетаниями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применять правила пра</w:t>
            </w:r>
            <w:r w:rsidRPr="0084192D">
              <w:rPr>
                <w:rFonts w:ascii="Times New Roman" w:hAnsi="Times New Roman"/>
                <w:color w:val="000000"/>
              </w:rPr>
              <w:softHyphen/>
              <w:t xml:space="preserve">вописания слов с сочетаниями </w:t>
            </w:r>
            <w:proofErr w:type="spellStart"/>
            <w:r w:rsidRPr="0084192D">
              <w:rPr>
                <w:rFonts w:ascii="Times New Roman" w:hAnsi="Times New Roman"/>
                <w:i/>
                <w:iCs/>
                <w:color w:val="000000"/>
              </w:rPr>
              <w:t>жи</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ши</w:t>
            </w:r>
            <w:proofErr w:type="spellEnd"/>
            <w:r w:rsidRPr="0084192D">
              <w:rPr>
                <w:rFonts w:ascii="Times New Roman" w:hAnsi="Times New Roman"/>
                <w:i/>
                <w:iCs/>
                <w:color w:val="000000"/>
              </w:rPr>
              <w:t xml:space="preserve">, </w:t>
            </w:r>
            <w:r w:rsidRPr="0084192D">
              <w:rPr>
                <w:rFonts w:ascii="Times New Roman" w:hAnsi="Times New Roman"/>
                <w:color w:val="000000"/>
              </w:rPr>
              <w:t>контролировать и оце</w:t>
            </w:r>
            <w:r w:rsidRPr="0084192D">
              <w:rPr>
                <w:rFonts w:ascii="Times New Roman" w:hAnsi="Times New Roman"/>
                <w:color w:val="000000"/>
              </w:rPr>
              <w:softHyphen/>
              <w:t>нивать этапы своей ра</w:t>
            </w:r>
            <w:r w:rsidRPr="0084192D">
              <w:rPr>
                <w:rFonts w:ascii="Times New Roman" w:hAnsi="Times New Roman"/>
                <w:color w:val="000000"/>
              </w:rPr>
              <w:softHyphen/>
              <w:t>боты</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вать и удерживать учебную задачу, применять установ</w:t>
            </w:r>
            <w:r w:rsidRPr="0084192D">
              <w:rPr>
                <w:rFonts w:ascii="Times New Roman" w:hAnsi="Times New Roman"/>
                <w:color w:val="000000"/>
              </w:rPr>
              <w:softHyphen/>
              <w:t xml:space="preserve">ленные правила. </w:t>
            </w:r>
            <w:r w:rsidRPr="0084192D">
              <w:rPr>
                <w:rFonts w:ascii="Times New Roman" w:hAnsi="Times New Roman"/>
                <w:b/>
                <w:bCs/>
                <w:color w:val="000000"/>
              </w:rPr>
              <w:t xml:space="preserve">Познавательные: </w:t>
            </w:r>
            <w:r w:rsidRPr="0084192D">
              <w:rPr>
                <w:rFonts w:ascii="Times New Roman" w:hAnsi="Times New Roman"/>
                <w:color w:val="000000"/>
              </w:rPr>
              <w:t>ставить и формулировать проблемы, пользоваться знаками, симво</w:t>
            </w:r>
            <w:r w:rsidRPr="0084192D">
              <w:rPr>
                <w:rFonts w:ascii="Times New Roman" w:hAnsi="Times New Roman"/>
                <w:color w:val="000000"/>
              </w:rPr>
              <w:softHyphen/>
              <w:t>лами, приведенными в учеб</w:t>
            </w:r>
            <w:r w:rsidRPr="0084192D">
              <w:rPr>
                <w:rFonts w:ascii="Times New Roman" w:hAnsi="Times New Roman"/>
                <w:color w:val="000000"/>
              </w:rPr>
              <w:softHyphen/>
              <w:t xml:space="preserve">ной литературе. </w:t>
            </w:r>
            <w:r w:rsidRPr="0084192D">
              <w:rPr>
                <w:rFonts w:ascii="Times New Roman" w:hAnsi="Times New Roman"/>
                <w:b/>
                <w:bCs/>
                <w:color w:val="000000"/>
              </w:rPr>
              <w:t xml:space="preserve">Коммуникативные: </w:t>
            </w:r>
            <w:r w:rsidRPr="0084192D">
              <w:rPr>
                <w:rFonts w:ascii="Times New Roman" w:hAnsi="Times New Roman"/>
                <w:color w:val="000000"/>
              </w:rPr>
              <w:t>осущест</w:t>
            </w:r>
            <w:r w:rsidRPr="0084192D">
              <w:rPr>
                <w:rFonts w:ascii="Times New Roman" w:hAnsi="Times New Roman"/>
                <w:color w:val="000000"/>
              </w:rPr>
              <w:softHyphen/>
              <w:t>влять анализ информации, ар</w:t>
            </w:r>
            <w:r w:rsidRPr="0084192D">
              <w:rPr>
                <w:rFonts w:ascii="Times New Roman" w:hAnsi="Times New Roman"/>
                <w:color w:val="000000"/>
              </w:rPr>
              <w:softHyphen/>
              <w:t>гументировать свою позицию и координировать ее с пози</w:t>
            </w:r>
            <w:r w:rsidRPr="0084192D">
              <w:rPr>
                <w:rFonts w:ascii="Times New Roman" w:hAnsi="Times New Roman"/>
                <w:color w:val="000000"/>
              </w:rPr>
              <w:softHyphen/>
              <w:t>циями партнеров</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от</w:t>
            </w:r>
            <w:r w:rsidRPr="0084192D">
              <w:rPr>
                <w:rFonts w:ascii="Times New Roman" w:hAnsi="Times New Roman"/>
                <w:color w:val="000000"/>
              </w:rPr>
              <w:softHyphen/>
              <w:t>ветственности человека за об</w:t>
            </w:r>
            <w:r w:rsidRPr="0084192D">
              <w:rPr>
                <w:rFonts w:ascii="Times New Roman" w:hAnsi="Times New Roman"/>
                <w:color w:val="000000"/>
              </w:rPr>
              <w:softHyphen/>
              <w:t>щее благополу</w:t>
            </w:r>
            <w:r w:rsidRPr="0084192D">
              <w:rPr>
                <w:rFonts w:ascii="Times New Roman" w:hAnsi="Times New Roman"/>
                <w:color w:val="000000"/>
              </w:rPr>
              <w:softHyphen/>
              <w:t>чие, проявление активности во взаимодейст</w:t>
            </w:r>
            <w:r w:rsidRPr="0084192D">
              <w:rPr>
                <w:rFonts w:ascii="Times New Roman" w:hAnsi="Times New Roman"/>
                <w:color w:val="000000"/>
              </w:rPr>
              <w:softHyphen/>
              <w:t>вии для решения коммуникатив</w:t>
            </w:r>
            <w:r w:rsidRPr="0084192D">
              <w:rPr>
                <w:rFonts w:ascii="Times New Roman" w:hAnsi="Times New Roman"/>
                <w:color w:val="000000"/>
              </w:rPr>
              <w:softHyphen/>
              <w:t>ных и познава</w:t>
            </w:r>
            <w:r w:rsidRPr="0084192D">
              <w:rPr>
                <w:rFonts w:ascii="Times New Roman" w:hAnsi="Times New Roman"/>
                <w:color w:val="000000"/>
              </w:rPr>
              <w:softHyphen/>
              <w:t>тельных задач</w:t>
            </w:r>
          </w:p>
        </w:tc>
      </w:tr>
      <w:tr w:rsidR="0084192D" w:rsidRPr="0084192D" w:rsidTr="0084192D">
        <w:trPr>
          <w:gridAfter w:val="8"/>
          <w:wAfter w:w="238" w:type="dxa"/>
          <w:trHeight w:val="850"/>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33</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Правописание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чу—</w:t>
            </w:r>
            <w:proofErr w:type="spellStart"/>
            <w:r w:rsidRPr="0084192D">
              <w:rPr>
                <w:rFonts w:ascii="Times New Roman" w:hAnsi="Times New Roman"/>
                <w:i/>
                <w:iCs/>
                <w:color w:val="000000"/>
              </w:rPr>
              <w:t>щу</w:t>
            </w:r>
            <w:proofErr w:type="spellEnd"/>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Почему в сочетаниях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rPr>
              <w:t>чу-щу</w:t>
            </w:r>
            <w:proofErr w:type="spellEnd"/>
            <w:r w:rsidRPr="0084192D">
              <w:rPr>
                <w:rFonts w:ascii="Times New Roman" w:hAnsi="Times New Roman"/>
                <w:i/>
                <w:iCs/>
                <w:color w:val="000000"/>
              </w:rPr>
              <w:t xml:space="preserve"> </w:t>
            </w:r>
            <w:r w:rsidRPr="0084192D">
              <w:rPr>
                <w:rFonts w:ascii="Times New Roman" w:hAnsi="Times New Roman"/>
                <w:color w:val="000000"/>
              </w:rPr>
              <w:t>надо запомнить напи</w:t>
            </w:r>
            <w:r w:rsidRPr="0084192D">
              <w:rPr>
                <w:rFonts w:ascii="Times New Roman" w:hAnsi="Times New Roman"/>
                <w:color w:val="000000"/>
              </w:rPr>
              <w:softHyphen/>
              <w:t>сание гласных? Цели: уточнить знания о на</w:t>
            </w:r>
            <w:r w:rsidRPr="0084192D">
              <w:rPr>
                <w:rFonts w:ascii="Times New Roman" w:hAnsi="Times New Roman"/>
                <w:color w:val="000000"/>
              </w:rPr>
              <w:softHyphen/>
              <w:t xml:space="preserve">писании слов с сочетаниями </w:t>
            </w:r>
            <w:proofErr w:type="spellStart"/>
            <w:r w:rsidRPr="0084192D">
              <w:rPr>
                <w:rFonts w:ascii="Times New Roman" w:hAnsi="Times New Roman"/>
                <w:i/>
                <w:iCs/>
                <w:color w:val="000000"/>
              </w:rPr>
              <w:t>ч</w:t>
            </w:r>
            <w:proofErr w:type="gramStart"/>
            <w:r w:rsidRPr="0084192D">
              <w:rPr>
                <w:rFonts w:ascii="Times New Roman" w:hAnsi="Times New Roman"/>
                <w:i/>
                <w:iCs/>
                <w:color w:val="000000"/>
              </w:rPr>
              <w:t>а</w:t>
            </w:r>
            <w:proofErr w:type="spellEnd"/>
            <w:r w:rsidRPr="0084192D">
              <w:rPr>
                <w:rFonts w:ascii="Times New Roman" w:hAnsi="Times New Roman"/>
                <w:i/>
                <w:iCs/>
                <w:color w:val="000000"/>
              </w:rPr>
              <w:t>-</w:t>
            </w:r>
            <w:proofErr w:type="gramEnd"/>
            <w:r w:rsidRPr="0084192D">
              <w:rPr>
                <w:rFonts w:ascii="Times New Roman" w:hAnsi="Times New Roman"/>
                <w:i/>
                <w:iCs/>
                <w:color w:val="000000"/>
              </w:rPr>
              <w:t xml:space="preserve">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объяснять, почему в этих сочетаниях написание гласных </w:t>
            </w:r>
            <w:r w:rsidRPr="0084192D">
              <w:rPr>
                <w:rFonts w:ascii="Times New Roman" w:hAnsi="Times New Roman"/>
                <w:b/>
                <w:bCs/>
                <w:i/>
                <w:iCs/>
                <w:color w:val="000000"/>
              </w:rPr>
              <w:t xml:space="preserve">а </w:t>
            </w:r>
            <w:r w:rsidRPr="0084192D">
              <w:rPr>
                <w:rFonts w:ascii="Times New Roman" w:hAnsi="Times New Roman"/>
                <w:color w:val="000000"/>
              </w:rPr>
              <w:t xml:space="preserve">и </w:t>
            </w:r>
            <w:r w:rsidRPr="0084192D">
              <w:rPr>
                <w:rFonts w:ascii="Times New Roman" w:hAnsi="Times New Roman"/>
                <w:b/>
                <w:bCs/>
                <w:i/>
                <w:iCs/>
                <w:color w:val="000000"/>
              </w:rPr>
              <w:t xml:space="preserve">у </w:t>
            </w:r>
            <w:r w:rsidRPr="0084192D">
              <w:rPr>
                <w:rFonts w:ascii="Times New Roman" w:hAnsi="Times New Roman"/>
                <w:color w:val="000000"/>
              </w:rPr>
              <w:t>надо запом</w:t>
            </w:r>
            <w:r w:rsidRPr="0084192D">
              <w:rPr>
                <w:rFonts w:ascii="Times New Roman" w:hAnsi="Times New Roman"/>
                <w:color w:val="000000"/>
              </w:rPr>
              <w:softHyphen/>
              <w:t xml:space="preserve">нить; учить писать слова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w:t>
            </w:r>
            <w:proofErr w:type="spellStart"/>
            <w:r w:rsidRPr="0084192D">
              <w:rPr>
                <w:rFonts w:ascii="Times New Roman" w:hAnsi="Times New Roman"/>
                <w:i/>
                <w:iCs/>
                <w:color w:val="000000"/>
                <w:sz w:val="24"/>
                <w:szCs w:val="24"/>
              </w:rPr>
              <w:t>чу-щу</w:t>
            </w:r>
            <w:proofErr w:type="spellEnd"/>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Сочетания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w:t>
            </w:r>
            <w:proofErr w:type="gramStart"/>
            <w:r w:rsidRPr="0084192D">
              <w:rPr>
                <w:rFonts w:ascii="Times New Roman" w:hAnsi="Times New Roman"/>
                <w:color w:val="000000"/>
              </w:rPr>
              <w:t>-</w:t>
            </w:r>
            <w:proofErr w:type="spellStart"/>
            <w:r w:rsidRPr="0084192D">
              <w:rPr>
                <w:rFonts w:ascii="Times New Roman" w:hAnsi="Times New Roman"/>
                <w:i/>
                <w:iCs/>
                <w:color w:val="000000"/>
              </w:rPr>
              <w:t>щ</w:t>
            </w:r>
            <w:proofErr w:type="gramEnd"/>
            <w:r w:rsidRPr="0084192D">
              <w:rPr>
                <w:rFonts w:ascii="Times New Roman" w:hAnsi="Times New Roman"/>
                <w:i/>
                <w:iCs/>
                <w:color w:val="000000"/>
              </w:rPr>
              <w:t>а</w:t>
            </w:r>
            <w:proofErr w:type="spellEnd"/>
            <w:r w:rsidRPr="0084192D">
              <w:rPr>
                <w:rFonts w:ascii="Times New Roman" w:hAnsi="Times New Roman"/>
                <w:i/>
                <w:iCs/>
                <w:color w:val="000000"/>
              </w:rPr>
              <w:t xml:space="preserve">, чу </w:t>
            </w:r>
            <w:r w:rsidRPr="0084192D">
              <w:rPr>
                <w:rFonts w:ascii="Times New Roman" w:hAnsi="Times New Roman"/>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 xml:space="preserve">, </w:t>
            </w:r>
            <w:r w:rsidRPr="0084192D">
              <w:rPr>
                <w:rFonts w:ascii="Times New Roman" w:hAnsi="Times New Roman"/>
                <w:color w:val="000000"/>
              </w:rPr>
              <w:t>шипящие со- гласные звуки, всегда мягкие; правило</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объ</w:t>
            </w:r>
            <w:r w:rsidRPr="0084192D">
              <w:rPr>
                <w:rFonts w:ascii="Times New Roman" w:hAnsi="Times New Roman"/>
                <w:color w:val="000000"/>
              </w:rPr>
              <w:softHyphen/>
              <w:t>яснять, почему в соче</w:t>
            </w:r>
            <w:r w:rsidRPr="0084192D">
              <w:rPr>
                <w:rFonts w:ascii="Times New Roman" w:hAnsi="Times New Roman"/>
                <w:color w:val="000000"/>
              </w:rPr>
              <w:softHyphen/>
              <w:t xml:space="preserve">таниях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чу </w:t>
            </w:r>
            <w:r w:rsidRPr="0084192D">
              <w:rPr>
                <w:rFonts w:ascii="Times New Roman" w:hAnsi="Times New Roman"/>
                <w:color w:val="000000"/>
              </w:rPr>
              <w:t xml:space="preserve">- </w:t>
            </w:r>
            <w:proofErr w:type="spellStart"/>
            <w:r w:rsidRPr="0084192D">
              <w:rPr>
                <w:rFonts w:ascii="Times New Roman" w:hAnsi="Times New Roman"/>
                <w:i/>
                <w:iCs/>
                <w:color w:val="000000"/>
              </w:rPr>
              <w:t>щу</w:t>
            </w:r>
            <w:proofErr w:type="spellEnd"/>
            <w:r w:rsidRPr="0084192D">
              <w:rPr>
                <w:rFonts w:ascii="Times New Roman" w:hAnsi="Times New Roman"/>
                <w:color w:val="000000"/>
              </w:rPr>
              <w:t xml:space="preserve"> надо запомнить напи</w:t>
            </w:r>
            <w:r w:rsidRPr="0084192D">
              <w:rPr>
                <w:rFonts w:ascii="Times New Roman" w:hAnsi="Times New Roman"/>
                <w:color w:val="000000"/>
              </w:rPr>
              <w:softHyphen/>
              <w:t xml:space="preserve">сание гласных </w:t>
            </w:r>
            <w:r w:rsidRPr="0084192D">
              <w:rPr>
                <w:rFonts w:ascii="Times New Roman" w:hAnsi="Times New Roman"/>
                <w:b/>
                <w:bCs/>
                <w:i/>
                <w:iCs/>
                <w:color w:val="000000"/>
              </w:rPr>
              <w:t xml:space="preserve">а </w:t>
            </w:r>
            <w:r w:rsidRPr="0084192D">
              <w:rPr>
                <w:rFonts w:ascii="Times New Roman" w:hAnsi="Times New Roman"/>
                <w:i/>
                <w:iCs/>
                <w:color w:val="000000"/>
              </w:rPr>
              <w:t xml:space="preserve">и у. </w:t>
            </w:r>
            <w:r w:rsidRPr="0084192D">
              <w:rPr>
                <w:rFonts w:ascii="Times New Roman" w:hAnsi="Times New Roman"/>
                <w:b/>
                <w:bCs/>
                <w:color w:val="000000"/>
              </w:rPr>
              <w:t xml:space="preserve">Умения: </w:t>
            </w:r>
            <w:r w:rsidRPr="0084192D">
              <w:rPr>
                <w:rFonts w:ascii="Times New Roman" w:hAnsi="Times New Roman"/>
                <w:color w:val="000000"/>
              </w:rPr>
              <w:t xml:space="preserve">писать слова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w:t>
            </w:r>
            <w:r w:rsidRPr="0084192D">
              <w:rPr>
                <w:rFonts w:ascii="Times New Roman" w:hAnsi="Times New Roman"/>
                <w:color w:val="000000"/>
              </w:rPr>
              <w:t xml:space="preserve">- </w:t>
            </w:r>
            <w:proofErr w:type="spellStart"/>
            <w:r w:rsidRPr="0084192D">
              <w:rPr>
                <w:rFonts w:ascii="Times New Roman" w:hAnsi="Times New Roman"/>
                <w:i/>
                <w:iCs/>
                <w:color w:val="000000"/>
              </w:rPr>
              <w:t>ща</w:t>
            </w:r>
            <w:proofErr w:type="spellEnd"/>
            <w:r w:rsidRPr="0084192D">
              <w:rPr>
                <w:rFonts w:ascii="Times New Roman" w:hAnsi="Times New Roman"/>
                <w:i/>
                <w:iCs/>
                <w:color w:val="000000"/>
              </w:rPr>
              <w:t xml:space="preserve">, чу- </w:t>
            </w:r>
            <w:proofErr w:type="spellStart"/>
            <w:r w:rsidRPr="0084192D">
              <w:rPr>
                <w:rFonts w:ascii="Times New Roman" w:hAnsi="Times New Roman"/>
                <w:i/>
                <w:iCs/>
                <w:color w:val="000000"/>
              </w:rPr>
              <w:t>щу</w:t>
            </w:r>
            <w:proofErr w:type="spellEnd"/>
            <w:r w:rsidRPr="0084192D">
              <w:rPr>
                <w:rFonts w:ascii="Times New Roman" w:hAnsi="Times New Roman"/>
                <w:i/>
                <w:iCs/>
                <w:color w:val="000000"/>
              </w:rPr>
              <w:t xml:space="preserve">, </w:t>
            </w:r>
            <w:r w:rsidRPr="0084192D">
              <w:rPr>
                <w:rFonts w:ascii="Times New Roman" w:hAnsi="Times New Roman"/>
                <w:color w:val="000000"/>
              </w:rPr>
              <w:t>контролировать и оценивать этапы своей работы; применять пра</w:t>
            </w:r>
            <w:r w:rsidRPr="0084192D">
              <w:rPr>
                <w:rFonts w:ascii="Times New Roman" w:hAnsi="Times New Roman"/>
                <w:color w:val="000000"/>
              </w:rPr>
              <w:softHyphen/>
              <w:t xml:space="preserve">вила правописания слов с сочетаниями </w:t>
            </w:r>
            <w:proofErr w:type="spellStart"/>
            <w:r w:rsidRPr="0084192D">
              <w:rPr>
                <w:rFonts w:ascii="Times New Roman" w:hAnsi="Times New Roman"/>
                <w:i/>
                <w:iCs/>
                <w:color w:val="000000"/>
              </w:rPr>
              <w:t>ча</w:t>
            </w:r>
            <w:proofErr w:type="spellEnd"/>
            <w:r w:rsidRPr="0084192D">
              <w:rPr>
                <w:rFonts w:ascii="Times New Roman" w:hAnsi="Times New Roman"/>
                <w:i/>
                <w:iCs/>
                <w:color w:val="000000"/>
              </w:rPr>
              <w:t xml:space="preserve"> - </w:t>
            </w:r>
            <w:proofErr w:type="spellStart"/>
            <w:r w:rsidRPr="0084192D">
              <w:rPr>
                <w:rFonts w:ascii="Times New Roman" w:hAnsi="Times New Roman"/>
                <w:i/>
                <w:iCs/>
                <w:color w:val="000000"/>
              </w:rPr>
              <w:t>ща</w:t>
            </w:r>
            <w:proofErr w:type="spellEnd"/>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формулиро</w:t>
            </w:r>
            <w:r w:rsidRPr="0084192D">
              <w:rPr>
                <w:rFonts w:ascii="Times New Roman" w:hAnsi="Times New Roman"/>
                <w:color w:val="000000"/>
              </w:rPr>
              <w:softHyphen/>
              <w:t xml:space="preserve">вать и удерживать учебную задачу, применять </w:t>
            </w:r>
            <w:proofErr w:type="spellStart"/>
            <w:proofErr w:type="gramStart"/>
            <w:r w:rsidRPr="0084192D">
              <w:rPr>
                <w:rFonts w:ascii="Times New Roman" w:hAnsi="Times New Roman"/>
                <w:color w:val="000000"/>
              </w:rPr>
              <w:t>установ-ленные</w:t>
            </w:r>
            <w:proofErr w:type="spellEnd"/>
            <w:proofErr w:type="gramEnd"/>
            <w:r w:rsidRPr="0084192D">
              <w:rPr>
                <w:rFonts w:ascii="Times New Roman" w:hAnsi="Times New Roman"/>
                <w:color w:val="000000"/>
              </w:rPr>
              <w:t xml:space="preserve"> правила в планирова</w:t>
            </w:r>
            <w:r w:rsidRPr="0084192D">
              <w:rPr>
                <w:rFonts w:ascii="Times New Roman" w:hAnsi="Times New Roman"/>
                <w:color w:val="000000"/>
              </w:rPr>
              <w:softHyphen/>
              <w:t xml:space="preserve">нии способа решения. </w:t>
            </w:r>
            <w:r w:rsidRPr="0084192D">
              <w:rPr>
                <w:rFonts w:ascii="Times New Roman" w:hAnsi="Times New Roman"/>
                <w:b/>
                <w:bCs/>
                <w:color w:val="000000"/>
              </w:rPr>
              <w:t xml:space="preserve">Познавательные: </w:t>
            </w:r>
            <w:r w:rsidRPr="0084192D">
              <w:rPr>
                <w:rFonts w:ascii="Times New Roman" w:hAnsi="Times New Roman"/>
                <w:color w:val="000000"/>
              </w:rPr>
              <w:t xml:space="preserve">ставить и формулировать проблемы, использовать </w:t>
            </w:r>
            <w:proofErr w:type="spellStart"/>
            <w:r w:rsidRPr="0084192D">
              <w:rPr>
                <w:rFonts w:ascii="Times New Roman" w:hAnsi="Times New Roman"/>
                <w:color w:val="000000"/>
              </w:rPr>
              <w:t>знаково-симво-лические</w:t>
            </w:r>
            <w:proofErr w:type="spellEnd"/>
            <w:r w:rsidRPr="0084192D">
              <w:rPr>
                <w:rFonts w:ascii="Times New Roman" w:hAnsi="Times New Roman"/>
                <w:color w:val="000000"/>
              </w:rPr>
              <w:t xml:space="preserve"> средства. </w:t>
            </w:r>
            <w:r w:rsidRPr="0084192D">
              <w:rPr>
                <w:rFonts w:ascii="Times New Roman" w:hAnsi="Times New Roman"/>
                <w:b/>
                <w:bCs/>
                <w:color w:val="000000"/>
              </w:rPr>
              <w:t xml:space="preserve">Коммуникативные: </w:t>
            </w:r>
            <w:r w:rsidRPr="0084192D">
              <w:rPr>
                <w:rFonts w:ascii="Times New Roman" w:hAnsi="Times New Roman"/>
                <w:color w:val="000000"/>
              </w:rPr>
              <w:t>анализи</w:t>
            </w:r>
            <w:r w:rsidRPr="0084192D">
              <w:rPr>
                <w:rFonts w:ascii="Times New Roman" w:hAnsi="Times New Roman"/>
                <w:color w:val="000000"/>
              </w:rPr>
              <w:softHyphen/>
              <w:t>ровать информацию, аргумен</w:t>
            </w:r>
            <w:r w:rsidRPr="0084192D">
              <w:rPr>
                <w:rFonts w:ascii="Times New Roman" w:hAnsi="Times New Roman"/>
                <w:color w:val="000000"/>
              </w:rPr>
              <w:softHyphen/>
              <w:t>тировать свою позицию и ко</w:t>
            </w:r>
            <w:r w:rsidRPr="0084192D">
              <w:rPr>
                <w:rFonts w:ascii="Times New Roman" w:hAnsi="Times New Roman"/>
                <w:color w:val="000000"/>
              </w:rPr>
              <w:softHyphen/>
              <w:t>ординировать ее с позициями партнеров; соблюдать про</w:t>
            </w:r>
            <w:r w:rsidRPr="0084192D">
              <w:rPr>
                <w:rFonts w:ascii="Times New Roman" w:hAnsi="Times New Roman"/>
                <w:color w:val="000000"/>
              </w:rPr>
              <w:softHyphen/>
              <w:t>стейшие нормы речевого эти</w:t>
            </w:r>
            <w:r w:rsidRPr="0084192D">
              <w:rPr>
                <w:rFonts w:ascii="Times New Roman" w:hAnsi="Times New Roman"/>
                <w:color w:val="000000"/>
              </w:rPr>
              <w:softHyphen/>
              <w:t>кета: здороваться, прощаться, благодарить</w:t>
            </w:r>
          </w:p>
        </w:tc>
        <w:tc>
          <w:tcPr>
            <w:tcW w:w="174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от</w:t>
            </w:r>
            <w:r w:rsidRPr="0084192D">
              <w:rPr>
                <w:rFonts w:ascii="Times New Roman" w:hAnsi="Times New Roman"/>
                <w:color w:val="000000"/>
              </w:rPr>
              <w:softHyphen/>
              <w:t>ветственности человека за о</w:t>
            </w:r>
            <w:proofErr w:type="gramStart"/>
            <w:r w:rsidRPr="0084192D">
              <w:rPr>
                <w:rFonts w:ascii="Times New Roman" w:hAnsi="Times New Roman"/>
                <w:color w:val="000000"/>
              </w:rPr>
              <w:t>б-</w:t>
            </w:r>
            <w:proofErr w:type="gramEnd"/>
            <w:r w:rsidRPr="0084192D">
              <w:rPr>
                <w:rFonts w:ascii="Times New Roman" w:hAnsi="Times New Roman"/>
                <w:color w:val="000000"/>
              </w:rPr>
              <w:t xml:space="preserve"> </w:t>
            </w:r>
            <w:proofErr w:type="spellStart"/>
            <w:r w:rsidRPr="0084192D">
              <w:rPr>
                <w:rFonts w:ascii="Times New Roman" w:hAnsi="Times New Roman"/>
                <w:color w:val="000000"/>
              </w:rPr>
              <w:t>щее</w:t>
            </w:r>
            <w:proofErr w:type="spellEnd"/>
            <w:r w:rsidRPr="0084192D">
              <w:rPr>
                <w:rFonts w:ascii="Times New Roman" w:hAnsi="Times New Roman"/>
                <w:color w:val="000000"/>
              </w:rPr>
              <w:t xml:space="preserve"> благополу</w:t>
            </w:r>
            <w:r w:rsidRPr="0084192D">
              <w:rPr>
                <w:rFonts w:ascii="Times New Roman" w:hAnsi="Times New Roman"/>
                <w:color w:val="000000"/>
              </w:rPr>
              <w:softHyphen/>
              <w:t>чие, проявление активности во взаимодейст</w:t>
            </w:r>
            <w:r w:rsidRPr="0084192D">
              <w:rPr>
                <w:rFonts w:ascii="Times New Roman" w:hAnsi="Times New Roman"/>
                <w:color w:val="000000"/>
              </w:rPr>
              <w:softHyphen/>
              <w:t>вии для решения коммуникатив</w:t>
            </w:r>
            <w:r w:rsidRPr="0084192D">
              <w:rPr>
                <w:rFonts w:ascii="Times New Roman" w:hAnsi="Times New Roman"/>
                <w:color w:val="000000"/>
              </w:rPr>
              <w:softHyphen/>
              <w:t>ных и познава</w:t>
            </w:r>
            <w:r w:rsidRPr="0084192D">
              <w:rPr>
                <w:rFonts w:ascii="Times New Roman" w:hAnsi="Times New Roman"/>
                <w:color w:val="000000"/>
              </w:rPr>
              <w:softHyphen/>
              <w:t>тельных задач</w:t>
            </w:r>
          </w:p>
        </w:tc>
      </w:tr>
      <w:tr w:rsidR="0084192D" w:rsidRPr="0084192D" w:rsidTr="0084192D">
        <w:trPr>
          <w:gridAfter w:val="7"/>
          <w:wAfter w:w="207" w:type="dxa"/>
          <w:trHeight w:val="1147"/>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lastRenderedPageBreak/>
              <w:t>34</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ва в именах собственных</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Какие слова надо писать с заглавной буквы? </w:t>
            </w:r>
            <w:r w:rsidRPr="0084192D">
              <w:rPr>
                <w:rFonts w:ascii="Times New Roman" w:hAnsi="Times New Roman"/>
                <w:b/>
                <w:bCs/>
                <w:color w:val="000000"/>
              </w:rPr>
              <w:t xml:space="preserve">Цели: </w:t>
            </w:r>
            <w:r w:rsidRPr="0084192D">
              <w:rPr>
                <w:rFonts w:ascii="Times New Roman" w:hAnsi="Times New Roman"/>
                <w:color w:val="000000"/>
              </w:rPr>
              <w:t xml:space="preserve">уточнить и обобщить знания учащихся о </w:t>
            </w:r>
            <w:proofErr w:type="spellStart"/>
            <w:proofErr w:type="gramStart"/>
            <w:r w:rsidRPr="0084192D">
              <w:rPr>
                <w:rFonts w:ascii="Times New Roman" w:hAnsi="Times New Roman"/>
                <w:color w:val="000000"/>
              </w:rPr>
              <w:t>написа-нии</w:t>
            </w:r>
            <w:proofErr w:type="spellEnd"/>
            <w:proofErr w:type="gramEnd"/>
            <w:r w:rsidRPr="0084192D">
              <w:rPr>
                <w:rFonts w:ascii="Times New Roman" w:hAnsi="Times New Roman"/>
                <w:color w:val="000000"/>
              </w:rPr>
              <w:t xml:space="preserve"> слов с заглавной буквы в именах, отчествах, фамили</w:t>
            </w:r>
            <w:r w:rsidRPr="0084192D">
              <w:rPr>
                <w:rFonts w:ascii="Times New Roman" w:hAnsi="Times New Roman"/>
                <w:color w:val="000000"/>
              </w:rPr>
              <w:softHyphen/>
              <w:t>ях людей, кличках животных, названиях городов, рек, дере</w:t>
            </w:r>
            <w:r w:rsidRPr="0084192D">
              <w:rPr>
                <w:rFonts w:ascii="Times New Roman" w:hAnsi="Times New Roman"/>
                <w:color w:val="000000"/>
              </w:rPr>
              <w:softHyphen/>
              <w:t>вень, улиц; учить применять эти знания; развивать фоне</w:t>
            </w:r>
            <w:r w:rsidRPr="0084192D">
              <w:rPr>
                <w:rFonts w:ascii="Times New Roman" w:hAnsi="Times New Roman"/>
                <w:color w:val="000000"/>
              </w:rPr>
              <w:softHyphen/>
              <w:t>матический слух, орфогра</w:t>
            </w:r>
            <w:r w:rsidRPr="0084192D">
              <w:rPr>
                <w:rFonts w:ascii="Times New Roman" w:hAnsi="Times New Roman"/>
                <w:color w:val="000000"/>
              </w:rPr>
              <w:softHyphen/>
              <w:t>фическую зоркость; воспи</w:t>
            </w:r>
            <w:r w:rsidRPr="0084192D">
              <w:rPr>
                <w:rFonts w:ascii="Times New Roman" w:hAnsi="Times New Roman"/>
                <w:color w:val="000000"/>
              </w:rPr>
              <w:softHyphen/>
              <w:t>тывать культуру учебного труда</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Имена, отчест</w:t>
            </w:r>
            <w:r w:rsidRPr="0084192D">
              <w:rPr>
                <w:rFonts w:ascii="Times New Roman" w:hAnsi="Times New Roman"/>
                <w:color w:val="000000"/>
              </w:rPr>
              <w:softHyphen/>
              <w:t>ва, фамилии людей, клички животных, н</w:t>
            </w:r>
            <w:proofErr w:type="gramStart"/>
            <w:r w:rsidRPr="0084192D">
              <w:rPr>
                <w:rFonts w:ascii="Times New Roman" w:hAnsi="Times New Roman"/>
                <w:color w:val="000000"/>
              </w:rPr>
              <w:t>а-</w:t>
            </w:r>
            <w:proofErr w:type="gramEnd"/>
            <w:r w:rsidRPr="0084192D">
              <w:rPr>
                <w:rFonts w:ascii="Times New Roman" w:hAnsi="Times New Roman"/>
                <w:color w:val="000000"/>
              </w:rPr>
              <w:t xml:space="preserve"> звания городов, рек, деревень, </w:t>
            </w:r>
            <w:proofErr w:type="spellStart"/>
            <w:r w:rsidRPr="0084192D">
              <w:rPr>
                <w:rFonts w:ascii="Times New Roman" w:hAnsi="Times New Roman"/>
                <w:color w:val="000000"/>
              </w:rPr>
              <w:t>улиц,слова</w:t>
            </w:r>
            <w:proofErr w:type="spellEnd"/>
            <w:r w:rsidRPr="0084192D">
              <w:rPr>
                <w:rFonts w:ascii="Times New Roman" w:hAnsi="Times New Roman"/>
                <w:color w:val="000000"/>
              </w:rPr>
              <w:t xml:space="preserve"> -названия живот</w:t>
            </w:r>
            <w:r w:rsidRPr="0084192D">
              <w:rPr>
                <w:rFonts w:ascii="Times New Roman" w:hAnsi="Times New Roman"/>
                <w:color w:val="000000"/>
              </w:rPr>
              <w:softHyphen/>
              <w:t>ных и слова -клички жи</w:t>
            </w:r>
            <w:r w:rsidRPr="0084192D">
              <w:rPr>
                <w:rFonts w:ascii="Times New Roman" w:hAnsi="Times New Roman"/>
                <w:color w:val="000000"/>
              </w:rPr>
              <w:softHyphen/>
              <w:t>вотных</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упот</w:t>
            </w:r>
            <w:r w:rsidRPr="0084192D">
              <w:rPr>
                <w:rFonts w:ascii="Times New Roman" w:hAnsi="Times New Roman"/>
                <w:color w:val="000000"/>
              </w:rPr>
              <w:softHyphen/>
              <w:t>реблять изученное пра</w:t>
            </w:r>
            <w:r w:rsidRPr="0084192D">
              <w:rPr>
                <w:rFonts w:ascii="Times New Roman" w:hAnsi="Times New Roman"/>
                <w:color w:val="000000"/>
              </w:rPr>
              <w:softHyphen/>
              <w:t xml:space="preserve">вило письма о заглавной букве в именах, </w:t>
            </w:r>
            <w:proofErr w:type="spellStart"/>
            <w:proofErr w:type="gramStart"/>
            <w:r w:rsidRPr="0084192D">
              <w:rPr>
                <w:rFonts w:ascii="Times New Roman" w:hAnsi="Times New Roman"/>
                <w:color w:val="000000"/>
              </w:rPr>
              <w:t>отчест-вах</w:t>
            </w:r>
            <w:proofErr w:type="spellEnd"/>
            <w:proofErr w:type="gramEnd"/>
            <w:r w:rsidRPr="0084192D">
              <w:rPr>
                <w:rFonts w:ascii="Times New Roman" w:hAnsi="Times New Roman"/>
                <w:color w:val="000000"/>
              </w:rPr>
              <w:t>, фамилиях людей, кличках животных, на</w:t>
            </w:r>
            <w:r w:rsidRPr="0084192D">
              <w:rPr>
                <w:rFonts w:ascii="Times New Roman" w:hAnsi="Times New Roman"/>
                <w:color w:val="000000"/>
              </w:rPr>
              <w:softHyphen/>
              <w:t xml:space="preserve">званиях городов, рек, деревень, улиц. </w:t>
            </w:r>
            <w:r w:rsidRPr="0084192D">
              <w:rPr>
                <w:rFonts w:ascii="Times New Roman" w:hAnsi="Times New Roman"/>
                <w:b/>
                <w:bCs/>
                <w:color w:val="000000"/>
              </w:rPr>
              <w:t xml:space="preserve">Умения: </w:t>
            </w:r>
            <w:r w:rsidRPr="0084192D">
              <w:rPr>
                <w:rFonts w:ascii="Times New Roman" w:hAnsi="Times New Roman"/>
                <w:color w:val="000000"/>
              </w:rPr>
              <w:t>записывать под диктовку с коммен</w:t>
            </w:r>
            <w:r w:rsidRPr="0084192D">
              <w:rPr>
                <w:rFonts w:ascii="Times New Roman" w:hAnsi="Times New Roman"/>
                <w:color w:val="000000"/>
              </w:rPr>
              <w:softHyphen/>
              <w:t>тированием слова и пред</w:t>
            </w:r>
            <w:r w:rsidRPr="0084192D">
              <w:rPr>
                <w:rFonts w:ascii="Times New Roman" w:hAnsi="Times New Roman"/>
                <w:color w:val="000000"/>
              </w:rPr>
              <w:softHyphen/>
              <w:t>ложения, контролиро</w:t>
            </w:r>
            <w:r w:rsidRPr="0084192D">
              <w:rPr>
                <w:rFonts w:ascii="Times New Roman" w:hAnsi="Times New Roman"/>
                <w:color w:val="000000"/>
              </w:rPr>
              <w:softHyphen/>
              <w:t>вать этапы своей рабо</w:t>
            </w:r>
            <w:r w:rsidRPr="0084192D">
              <w:rPr>
                <w:rFonts w:ascii="Times New Roman" w:hAnsi="Times New Roman"/>
                <w:color w:val="000000"/>
              </w:rPr>
              <w:softHyphen/>
              <w:t>ты; владеть разборчи</w:t>
            </w:r>
            <w:r w:rsidRPr="0084192D">
              <w:rPr>
                <w:rFonts w:ascii="Times New Roman" w:hAnsi="Times New Roman"/>
                <w:color w:val="000000"/>
              </w:rPr>
              <w:softHyphen/>
              <w:t>вым аккуратным пись</w:t>
            </w:r>
            <w:r w:rsidRPr="0084192D">
              <w:rPr>
                <w:rFonts w:ascii="Times New Roman" w:hAnsi="Times New Roman"/>
                <w:color w:val="000000"/>
              </w:rPr>
              <w:softHyphen/>
              <w:t>мом с учетом гигиени</w:t>
            </w:r>
            <w:r w:rsidRPr="0084192D">
              <w:rPr>
                <w:rFonts w:ascii="Times New Roman" w:hAnsi="Times New Roman"/>
                <w:color w:val="000000"/>
              </w:rPr>
              <w:softHyphen/>
              <w:t>ческих требований</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составлять план и последовательность действий и предвосхищать результат.</w:t>
            </w:r>
            <w:r w:rsidRPr="0084192D">
              <w:rPr>
                <w:rFonts w:ascii="Times New Roman" w:hAnsi="Times New Roman"/>
                <w:b/>
                <w:bCs/>
                <w:color w:val="000000"/>
              </w:rPr>
              <w:t xml:space="preserve"> 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задавать вопросы, формулировать соб</w:t>
            </w:r>
            <w:r w:rsidRPr="0084192D">
              <w:rPr>
                <w:rFonts w:ascii="Times New Roman" w:hAnsi="Times New Roman"/>
                <w:color w:val="000000"/>
              </w:rPr>
              <w:softHyphen/>
              <w:t>ственное мнение и позицию, определять общую цель и пути ее достижения, строить моно</w:t>
            </w:r>
            <w:r w:rsidRPr="0084192D">
              <w:rPr>
                <w:rFonts w:ascii="Times New Roman" w:hAnsi="Times New Roman"/>
                <w:color w:val="000000"/>
              </w:rPr>
              <w:softHyphen/>
              <w:t>логическое высказывание, слу</w:t>
            </w:r>
            <w:r w:rsidRPr="0084192D">
              <w:rPr>
                <w:rFonts w:ascii="Times New Roman" w:hAnsi="Times New Roman"/>
                <w:color w:val="000000"/>
              </w:rPr>
              <w:softHyphen/>
              <w:t>шать и понимать речь других</w:t>
            </w:r>
          </w:p>
        </w:tc>
        <w:tc>
          <w:tcPr>
            <w:tcW w:w="17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своей этнической при</w:t>
            </w:r>
            <w:r w:rsidRPr="0084192D">
              <w:rPr>
                <w:rFonts w:ascii="Times New Roman" w:hAnsi="Times New Roman"/>
                <w:color w:val="000000"/>
              </w:rPr>
              <w:softHyphen/>
              <w:t>надлежности, принятие образа</w:t>
            </w:r>
            <w:proofErr w:type="gramStart"/>
            <w:r w:rsidRPr="0084192D">
              <w:rPr>
                <w:rFonts w:ascii="Times New Roman" w:hAnsi="Times New Roman"/>
                <w:color w:val="000000"/>
              </w:rPr>
              <w:t>«х</w:t>
            </w:r>
            <w:proofErr w:type="gramEnd"/>
            <w:r w:rsidRPr="0084192D">
              <w:rPr>
                <w:rFonts w:ascii="Times New Roman" w:hAnsi="Times New Roman"/>
                <w:color w:val="000000"/>
              </w:rPr>
              <w:t>орошего уче</w:t>
            </w:r>
            <w:r w:rsidRPr="0084192D">
              <w:rPr>
                <w:rFonts w:ascii="Times New Roman" w:hAnsi="Times New Roman"/>
                <w:color w:val="000000"/>
              </w:rPr>
              <w:softHyphen/>
              <w:t>ника»</w:t>
            </w:r>
          </w:p>
        </w:tc>
      </w:tr>
      <w:tr w:rsidR="0084192D" w:rsidRPr="0084192D" w:rsidTr="0084192D">
        <w:trPr>
          <w:gridAfter w:val="7"/>
          <w:wAfter w:w="207" w:type="dxa"/>
          <w:trHeight w:val="1147"/>
        </w:trPr>
        <w:tc>
          <w:tcPr>
            <w:tcW w:w="5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35</w:t>
            </w:r>
          </w:p>
        </w:tc>
        <w:tc>
          <w:tcPr>
            <w:tcW w:w="610" w:type="dxa"/>
            <w:gridSpan w:val="5"/>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Заглавная бук</w:t>
            </w:r>
            <w:r w:rsidRPr="0084192D">
              <w:rPr>
                <w:rFonts w:ascii="Times New Roman" w:hAnsi="Times New Roman"/>
                <w:color w:val="000000"/>
              </w:rPr>
              <w:softHyphen/>
              <w:t>ва в именах собственных</w:t>
            </w:r>
          </w:p>
        </w:tc>
        <w:tc>
          <w:tcPr>
            <w:tcW w:w="29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Какие слова надо писать с заглавной буквы? </w:t>
            </w:r>
            <w:r w:rsidRPr="0084192D">
              <w:rPr>
                <w:rFonts w:ascii="Times New Roman" w:hAnsi="Times New Roman"/>
                <w:b/>
                <w:bCs/>
                <w:color w:val="000000"/>
              </w:rPr>
              <w:t xml:space="preserve">Цели: </w:t>
            </w:r>
            <w:r w:rsidRPr="0084192D">
              <w:rPr>
                <w:rFonts w:ascii="Times New Roman" w:hAnsi="Times New Roman"/>
                <w:color w:val="000000"/>
              </w:rPr>
              <w:t xml:space="preserve">уточнить и обобщить знания учащихся о </w:t>
            </w:r>
            <w:proofErr w:type="spellStart"/>
            <w:proofErr w:type="gramStart"/>
            <w:r w:rsidRPr="0084192D">
              <w:rPr>
                <w:rFonts w:ascii="Times New Roman" w:hAnsi="Times New Roman"/>
                <w:color w:val="000000"/>
              </w:rPr>
              <w:t>написа-нии</w:t>
            </w:r>
            <w:proofErr w:type="spellEnd"/>
            <w:proofErr w:type="gramEnd"/>
            <w:r w:rsidRPr="0084192D">
              <w:rPr>
                <w:rFonts w:ascii="Times New Roman" w:hAnsi="Times New Roman"/>
                <w:color w:val="000000"/>
              </w:rPr>
              <w:t xml:space="preserve"> слов с заглавной буквы в именах, отчествах, фамили</w:t>
            </w:r>
            <w:r w:rsidRPr="0084192D">
              <w:rPr>
                <w:rFonts w:ascii="Times New Roman" w:hAnsi="Times New Roman"/>
                <w:color w:val="000000"/>
              </w:rPr>
              <w:softHyphen/>
              <w:t>ях людей, кличках животных, названиях городов, рек, дере</w:t>
            </w:r>
            <w:r w:rsidRPr="0084192D">
              <w:rPr>
                <w:rFonts w:ascii="Times New Roman" w:hAnsi="Times New Roman"/>
                <w:color w:val="000000"/>
              </w:rPr>
              <w:softHyphen/>
              <w:t>вень, улиц; учить применять эти знания; развивать фоне</w:t>
            </w:r>
            <w:r w:rsidRPr="0084192D">
              <w:rPr>
                <w:rFonts w:ascii="Times New Roman" w:hAnsi="Times New Roman"/>
                <w:color w:val="000000"/>
              </w:rPr>
              <w:softHyphen/>
              <w:t>матический слух, орфогра</w:t>
            </w:r>
            <w:r w:rsidRPr="0084192D">
              <w:rPr>
                <w:rFonts w:ascii="Times New Roman" w:hAnsi="Times New Roman"/>
                <w:color w:val="000000"/>
              </w:rPr>
              <w:softHyphen/>
              <w:t>фическую зоркость; воспи</w:t>
            </w:r>
            <w:r w:rsidRPr="0084192D">
              <w:rPr>
                <w:rFonts w:ascii="Times New Roman" w:hAnsi="Times New Roman"/>
                <w:color w:val="000000"/>
              </w:rPr>
              <w:softHyphen/>
              <w:t>тывать культуру учебного труда</w:t>
            </w:r>
          </w:p>
        </w:tc>
        <w:tc>
          <w:tcPr>
            <w:tcW w:w="16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Имена, отчест</w:t>
            </w:r>
            <w:r w:rsidRPr="0084192D">
              <w:rPr>
                <w:rFonts w:ascii="Times New Roman" w:hAnsi="Times New Roman"/>
                <w:color w:val="000000"/>
              </w:rPr>
              <w:softHyphen/>
              <w:t>ва, фамилии людей, клички животных, н</w:t>
            </w:r>
            <w:proofErr w:type="gramStart"/>
            <w:r w:rsidRPr="0084192D">
              <w:rPr>
                <w:rFonts w:ascii="Times New Roman" w:hAnsi="Times New Roman"/>
                <w:color w:val="000000"/>
              </w:rPr>
              <w:t>а-</w:t>
            </w:r>
            <w:proofErr w:type="gramEnd"/>
            <w:r w:rsidRPr="0084192D">
              <w:rPr>
                <w:rFonts w:ascii="Times New Roman" w:hAnsi="Times New Roman"/>
                <w:color w:val="000000"/>
              </w:rPr>
              <w:t xml:space="preserve"> звания городов, рек, деревень, </w:t>
            </w:r>
            <w:proofErr w:type="spellStart"/>
            <w:r w:rsidRPr="0084192D">
              <w:rPr>
                <w:rFonts w:ascii="Times New Roman" w:hAnsi="Times New Roman"/>
                <w:color w:val="000000"/>
              </w:rPr>
              <w:t>улиц,слова</w:t>
            </w:r>
            <w:proofErr w:type="spellEnd"/>
            <w:r w:rsidRPr="0084192D">
              <w:rPr>
                <w:rFonts w:ascii="Times New Roman" w:hAnsi="Times New Roman"/>
                <w:color w:val="000000"/>
              </w:rPr>
              <w:t xml:space="preserve"> -названия живот</w:t>
            </w:r>
            <w:r w:rsidRPr="0084192D">
              <w:rPr>
                <w:rFonts w:ascii="Times New Roman" w:hAnsi="Times New Roman"/>
                <w:color w:val="000000"/>
              </w:rPr>
              <w:softHyphen/>
              <w:t>ных и слова -клички жи</w:t>
            </w:r>
            <w:r w:rsidRPr="0084192D">
              <w:rPr>
                <w:rFonts w:ascii="Times New Roman" w:hAnsi="Times New Roman"/>
                <w:color w:val="000000"/>
              </w:rPr>
              <w:softHyphen/>
              <w:t>вотных</w:t>
            </w:r>
          </w:p>
        </w:tc>
        <w:tc>
          <w:tcPr>
            <w:tcW w:w="24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упот</w:t>
            </w:r>
            <w:r w:rsidRPr="0084192D">
              <w:rPr>
                <w:rFonts w:ascii="Times New Roman" w:hAnsi="Times New Roman"/>
                <w:color w:val="000000"/>
              </w:rPr>
              <w:softHyphen/>
              <w:t>реблять изученное пра</w:t>
            </w:r>
            <w:r w:rsidRPr="0084192D">
              <w:rPr>
                <w:rFonts w:ascii="Times New Roman" w:hAnsi="Times New Roman"/>
                <w:color w:val="000000"/>
              </w:rPr>
              <w:softHyphen/>
              <w:t xml:space="preserve">вило письма о заглавной букве в именах, </w:t>
            </w:r>
            <w:proofErr w:type="spellStart"/>
            <w:proofErr w:type="gramStart"/>
            <w:r w:rsidRPr="0084192D">
              <w:rPr>
                <w:rFonts w:ascii="Times New Roman" w:hAnsi="Times New Roman"/>
                <w:color w:val="000000"/>
              </w:rPr>
              <w:t>отчест-вах</w:t>
            </w:r>
            <w:proofErr w:type="spellEnd"/>
            <w:proofErr w:type="gramEnd"/>
            <w:r w:rsidRPr="0084192D">
              <w:rPr>
                <w:rFonts w:ascii="Times New Roman" w:hAnsi="Times New Roman"/>
                <w:color w:val="000000"/>
              </w:rPr>
              <w:t>, фамилиях людей, кличках животных, на</w:t>
            </w:r>
            <w:r w:rsidRPr="0084192D">
              <w:rPr>
                <w:rFonts w:ascii="Times New Roman" w:hAnsi="Times New Roman"/>
                <w:color w:val="000000"/>
              </w:rPr>
              <w:softHyphen/>
              <w:t xml:space="preserve">званиях городов, рек, деревень, улиц. </w:t>
            </w:r>
            <w:r w:rsidRPr="0084192D">
              <w:rPr>
                <w:rFonts w:ascii="Times New Roman" w:hAnsi="Times New Roman"/>
                <w:b/>
                <w:bCs/>
                <w:color w:val="000000"/>
              </w:rPr>
              <w:t xml:space="preserve">Умения: </w:t>
            </w:r>
            <w:r w:rsidRPr="0084192D">
              <w:rPr>
                <w:rFonts w:ascii="Times New Roman" w:hAnsi="Times New Roman"/>
                <w:color w:val="000000"/>
              </w:rPr>
              <w:t>записывать под диктовку с коммен</w:t>
            </w:r>
            <w:r w:rsidRPr="0084192D">
              <w:rPr>
                <w:rFonts w:ascii="Times New Roman" w:hAnsi="Times New Roman"/>
                <w:color w:val="000000"/>
              </w:rPr>
              <w:softHyphen/>
              <w:t>тированием слова и пред</w:t>
            </w:r>
            <w:r w:rsidRPr="0084192D">
              <w:rPr>
                <w:rFonts w:ascii="Times New Roman" w:hAnsi="Times New Roman"/>
                <w:color w:val="000000"/>
              </w:rPr>
              <w:softHyphen/>
              <w:t>ложения, контролиро</w:t>
            </w:r>
            <w:r w:rsidRPr="0084192D">
              <w:rPr>
                <w:rFonts w:ascii="Times New Roman" w:hAnsi="Times New Roman"/>
                <w:color w:val="000000"/>
              </w:rPr>
              <w:softHyphen/>
              <w:t>вать этапы своей рабо</w:t>
            </w:r>
            <w:r w:rsidRPr="0084192D">
              <w:rPr>
                <w:rFonts w:ascii="Times New Roman" w:hAnsi="Times New Roman"/>
                <w:color w:val="000000"/>
              </w:rPr>
              <w:softHyphen/>
              <w:t>ты; владеть разборчи</w:t>
            </w:r>
            <w:r w:rsidRPr="0084192D">
              <w:rPr>
                <w:rFonts w:ascii="Times New Roman" w:hAnsi="Times New Roman"/>
                <w:color w:val="000000"/>
              </w:rPr>
              <w:softHyphen/>
              <w:t>вым аккуратным пись</w:t>
            </w:r>
            <w:r w:rsidRPr="0084192D">
              <w:rPr>
                <w:rFonts w:ascii="Times New Roman" w:hAnsi="Times New Roman"/>
                <w:color w:val="000000"/>
              </w:rPr>
              <w:softHyphen/>
              <w:t>мом с учетом гигиени</w:t>
            </w:r>
            <w:r w:rsidRPr="0084192D">
              <w:rPr>
                <w:rFonts w:ascii="Times New Roman" w:hAnsi="Times New Roman"/>
                <w:color w:val="000000"/>
              </w:rPr>
              <w:softHyphen/>
              <w:t>ческих требований</w:t>
            </w:r>
          </w:p>
        </w:tc>
        <w:tc>
          <w:tcPr>
            <w:tcW w:w="30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составлять план и последовательность действий и предвосхищать результат.</w:t>
            </w:r>
            <w:r w:rsidRPr="0084192D">
              <w:rPr>
                <w:rFonts w:ascii="Times New Roman" w:hAnsi="Times New Roman"/>
                <w:b/>
                <w:bCs/>
                <w:color w:val="000000"/>
              </w:rPr>
              <w:t xml:space="preserve"> Познавательные: </w:t>
            </w:r>
            <w:r w:rsidRPr="0084192D">
              <w:rPr>
                <w:rFonts w:ascii="Times New Roman" w:hAnsi="Times New Roman"/>
                <w:color w:val="000000"/>
              </w:rPr>
              <w:t>самостоя</w:t>
            </w:r>
            <w:r w:rsidRPr="0084192D">
              <w:rPr>
                <w:rFonts w:ascii="Times New Roman" w:hAnsi="Times New Roman"/>
                <w:color w:val="000000"/>
              </w:rPr>
              <w:softHyphen/>
              <w:t>тельно выделять и формули</w:t>
            </w:r>
            <w:r w:rsidRPr="0084192D">
              <w:rPr>
                <w:rFonts w:ascii="Times New Roman" w:hAnsi="Times New Roman"/>
                <w:color w:val="000000"/>
              </w:rPr>
              <w:softHyphen/>
              <w:t>ровать познавательную цель, контролировать и оценивать процесс и результат деятель</w:t>
            </w:r>
            <w:r w:rsidRPr="0084192D">
              <w:rPr>
                <w:rFonts w:ascii="Times New Roman" w:hAnsi="Times New Roman"/>
                <w:color w:val="000000"/>
              </w:rPr>
              <w:softHyphen/>
              <w:t>ности.</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задавать вопросы, формулировать соб</w:t>
            </w:r>
            <w:r w:rsidRPr="0084192D">
              <w:rPr>
                <w:rFonts w:ascii="Times New Roman" w:hAnsi="Times New Roman"/>
                <w:color w:val="000000"/>
              </w:rPr>
              <w:softHyphen/>
              <w:t>ственное мнение и позицию, определять общую цель и пути ее достижения, строить моно</w:t>
            </w:r>
            <w:r w:rsidRPr="0084192D">
              <w:rPr>
                <w:rFonts w:ascii="Times New Roman" w:hAnsi="Times New Roman"/>
                <w:color w:val="000000"/>
              </w:rPr>
              <w:softHyphen/>
              <w:t>логическое высказывание, слу</w:t>
            </w:r>
            <w:r w:rsidRPr="0084192D">
              <w:rPr>
                <w:rFonts w:ascii="Times New Roman" w:hAnsi="Times New Roman"/>
                <w:color w:val="000000"/>
              </w:rPr>
              <w:softHyphen/>
              <w:t>шать и понимать речь других</w:t>
            </w:r>
          </w:p>
        </w:tc>
        <w:tc>
          <w:tcPr>
            <w:tcW w:w="17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Осознание своей этнической при</w:t>
            </w:r>
            <w:r w:rsidRPr="0084192D">
              <w:rPr>
                <w:rFonts w:ascii="Times New Roman" w:hAnsi="Times New Roman"/>
                <w:color w:val="000000"/>
              </w:rPr>
              <w:softHyphen/>
              <w:t>надлежности, принятие образа</w:t>
            </w:r>
            <w:proofErr w:type="gramStart"/>
            <w:r w:rsidRPr="0084192D">
              <w:rPr>
                <w:rFonts w:ascii="Times New Roman" w:hAnsi="Times New Roman"/>
                <w:color w:val="000000"/>
              </w:rPr>
              <w:t>«х</w:t>
            </w:r>
            <w:proofErr w:type="gramEnd"/>
            <w:r w:rsidRPr="0084192D">
              <w:rPr>
                <w:rFonts w:ascii="Times New Roman" w:hAnsi="Times New Roman"/>
                <w:color w:val="000000"/>
              </w:rPr>
              <w:t>орошего уче</w:t>
            </w:r>
            <w:r w:rsidRPr="0084192D">
              <w:rPr>
                <w:rFonts w:ascii="Times New Roman" w:hAnsi="Times New Roman"/>
                <w:color w:val="000000"/>
              </w:rPr>
              <w:softHyphen/>
              <w:t>ника»</w:t>
            </w:r>
          </w:p>
        </w:tc>
      </w:tr>
    </w:tbl>
    <w:p w:rsidR="0084192D" w:rsidRPr="0084192D" w:rsidRDefault="0084192D" w:rsidP="0084192D">
      <w:pPr>
        <w:tabs>
          <w:tab w:val="left" w:pos="990"/>
        </w:tabs>
      </w:pPr>
    </w:p>
    <w:tbl>
      <w:tblPr>
        <w:tblW w:w="0" w:type="auto"/>
        <w:tblInd w:w="40" w:type="dxa"/>
        <w:tblLayout w:type="fixed"/>
        <w:tblCellMar>
          <w:left w:w="40" w:type="dxa"/>
          <w:right w:w="40" w:type="dxa"/>
        </w:tblCellMar>
        <w:tblLook w:val="04A0"/>
      </w:tblPr>
      <w:tblGrid>
        <w:gridCol w:w="504"/>
        <w:gridCol w:w="610"/>
        <w:gridCol w:w="1541"/>
        <w:gridCol w:w="2938"/>
        <w:gridCol w:w="1642"/>
        <w:gridCol w:w="2448"/>
        <w:gridCol w:w="3043"/>
        <w:gridCol w:w="1747"/>
      </w:tblGrid>
      <w:tr w:rsidR="0084192D" w:rsidRPr="0084192D" w:rsidTr="0084192D">
        <w:trPr>
          <w:trHeight w:val="4392"/>
        </w:trPr>
        <w:tc>
          <w:tcPr>
            <w:tcW w:w="504"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37</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Контрольное списывание (15 мин). Заглавная бук</w:t>
            </w:r>
            <w:r w:rsidRPr="0084192D">
              <w:rPr>
                <w:rFonts w:ascii="Times New Roman" w:hAnsi="Times New Roman"/>
                <w:color w:val="000000"/>
              </w:rPr>
              <w:softHyphen/>
              <w:t>ва в именах собственных</w:t>
            </w:r>
          </w:p>
        </w:tc>
        <w:tc>
          <w:tcPr>
            <w:tcW w:w="2938"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 xml:space="preserve">Какие правила правописания вы уже знаете? </w:t>
            </w:r>
            <w:r w:rsidRPr="0084192D">
              <w:rPr>
                <w:rFonts w:ascii="Times New Roman" w:hAnsi="Times New Roman"/>
                <w:b/>
                <w:bCs/>
                <w:color w:val="000000"/>
              </w:rPr>
              <w:t xml:space="preserve">Цель: </w:t>
            </w:r>
            <w:r w:rsidRPr="0084192D">
              <w:rPr>
                <w:rFonts w:ascii="Times New Roman" w:hAnsi="Times New Roman"/>
                <w:color w:val="000000"/>
              </w:rPr>
              <w:t>проверить умения уча</w:t>
            </w:r>
            <w:r w:rsidRPr="0084192D">
              <w:rPr>
                <w:rFonts w:ascii="Times New Roman" w:hAnsi="Times New Roman"/>
                <w:color w:val="000000"/>
              </w:rPr>
              <w:softHyphen/>
              <w:t>щихся зрительно находить в тексте орфограммы на изу</w:t>
            </w:r>
            <w:r w:rsidRPr="0084192D">
              <w:rPr>
                <w:rFonts w:ascii="Times New Roman" w:hAnsi="Times New Roman"/>
                <w:color w:val="000000"/>
              </w:rPr>
              <w:softHyphen/>
              <w:t>ченные правила, писать в со</w:t>
            </w:r>
            <w:r w:rsidRPr="0084192D">
              <w:rPr>
                <w:rFonts w:ascii="Times New Roman" w:hAnsi="Times New Roman"/>
                <w:color w:val="000000"/>
              </w:rPr>
              <w:softHyphen/>
              <w:t>ответствии с правилами письма слова и предложения, без искажений и замены букв, оформлять предложе</w:t>
            </w:r>
            <w:r w:rsidRPr="0084192D">
              <w:rPr>
                <w:rFonts w:ascii="Times New Roman" w:hAnsi="Times New Roman"/>
                <w:color w:val="000000"/>
              </w:rPr>
              <w:softHyphen/>
              <w:t xml:space="preserve">ния на письме в соответствии с изученными правилами </w:t>
            </w:r>
            <w:proofErr w:type="spellStart"/>
            <w:r w:rsidRPr="0084192D">
              <w:rPr>
                <w:rFonts w:ascii="Times New Roman" w:hAnsi="Times New Roman"/>
                <w:color w:val="000000"/>
              </w:rPr>
              <w:t>вать</w:t>
            </w:r>
            <w:proofErr w:type="spellEnd"/>
            <w:r w:rsidRPr="0084192D">
              <w:rPr>
                <w:rFonts w:ascii="Times New Roman" w:hAnsi="Times New Roman"/>
                <w:color w:val="000000"/>
              </w:rPr>
              <w:t xml:space="preserve"> предложения под дик</w:t>
            </w:r>
            <w:r w:rsidRPr="0084192D">
              <w:rPr>
                <w:rFonts w:ascii="Times New Roman" w:hAnsi="Times New Roman"/>
                <w:color w:val="000000"/>
              </w:rPr>
              <w:softHyphen/>
              <w:t>товку с комментированием; развивать фонематический слух, орфографическую зор</w:t>
            </w:r>
            <w:r w:rsidRPr="0084192D">
              <w:rPr>
                <w:rFonts w:ascii="Times New Roman" w:hAnsi="Times New Roman"/>
                <w:color w:val="000000"/>
              </w:rPr>
              <w:softHyphen/>
              <w:t>кость; воспитывать культуру учебного труда</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Орфограммы, правила</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Знания: </w:t>
            </w:r>
            <w:r w:rsidRPr="0084192D">
              <w:rPr>
                <w:rFonts w:ascii="Times New Roman" w:hAnsi="Times New Roman"/>
                <w:color w:val="000000"/>
              </w:rPr>
              <w:t>научатся пи</w:t>
            </w:r>
            <w:r w:rsidRPr="0084192D">
              <w:rPr>
                <w:rFonts w:ascii="Times New Roman" w:hAnsi="Times New Roman"/>
                <w:color w:val="000000"/>
              </w:rPr>
              <w:softHyphen/>
              <w:t>сать в соответствии с правилами письма слова и предложения, без искажений и замены букв.</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Умения: </w:t>
            </w:r>
            <w:r w:rsidRPr="0084192D">
              <w:rPr>
                <w:rFonts w:ascii="Times New Roman" w:hAnsi="Times New Roman"/>
                <w:color w:val="000000"/>
              </w:rPr>
              <w:t>оформлять предложения на письме в соответствии с изу</w:t>
            </w:r>
            <w:r w:rsidRPr="0084192D">
              <w:rPr>
                <w:rFonts w:ascii="Times New Roman" w:hAnsi="Times New Roman"/>
                <w:color w:val="000000"/>
              </w:rPr>
              <w:softHyphen/>
              <w:t>ченными правилами, контролировать этапы своей работы; владеть разборчивым аккурат</w:t>
            </w:r>
            <w:r w:rsidRPr="0084192D">
              <w:rPr>
                <w:rFonts w:ascii="Times New Roman" w:hAnsi="Times New Roman"/>
                <w:color w:val="000000"/>
              </w:rPr>
              <w:softHyphen/>
              <w:t>ным письмом с учетом гигиенических требо</w:t>
            </w:r>
            <w:r w:rsidRPr="0084192D">
              <w:rPr>
                <w:rFonts w:ascii="Times New Roman" w:hAnsi="Times New Roman"/>
                <w:color w:val="000000"/>
              </w:rPr>
              <w:softHyphen/>
              <w:t>ваний</w:t>
            </w:r>
            <w:r w:rsidRPr="0084192D">
              <w:rPr>
                <w:rFonts w:ascii="Times New Roman" w:hAnsi="Times New Roman"/>
                <w:b/>
                <w:bCs/>
                <w:color w:val="000000"/>
              </w:rPr>
              <w:t xml:space="preserve"> Умения: </w:t>
            </w:r>
            <w:r w:rsidRPr="0084192D">
              <w:rPr>
                <w:rFonts w:ascii="Times New Roman" w:hAnsi="Times New Roman"/>
                <w:color w:val="000000"/>
              </w:rPr>
              <w:t>записывать слова и предложения после их предваритель</w:t>
            </w:r>
            <w:r w:rsidRPr="0084192D">
              <w:rPr>
                <w:rFonts w:ascii="Times New Roman" w:hAnsi="Times New Roman"/>
                <w:color w:val="000000"/>
              </w:rPr>
              <w:softHyphen/>
              <w:t>ного разбора, образовы</w:t>
            </w:r>
            <w:r w:rsidRPr="0084192D">
              <w:rPr>
                <w:rFonts w:ascii="Times New Roman" w:hAnsi="Times New Roman"/>
                <w:color w:val="000000"/>
              </w:rPr>
              <w:softHyphen/>
              <w:t>вать новые слова, фор</w:t>
            </w:r>
            <w:r w:rsidRPr="0084192D">
              <w:rPr>
                <w:rFonts w:ascii="Times New Roman" w:hAnsi="Times New Roman"/>
                <w:color w:val="000000"/>
              </w:rPr>
              <w:softHyphen/>
              <w:t>мы слов по знакомым моделям, связно и рит</w:t>
            </w:r>
            <w:r w:rsidRPr="0084192D">
              <w:rPr>
                <w:rFonts w:ascii="Times New Roman" w:hAnsi="Times New Roman"/>
                <w:color w:val="000000"/>
              </w:rPr>
              <w:softHyphen/>
              <w:t>мично писать буквы и их соединения в словах</w:t>
            </w:r>
          </w:p>
        </w:tc>
        <w:tc>
          <w:tcPr>
            <w:tcW w:w="3043"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Регулятивные: </w:t>
            </w:r>
            <w:r w:rsidRPr="0084192D">
              <w:rPr>
                <w:rFonts w:ascii="Times New Roman" w:hAnsi="Times New Roman"/>
                <w:color w:val="000000"/>
              </w:rPr>
              <w:t>выбирать дей</w:t>
            </w:r>
            <w:r w:rsidRPr="0084192D">
              <w:rPr>
                <w:rFonts w:ascii="Times New Roman" w:hAnsi="Times New Roman"/>
                <w:color w:val="000000"/>
              </w:rPr>
              <w:softHyphen/>
              <w:t>ствия в соответствии с постав</w:t>
            </w:r>
            <w:r w:rsidRPr="0084192D">
              <w:rPr>
                <w:rFonts w:ascii="Times New Roman" w:hAnsi="Times New Roman"/>
                <w:color w:val="000000"/>
              </w:rPr>
              <w:softHyphen/>
              <w:t xml:space="preserve">ленной задачей и условиями ее реализации. </w:t>
            </w:r>
            <w:r w:rsidRPr="0084192D">
              <w:rPr>
                <w:rFonts w:ascii="Times New Roman" w:hAnsi="Times New Roman"/>
                <w:b/>
                <w:bCs/>
                <w:color w:val="000000"/>
              </w:rPr>
              <w:t xml:space="preserve">Познавательные: </w:t>
            </w:r>
            <w:r w:rsidRPr="0084192D">
              <w:rPr>
                <w:rFonts w:ascii="Times New Roman" w:hAnsi="Times New Roman"/>
                <w:color w:val="000000"/>
              </w:rPr>
              <w:t>использо</w:t>
            </w:r>
            <w:r w:rsidRPr="0084192D">
              <w:rPr>
                <w:rFonts w:ascii="Times New Roman" w:hAnsi="Times New Roman"/>
                <w:color w:val="000000"/>
              </w:rPr>
              <w:softHyphen/>
              <w:t>вать общие приемы решения задач, анализировать инфор</w:t>
            </w:r>
            <w:r w:rsidRPr="0084192D">
              <w:rPr>
                <w:rFonts w:ascii="Times New Roman" w:hAnsi="Times New Roman"/>
                <w:color w:val="000000"/>
              </w:rPr>
              <w:softHyphen/>
              <w:t>мацию, строить рассуждения в форме связи простых сужде</w:t>
            </w:r>
            <w:r w:rsidRPr="0084192D">
              <w:rPr>
                <w:rFonts w:ascii="Times New Roman" w:hAnsi="Times New Roman"/>
                <w:color w:val="000000"/>
              </w:rPr>
              <w:softHyphen/>
              <w:t xml:space="preserve">ний об объекте. </w:t>
            </w:r>
            <w:r w:rsidRPr="0084192D">
              <w:rPr>
                <w:rFonts w:ascii="Times New Roman" w:hAnsi="Times New Roman"/>
                <w:b/>
                <w:bCs/>
                <w:color w:val="000000"/>
              </w:rPr>
              <w:t xml:space="preserve">Коммуникативные: </w:t>
            </w:r>
            <w:r w:rsidRPr="0084192D">
              <w:rPr>
                <w:rFonts w:ascii="Times New Roman" w:hAnsi="Times New Roman"/>
                <w:color w:val="000000"/>
              </w:rPr>
              <w:t>опреде</w:t>
            </w:r>
            <w:r w:rsidRPr="0084192D">
              <w:rPr>
                <w:rFonts w:ascii="Times New Roman" w:hAnsi="Times New Roman"/>
                <w:color w:val="000000"/>
              </w:rPr>
              <w:softHyphen/>
              <w:t>лять общую цель и пути ее достижения, концентрировать волю для преодоления интел</w:t>
            </w:r>
            <w:r w:rsidRPr="0084192D">
              <w:rPr>
                <w:rFonts w:ascii="Times New Roman" w:hAnsi="Times New Roman"/>
                <w:color w:val="000000"/>
              </w:rPr>
              <w:softHyphen/>
              <w:t xml:space="preserve">лектуальных </w:t>
            </w:r>
            <w:proofErr w:type="spellStart"/>
            <w:r w:rsidRPr="0084192D">
              <w:rPr>
                <w:rFonts w:ascii="Times New Roman" w:hAnsi="Times New Roman"/>
                <w:color w:val="000000"/>
              </w:rPr>
              <w:t>затрудненийи</w:t>
            </w:r>
            <w:proofErr w:type="spellEnd"/>
            <w:r w:rsidRPr="0084192D">
              <w:rPr>
                <w:rFonts w:ascii="Times New Roman" w:hAnsi="Times New Roman"/>
                <w:color w:val="000000"/>
              </w:rPr>
              <w:t xml:space="preserve"> формулировать проблемы, пользовать знаками, символа</w:t>
            </w:r>
            <w:r w:rsidRPr="0084192D">
              <w:rPr>
                <w:rFonts w:ascii="Times New Roman" w:hAnsi="Times New Roman"/>
                <w:color w:val="000000"/>
              </w:rPr>
              <w:softHyphen/>
              <w:t>ми, приведенными в учебной литературе.</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b/>
                <w:bCs/>
                <w:color w:val="000000"/>
              </w:rPr>
              <w:t xml:space="preserve">Коммуникативные: </w:t>
            </w:r>
            <w:r w:rsidRPr="0084192D">
              <w:rPr>
                <w:rFonts w:ascii="Times New Roman" w:hAnsi="Times New Roman"/>
                <w:color w:val="000000"/>
              </w:rPr>
              <w:t>адекват</w:t>
            </w:r>
            <w:r w:rsidRPr="0084192D">
              <w:rPr>
                <w:rFonts w:ascii="Times New Roman" w:hAnsi="Times New Roman"/>
                <w:color w:val="000000"/>
              </w:rPr>
              <w:softHyphen/>
              <w:t>но использовать речь для пла</w:t>
            </w:r>
            <w:r w:rsidRPr="0084192D">
              <w:rPr>
                <w:rFonts w:ascii="Times New Roman" w:hAnsi="Times New Roman"/>
                <w:color w:val="000000"/>
              </w:rPr>
              <w:softHyphen/>
              <w:t>нирования и регуляции своей деятельности, формулировать свое мнение и позицию, до</w:t>
            </w:r>
            <w:r w:rsidRPr="0084192D">
              <w:rPr>
                <w:rFonts w:ascii="Times New Roman" w:hAnsi="Times New Roman"/>
                <w:color w:val="000000"/>
              </w:rPr>
              <w:softHyphen/>
              <w:t>пускать возможность сущест</w:t>
            </w:r>
            <w:r w:rsidRPr="0084192D">
              <w:rPr>
                <w:rFonts w:ascii="Times New Roman" w:hAnsi="Times New Roman"/>
                <w:color w:val="000000"/>
              </w:rPr>
              <w:softHyphen/>
              <w:t>вования у людей различных точек зрения</w:t>
            </w:r>
          </w:p>
        </w:tc>
        <w:tc>
          <w:tcPr>
            <w:tcW w:w="1747" w:type="dxa"/>
            <w:tcBorders>
              <w:top w:val="single" w:sz="6" w:space="0" w:color="auto"/>
              <w:left w:val="single" w:sz="6" w:space="0" w:color="auto"/>
              <w:bottom w:val="single" w:sz="6" w:space="0" w:color="auto"/>
              <w:right w:val="single" w:sz="6" w:space="0" w:color="auto"/>
            </w:tcBorders>
            <w:shd w:val="clear" w:color="auto" w:fill="FFFFFF"/>
            <w:hideMark/>
          </w:tcPr>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Внутренняя по</w:t>
            </w:r>
            <w:r w:rsidRPr="0084192D">
              <w:rPr>
                <w:rFonts w:ascii="Times New Roman" w:hAnsi="Times New Roman"/>
                <w:color w:val="000000"/>
              </w:rPr>
              <w:softHyphen/>
              <w:t>зиция школьни</w:t>
            </w:r>
            <w:r w:rsidRPr="0084192D">
              <w:rPr>
                <w:rFonts w:ascii="Times New Roman" w:hAnsi="Times New Roman"/>
                <w:color w:val="000000"/>
              </w:rPr>
              <w:softHyphen/>
              <w:t>ка на основе положитель</w:t>
            </w:r>
            <w:r w:rsidRPr="0084192D">
              <w:rPr>
                <w:rFonts w:ascii="Times New Roman" w:hAnsi="Times New Roman"/>
                <w:color w:val="000000"/>
              </w:rPr>
              <w:softHyphen/>
              <w:t>ного отношения к школе, само</w:t>
            </w:r>
            <w:r w:rsidRPr="0084192D">
              <w:rPr>
                <w:rFonts w:ascii="Times New Roman" w:hAnsi="Times New Roman"/>
                <w:color w:val="000000"/>
              </w:rPr>
              <w:softHyphen/>
              <w:t>оценка на основе критериев успеш</w:t>
            </w:r>
            <w:r w:rsidRPr="0084192D">
              <w:rPr>
                <w:rFonts w:ascii="Times New Roman" w:hAnsi="Times New Roman"/>
                <w:color w:val="000000"/>
              </w:rPr>
              <w:softHyphen/>
              <w:t>ности учебной деятельности по исправлению</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допущенных</w:t>
            </w:r>
          </w:p>
          <w:p w:rsidR="0084192D" w:rsidRPr="0084192D" w:rsidRDefault="0084192D" w:rsidP="0084192D">
            <w:pPr>
              <w:shd w:val="clear" w:color="auto" w:fill="FFFFFF"/>
              <w:autoSpaceDE w:val="0"/>
              <w:autoSpaceDN w:val="0"/>
              <w:adjustRightInd w:val="0"/>
              <w:spacing w:after="0" w:line="240" w:lineRule="auto"/>
              <w:rPr>
                <w:rFonts w:ascii="Times New Roman" w:hAnsi="Times New Roman"/>
                <w:sz w:val="24"/>
                <w:szCs w:val="24"/>
              </w:rPr>
            </w:pPr>
            <w:r w:rsidRPr="0084192D">
              <w:rPr>
                <w:rFonts w:ascii="Times New Roman" w:hAnsi="Times New Roman"/>
                <w:color w:val="000000"/>
              </w:rPr>
              <w:t>ошибок</w:t>
            </w:r>
          </w:p>
        </w:tc>
      </w:tr>
    </w:tbl>
    <w:p w:rsidR="0084192D" w:rsidRDefault="0084192D"/>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603332450510203670830559428146817986133868575910</w:t>
            </w:r>
          </w:p>
        </w:tc>
      </w:tr>
      <w:tr>
        <w:trPr/>
        <w:tc>
          <w:tcPr/>
          <w:p>
            <w:pPr>
              <w:rPr/>
            </w:pPr>
            <w:r>
              <w:rPr/>
              <w:t xml:space="preserve">Владелец</w:t>
            </w:r>
          </w:p>
        </w:tc>
        <w:tc>
          <w:tcPr>
            <w:gridSpan w:val="2"/>
          </w:tcPr>
          <w:p>
            <w:pPr>
              <w:rPr/>
            </w:pPr>
            <w:r>
              <w:rPr/>
              <w:t xml:space="preserve">Ончукова Фаина Васильевна</w:t>
            </w:r>
          </w:p>
        </w:tc>
      </w:tr>
      <w:tr>
        <w:trPr/>
        <w:tc>
          <w:tcPr/>
          <w:p>
            <w:pPr>
              <w:rPr/>
            </w:pPr>
            <w:r>
              <w:rPr/>
              <w:t xml:space="preserve">Действителен</w:t>
            </w:r>
          </w:p>
        </w:tc>
        <w:tc>
          <w:tcPr>
            <w:gridSpan w:val="2"/>
          </w:tcPr>
          <w:p>
            <w:pPr>
              <w:rPr/>
            </w:pPr>
            <w:r>
              <w:rPr/>
              <w:t xml:space="preserve">С 16.05.2022 по 16.05.2023</w:t>
            </w:r>
          </w:p>
        </w:tc>
      </w:tr>
    </w:tbl>
    <w:sectPr xmlns:w="http://schemas.openxmlformats.org/wordprocessingml/2006/main" w:rsidR="0084192D" w:rsidSect="0084192D">
      <w:pgSz w:w="16838" w:h="11906" w:orient="landscape"/>
      <w:pgMar w:top="709" w:right="1134" w:bottom="1985"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46">
    <w:multiLevelType w:val="hybridMultilevel"/>
    <w:lvl w:ilvl="0" w:tplc="18133592">
      <w:start w:val="1"/>
      <w:numFmt w:val="decimal"/>
      <w:lvlText w:val="%1."/>
      <w:lvlJc w:val="left"/>
      <w:pPr>
        <w:ind w:left="720" w:hanging="360"/>
      </w:pPr>
    </w:lvl>
    <w:lvl w:ilvl="1" w:tplc="18133592" w:tentative="1">
      <w:start w:val="1"/>
      <w:numFmt w:val="lowerLetter"/>
      <w:lvlText w:val="%2."/>
      <w:lvlJc w:val="left"/>
      <w:pPr>
        <w:ind w:left="1440" w:hanging="360"/>
      </w:pPr>
    </w:lvl>
    <w:lvl w:ilvl="2" w:tplc="18133592" w:tentative="1">
      <w:start w:val="1"/>
      <w:numFmt w:val="lowerRoman"/>
      <w:lvlText w:val="%3."/>
      <w:lvlJc w:val="right"/>
      <w:pPr>
        <w:ind w:left="2160" w:hanging="180"/>
      </w:pPr>
    </w:lvl>
    <w:lvl w:ilvl="3" w:tplc="18133592" w:tentative="1">
      <w:start w:val="1"/>
      <w:numFmt w:val="decimal"/>
      <w:lvlText w:val="%4."/>
      <w:lvlJc w:val="left"/>
      <w:pPr>
        <w:ind w:left="2880" w:hanging="360"/>
      </w:pPr>
    </w:lvl>
    <w:lvl w:ilvl="4" w:tplc="18133592" w:tentative="1">
      <w:start w:val="1"/>
      <w:numFmt w:val="lowerLetter"/>
      <w:lvlText w:val="%5."/>
      <w:lvlJc w:val="left"/>
      <w:pPr>
        <w:ind w:left="3600" w:hanging="360"/>
      </w:pPr>
    </w:lvl>
    <w:lvl w:ilvl="5" w:tplc="18133592" w:tentative="1">
      <w:start w:val="1"/>
      <w:numFmt w:val="lowerRoman"/>
      <w:lvlText w:val="%6."/>
      <w:lvlJc w:val="right"/>
      <w:pPr>
        <w:ind w:left="4320" w:hanging="180"/>
      </w:pPr>
    </w:lvl>
    <w:lvl w:ilvl="6" w:tplc="18133592" w:tentative="1">
      <w:start w:val="1"/>
      <w:numFmt w:val="decimal"/>
      <w:lvlText w:val="%7."/>
      <w:lvlJc w:val="left"/>
      <w:pPr>
        <w:ind w:left="5040" w:hanging="360"/>
      </w:pPr>
    </w:lvl>
    <w:lvl w:ilvl="7" w:tplc="18133592" w:tentative="1">
      <w:start w:val="1"/>
      <w:numFmt w:val="lowerLetter"/>
      <w:lvlText w:val="%8."/>
      <w:lvlJc w:val="left"/>
      <w:pPr>
        <w:ind w:left="5760" w:hanging="360"/>
      </w:pPr>
    </w:lvl>
    <w:lvl w:ilvl="8" w:tplc="18133592" w:tentative="1">
      <w:start w:val="1"/>
      <w:numFmt w:val="lowerRoman"/>
      <w:lvlText w:val="%9."/>
      <w:lvlJc w:val="right"/>
      <w:pPr>
        <w:ind w:left="6480" w:hanging="180"/>
      </w:pPr>
    </w:lvl>
  </w:abstractNum>
  <w:abstractNum w:abstractNumId="11345">
    <w:multiLevelType w:val="hybridMultilevel"/>
    <w:lvl w:ilvl="0" w:tplc="99941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AC4130"/>
    <w:multiLevelType w:val="hybridMultilevel"/>
    <w:tmpl w:val="31B8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E2E67"/>
    <w:multiLevelType w:val="hybridMultilevel"/>
    <w:tmpl w:val="EE1A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5187A"/>
    <w:multiLevelType w:val="hybridMultilevel"/>
    <w:tmpl w:val="3CB0B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C4154"/>
    <w:multiLevelType w:val="hybridMultilevel"/>
    <w:tmpl w:val="04A6B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E45FB"/>
    <w:multiLevelType w:val="hybridMultilevel"/>
    <w:tmpl w:val="19703B9A"/>
    <w:lvl w:ilvl="0" w:tplc="13E8F928">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64D1B"/>
    <w:multiLevelType w:val="hybridMultilevel"/>
    <w:tmpl w:val="8DBE3F4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24DD6F13"/>
    <w:multiLevelType w:val="hybridMultilevel"/>
    <w:tmpl w:val="236AE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D261F2"/>
    <w:multiLevelType w:val="hybridMultilevel"/>
    <w:tmpl w:val="E784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F10175"/>
    <w:multiLevelType w:val="hybridMultilevel"/>
    <w:tmpl w:val="021C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E6467"/>
    <w:multiLevelType w:val="hybridMultilevel"/>
    <w:tmpl w:val="5430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41E19"/>
    <w:multiLevelType w:val="hybridMultilevel"/>
    <w:tmpl w:val="ED3E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AC657D"/>
    <w:multiLevelType w:val="hybridMultilevel"/>
    <w:tmpl w:val="D97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15FE8"/>
    <w:multiLevelType w:val="hybridMultilevel"/>
    <w:tmpl w:val="2436B1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1282221"/>
    <w:multiLevelType w:val="hybridMultilevel"/>
    <w:tmpl w:val="F40E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843067"/>
    <w:multiLevelType w:val="hybridMultilevel"/>
    <w:tmpl w:val="D554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AA59E3"/>
    <w:multiLevelType w:val="hybridMultilevel"/>
    <w:tmpl w:val="907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8B23F2"/>
    <w:multiLevelType w:val="hybridMultilevel"/>
    <w:tmpl w:val="6446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FB7988"/>
    <w:multiLevelType w:val="hybridMultilevel"/>
    <w:tmpl w:val="ABF0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6"/>
  </w:num>
  <w:num w:numId="5">
    <w:abstractNumId w:val="2"/>
  </w:num>
  <w:num w:numId="6">
    <w:abstractNumId w:val="8"/>
  </w:num>
  <w:num w:numId="7">
    <w:abstractNumId w:val="5"/>
  </w:num>
  <w:num w:numId="8">
    <w:abstractNumId w:val="9"/>
  </w:num>
  <w:num w:numId="9">
    <w:abstractNumId w:val="17"/>
  </w:num>
  <w:num w:numId="10">
    <w:abstractNumId w:val="15"/>
  </w:num>
  <w:num w:numId="11">
    <w:abstractNumId w:val="0"/>
  </w:num>
  <w:num w:numId="12">
    <w:abstractNumId w:val="11"/>
  </w:num>
  <w:num w:numId="13">
    <w:abstractNumId w:val="16"/>
  </w:num>
  <w:num w:numId="14">
    <w:abstractNumId w:val="14"/>
  </w:num>
  <w:num w:numId="15">
    <w:abstractNumId w:val="3"/>
  </w:num>
  <w:num w:numId="16">
    <w:abstractNumId w:val="1"/>
  </w:num>
  <w:num w:numId="17">
    <w:abstractNumId w:val="13"/>
  </w:num>
  <w:num w:numId="18">
    <w:abstractNumId w:val="7"/>
  </w:num>
  <w:num w:numId="11345">
    <w:abstractNumId w:val="11345"/>
  </w:num>
  <w:num w:numId="11346">
    <w:abstractNumId w:val="113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92D"/>
    <w:rsid w:val="002671F7"/>
    <w:rsid w:val="0036033B"/>
    <w:rsid w:val="007F2E72"/>
    <w:rsid w:val="0084192D"/>
    <w:rsid w:val="00F2684D"/>
    <w:rsid w:val="00FA1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2D"/>
    <w:rPr>
      <w:rFonts w:ascii="Calibri" w:eastAsia="Times New Roman" w:hAnsi="Calibri" w:cs="Times New Roman"/>
      <w:lang w:eastAsia="ru-RU"/>
    </w:rPr>
  </w:style>
  <w:style w:type="paragraph" w:styleId="1">
    <w:name w:val="heading 1"/>
    <w:basedOn w:val="a"/>
    <w:next w:val="a"/>
    <w:link w:val="10"/>
    <w:uiPriority w:val="9"/>
    <w:qFormat/>
    <w:rsid w:val="0084192D"/>
    <w:pPr>
      <w:keepNext/>
      <w:keepLines/>
      <w:spacing w:before="480" w:after="0" w:line="240" w:lineRule="auto"/>
      <w:outlineLvl w:val="0"/>
    </w:pPr>
    <w:rPr>
      <w:rFonts w:ascii="Cambria"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92D"/>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84192D"/>
  </w:style>
  <w:style w:type="character" w:styleId="a3">
    <w:name w:val="Hyperlink"/>
    <w:uiPriority w:val="99"/>
    <w:semiHidden/>
    <w:unhideWhenUsed/>
    <w:rsid w:val="0084192D"/>
    <w:rPr>
      <w:color w:val="0000FF"/>
      <w:u w:val="single"/>
    </w:rPr>
  </w:style>
  <w:style w:type="character" w:styleId="a4">
    <w:name w:val="FollowedHyperlink"/>
    <w:uiPriority w:val="99"/>
    <w:semiHidden/>
    <w:unhideWhenUsed/>
    <w:rsid w:val="0084192D"/>
    <w:rPr>
      <w:color w:val="800080"/>
      <w:u w:val="single"/>
    </w:rPr>
  </w:style>
  <w:style w:type="table" w:styleId="a5">
    <w:name w:val="Table Grid"/>
    <w:basedOn w:val="a1"/>
    <w:uiPriority w:val="59"/>
    <w:rsid w:val="008419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3747227" Type="http://schemas.openxmlformats.org/officeDocument/2006/relationships/footnotes" Target="footnotes.xml"/><Relationship Id="rId428434274" Type="http://schemas.openxmlformats.org/officeDocument/2006/relationships/endnotes" Target="endnotes.xml"/><Relationship Id="rId160618331" Type="http://schemas.openxmlformats.org/officeDocument/2006/relationships/comments" Target="comments.xml"/><Relationship Id="rId370891890" Type="http://schemas.microsoft.com/office/2011/relationships/commentsExtended" Target="commentsExtended.xml"/><Relationship Id="rId17550339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90gc07QvR43t7ZkwSmVi6ojGEGw=</DigestValue>
    </Reference>
    <Reference Type="http://www.w3.org/2000/09/xmldsig#Object" URI="#idOfficeObject">
      <DigestMethod Algorithm="http://www.w3.org/2000/09/xmldsig#sha1"/>
      <DigestValue>qHaQ7908NIwzGU7HYBA+z0wQ+Vo=</DigestValue>
    </Reference>
  </SignedInfo>
  <SignatureValue>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</SignatureValue>
  <KeyInfo>
    <X509Data>
      <X509Certificate>MIIFuzCCA6MCFGmuXN4bNSDagNvjEsKHZo/19nymMA0GCSqGSIb3DQEBCwUAMIGQ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143747227"/>
            <mdssi:RelationshipReference SourceId="rId428434274"/>
            <mdssi:RelationshipReference SourceId="rId160618331"/>
            <mdssi:RelationshipReference SourceId="rId370891890"/>
            <mdssi:RelationshipReference SourceId="rId175503392"/>
          </Transform>
          <Transform Algorithm="http://www.w3.org/TR/2001/REC-xml-c14n-20010315"/>
        </Transforms>
        <DigestMethod Algorithm="http://www.w3.org/2000/09/xmldsig#sha1"/>
        <DigestValue>NrUHRC5o7Eh5SKUQ6+7LRXB8hBE=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7sdqWxfdq0JLkXfykH4GtLPMmnU=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P03xMuoQ9DiZNtD98Ji0CrUehHw=</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14wOo5T9zfrD58To9iuBwS9MSAk=</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T60KzJPuN5bQmcEIhy1kV4VKjaU=</DigestValue>
      </Reference>
      <Reference URI="/word/styles.xml?ContentType=application/vnd.openxmlformats-officedocument.wordprocessingml.styles+xml">
        <DigestMethod Algorithm="http://www.w3.org/2000/09/xmldsig#sha1"/>
        <DigestValue>+84PAVR4zly/h4HZ4O/i/swZfj8=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2022-05-16T03:18:30Z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6</TotalTime>
  <Pages>89</Pages>
  <Words>26018</Words>
  <Characters>148309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TravelMate</dc:creator>
  <cp:lastModifiedBy>Владелец</cp:lastModifiedBy>
  <cp:revision>3</cp:revision>
  <dcterms:created xsi:type="dcterms:W3CDTF">2017-04-04T06:20:00Z</dcterms:created>
  <dcterms:modified xsi:type="dcterms:W3CDTF">2017-05-11T05:12:00Z</dcterms:modified>
</cp:coreProperties>
</file>